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E4" w:rsidRPr="00181D44" w:rsidRDefault="001921E4" w:rsidP="001921E4">
      <w:pPr>
        <w:spacing w:after="0" w:line="360" w:lineRule="auto"/>
        <w:jc w:val="center"/>
        <w:rPr>
          <w:rFonts w:ascii="Arial" w:eastAsia="Times New Roman" w:hAnsi="Arial" w:cs="Arial"/>
          <w:sz w:val="24"/>
          <w:szCs w:val="24"/>
          <w:lang w:eastAsia="ru-RU"/>
        </w:rPr>
      </w:pPr>
      <w:r w:rsidRPr="00181D44">
        <w:rPr>
          <w:rFonts w:ascii="Arial" w:eastAsia="Times New Roman" w:hAnsi="Arial" w:cs="Arial"/>
          <w:sz w:val="24"/>
          <w:szCs w:val="24"/>
          <w:lang w:eastAsia="ru-RU"/>
        </w:rPr>
        <w:t>МУНИЦИПАЛЬНОЕ ОБРАЗОВАНИЕ</w:t>
      </w:r>
    </w:p>
    <w:p w:rsidR="001921E4" w:rsidRPr="00181D44" w:rsidRDefault="001921E4" w:rsidP="001921E4">
      <w:pPr>
        <w:spacing w:after="0" w:line="360" w:lineRule="auto"/>
        <w:jc w:val="center"/>
        <w:rPr>
          <w:rFonts w:ascii="Arial" w:eastAsia="Times New Roman" w:hAnsi="Arial" w:cs="Arial"/>
          <w:sz w:val="24"/>
          <w:szCs w:val="24"/>
          <w:lang w:eastAsia="ru-RU"/>
        </w:rPr>
      </w:pPr>
      <w:r w:rsidRPr="00181D44">
        <w:rPr>
          <w:rFonts w:ascii="Arial" w:eastAsia="Times New Roman" w:hAnsi="Arial" w:cs="Arial"/>
          <w:sz w:val="24"/>
          <w:szCs w:val="24"/>
          <w:lang w:eastAsia="ru-RU"/>
        </w:rPr>
        <w:t>МОЛЧАНОВСКОЕ СЕЛЬСКОЕ  ПОСЕЛЕНИЕ</w:t>
      </w:r>
    </w:p>
    <w:p w:rsidR="001921E4" w:rsidRPr="00181D44" w:rsidRDefault="001921E4" w:rsidP="001921E4">
      <w:pPr>
        <w:spacing w:after="120" w:line="360" w:lineRule="auto"/>
        <w:jc w:val="center"/>
        <w:rPr>
          <w:rFonts w:ascii="Arial" w:eastAsia="Times New Roman" w:hAnsi="Arial" w:cs="Arial"/>
          <w:sz w:val="24"/>
          <w:szCs w:val="24"/>
        </w:rPr>
      </w:pPr>
      <w:r w:rsidRPr="00181D44">
        <w:rPr>
          <w:rFonts w:ascii="Arial" w:eastAsia="Times New Roman" w:hAnsi="Arial" w:cs="Arial"/>
          <w:sz w:val="24"/>
          <w:szCs w:val="24"/>
        </w:rPr>
        <w:t>АДМИНИСТРАЦИЯ МОЛЧАНОВСКОГО СЕЛЬСКОГО ПОСЕЛЕНИЯ</w:t>
      </w:r>
    </w:p>
    <w:p w:rsidR="001921E4" w:rsidRPr="00181D44" w:rsidRDefault="001921E4" w:rsidP="001921E4">
      <w:pPr>
        <w:spacing w:after="0" w:line="240" w:lineRule="auto"/>
        <w:jc w:val="center"/>
        <w:rPr>
          <w:rFonts w:ascii="Arial" w:eastAsia="Times New Roman" w:hAnsi="Arial" w:cs="Arial"/>
          <w:b/>
          <w:sz w:val="24"/>
          <w:szCs w:val="24"/>
          <w:lang w:eastAsia="ru-RU"/>
        </w:rPr>
      </w:pPr>
      <w:r w:rsidRPr="00181D44">
        <w:rPr>
          <w:rFonts w:ascii="Arial" w:eastAsia="Times New Roman" w:hAnsi="Arial" w:cs="Arial"/>
          <w:b/>
          <w:sz w:val="24"/>
          <w:szCs w:val="24"/>
          <w:lang w:eastAsia="ru-RU"/>
        </w:rPr>
        <w:t>ПОСТАНОВЛЕНИЕ</w:t>
      </w:r>
    </w:p>
    <w:p w:rsidR="001921E4" w:rsidRPr="00181D44" w:rsidRDefault="001921E4" w:rsidP="001921E4">
      <w:pPr>
        <w:spacing w:after="0" w:line="240" w:lineRule="auto"/>
        <w:jc w:val="center"/>
        <w:rPr>
          <w:rFonts w:ascii="Arial" w:eastAsia="Times New Roman" w:hAnsi="Arial" w:cs="Arial"/>
          <w:b/>
          <w:sz w:val="24"/>
          <w:szCs w:val="24"/>
          <w:lang w:eastAsia="ru-RU"/>
        </w:rPr>
      </w:pPr>
    </w:p>
    <w:p w:rsidR="001921E4" w:rsidRPr="00181D44" w:rsidRDefault="001921E4" w:rsidP="001921E4">
      <w:pPr>
        <w:pStyle w:val="1"/>
        <w:shd w:val="clear" w:color="auto" w:fill="FFFFFF"/>
        <w:spacing w:line="240" w:lineRule="auto"/>
        <w:jc w:val="center"/>
        <w:textAlignment w:val="baseline"/>
        <w:rPr>
          <w:rFonts w:ascii="Arial" w:hAnsi="Arial" w:cs="Arial"/>
          <w:b w:val="0"/>
          <w:color w:val="000000"/>
          <w:spacing w:val="2"/>
        </w:rPr>
      </w:pPr>
    </w:p>
    <w:p w:rsidR="001921E4" w:rsidRPr="00181D44" w:rsidRDefault="00EA1312" w:rsidP="001921E4">
      <w:pPr>
        <w:pStyle w:val="1"/>
        <w:shd w:val="clear" w:color="auto" w:fill="FFFFFF"/>
        <w:spacing w:line="240" w:lineRule="auto"/>
        <w:jc w:val="both"/>
        <w:textAlignment w:val="baseline"/>
        <w:rPr>
          <w:rFonts w:ascii="Arial" w:hAnsi="Arial" w:cs="Arial"/>
          <w:b w:val="0"/>
          <w:i w:val="0"/>
          <w:color w:val="000000"/>
          <w:spacing w:val="2"/>
        </w:rPr>
      </w:pPr>
      <w:r>
        <w:rPr>
          <w:rFonts w:ascii="Arial" w:hAnsi="Arial" w:cs="Arial"/>
          <w:b w:val="0"/>
          <w:i w:val="0"/>
          <w:color w:val="000000"/>
          <w:spacing w:val="2"/>
        </w:rPr>
        <w:t>«10»апреля 2025</w:t>
      </w:r>
      <w:bookmarkStart w:id="0" w:name="_GoBack"/>
      <w:bookmarkEnd w:id="0"/>
      <w:r>
        <w:rPr>
          <w:rFonts w:ascii="Arial" w:hAnsi="Arial" w:cs="Arial"/>
          <w:b w:val="0"/>
          <w:i w:val="0"/>
          <w:color w:val="000000"/>
          <w:spacing w:val="2"/>
        </w:rPr>
        <w:tab/>
      </w:r>
      <w:r>
        <w:rPr>
          <w:rFonts w:ascii="Arial" w:hAnsi="Arial" w:cs="Arial"/>
          <w:b w:val="0"/>
          <w:i w:val="0"/>
          <w:color w:val="000000"/>
          <w:spacing w:val="2"/>
        </w:rPr>
        <w:tab/>
      </w:r>
      <w:r>
        <w:rPr>
          <w:rFonts w:ascii="Arial" w:hAnsi="Arial" w:cs="Arial"/>
          <w:b w:val="0"/>
          <w:i w:val="0"/>
          <w:color w:val="000000"/>
          <w:spacing w:val="2"/>
        </w:rPr>
        <w:tab/>
      </w:r>
      <w:r>
        <w:rPr>
          <w:rFonts w:ascii="Arial" w:hAnsi="Arial" w:cs="Arial"/>
          <w:b w:val="0"/>
          <w:i w:val="0"/>
          <w:color w:val="000000"/>
          <w:spacing w:val="2"/>
        </w:rPr>
        <w:tab/>
      </w:r>
      <w:r>
        <w:rPr>
          <w:rFonts w:ascii="Arial" w:hAnsi="Arial" w:cs="Arial"/>
          <w:b w:val="0"/>
          <w:i w:val="0"/>
          <w:color w:val="000000"/>
          <w:spacing w:val="2"/>
        </w:rPr>
        <w:tab/>
      </w:r>
      <w:r>
        <w:rPr>
          <w:rFonts w:ascii="Arial" w:hAnsi="Arial" w:cs="Arial"/>
          <w:b w:val="0"/>
          <w:i w:val="0"/>
          <w:color w:val="000000"/>
          <w:spacing w:val="2"/>
        </w:rPr>
        <w:tab/>
      </w:r>
      <w:r>
        <w:rPr>
          <w:rFonts w:ascii="Arial" w:hAnsi="Arial" w:cs="Arial"/>
          <w:b w:val="0"/>
          <w:i w:val="0"/>
          <w:color w:val="000000"/>
          <w:spacing w:val="2"/>
        </w:rPr>
        <w:tab/>
      </w:r>
      <w:r>
        <w:rPr>
          <w:rFonts w:ascii="Arial" w:hAnsi="Arial" w:cs="Arial"/>
          <w:b w:val="0"/>
          <w:i w:val="0"/>
          <w:color w:val="000000"/>
          <w:spacing w:val="2"/>
        </w:rPr>
        <w:tab/>
        <w:t>№45</w:t>
      </w:r>
    </w:p>
    <w:p w:rsidR="001921E4" w:rsidRPr="00181D44" w:rsidRDefault="001921E4" w:rsidP="001921E4">
      <w:pPr>
        <w:rPr>
          <w:rFonts w:ascii="Arial" w:hAnsi="Arial" w:cs="Arial"/>
          <w:sz w:val="24"/>
          <w:szCs w:val="24"/>
        </w:rPr>
      </w:pPr>
    </w:p>
    <w:p w:rsidR="00B26BB5" w:rsidRPr="00181D44" w:rsidRDefault="001921E4" w:rsidP="00E0035C">
      <w:pPr>
        <w:pStyle w:val="ConsPlusNormal0"/>
        <w:jc w:val="center"/>
        <w:rPr>
          <w:color w:val="000000"/>
          <w:spacing w:val="2"/>
          <w:sz w:val="24"/>
          <w:szCs w:val="24"/>
        </w:rPr>
      </w:pPr>
      <w:r w:rsidRPr="00181D44">
        <w:rPr>
          <w:color w:val="000000"/>
          <w:spacing w:val="2"/>
          <w:sz w:val="24"/>
          <w:szCs w:val="24"/>
        </w:rPr>
        <w:t xml:space="preserve">Об утверждении </w:t>
      </w:r>
      <w:r w:rsidR="004963A0" w:rsidRPr="00181D44">
        <w:rPr>
          <w:color w:val="000000"/>
          <w:spacing w:val="2"/>
          <w:sz w:val="24"/>
          <w:szCs w:val="24"/>
        </w:rPr>
        <w:t xml:space="preserve">порядка </w:t>
      </w:r>
      <w:r w:rsidR="005F107A" w:rsidRPr="00181D44">
        <w:rPr>
          <w:color w:val="000000"/>
          <w:spacing w:val="2"/>
          <w:sz w:val="24"/>
          <w:szCs w:val="24"/>
        </w:rPr>
        <w:t>признания</w:t>
      </w:r>
      <w:r w:rsidR="004963A0" w:rsidRPr="00181D44">
        <w:rPr>
          <w:color w:val="000000"/>
          <w:spacing w:val="2"/>
          <w:sz w:val="24"/>
          <w:szCs w:val="24"/>
        </w:rPr>
        <w:t xml:space="preserve"> </w:t>
      </w:r>
    </w:p>
    <w:p w:rsidR="001921E4" w:rsidRPr="00181D44" w:rsidRDefault="001921E4" w:rsidP="001921E4">
      <w:pPr>
        <w:pStyle w:val="Default"/>
        <w:jc w:val="center"/>
        <w:rPr>
          <w:rFonts w:ascii="Arial" w:hAnsi="Arial" w:cs="Arial"/>
        </w:rPr>
      </w:pPr>
      <w:r w:rsidRPr="00181D44">
        <w:rPr>
          <w:rFonts w:ascii="Arial" w:hAnsi="Arial" w:cs="Arial"/>
        </w:rPr>
        <w:t xml:space="preserve">граждан </w:t>
      </w:r>
      <w:r w:rsidR="005F107A" w:rsidRPr="00181D44">
        <w:rPr>
          <w:rFonts w:ascii="Arial" w:hAnsi="Arial" w:cs="Arial"/>
        </w:rPr>
        <w:t>нуждающими</w:t>
      </w:r>
      <w:r w:rsidRPr="00181D44">
        <w:rPr>
          <w:rFonts w:ascii="Arial" w:hAnsi="Arial" w:cs="Arial"/>
        </w:rPr>
        <w:t xml:space="preserve">ся в </w:t>
      </w:r>
      <w:r w:rsidR="005F107A" w:rsidRPr="00181D44">
        <w:rPr>
          <w:rFonts w:ascii="Arial" w:hAnsi="Arial" w:cs="Arial"/>
        </w:rPr>
        <w:t>улучшении жилищных условий в целях участия в государственной программе Российской Федерации «Комплексное развитие сельских территорий»</w:t>
      </w:r>
    </w:p>
    <w:p w:rsidR="001921E4" w:rsidRPr="00181D44" w:rsidRDefault="001921E4" w:rsidP="001921E4">
      <w:pPr>
        <w:spacing w:after="0" w:line="240" w:lineRule="auto"/>
        <w:jc w:val="center"/>
        <w:rPr>
          <w:rFonts w:ascii="Arial" w:eastAsia="Times New Roman" w:hAnsi="Arial" w:cs="Arial"/>
          <w:color w:val="000000"/>
          <w:spacing w:val="2"/>
          <w:sz w:val="24"/>
          <w:szCs w:val="24"/>
          <w:lang w:eastAsia="ru-RU"/>
        </w:rPr>
      </w:pPr>
    </w:p>
    <w:p w:rsidR="001921E4" w:rsidRPr="00181D44" w:rsidRDefault="001921E4" w:rsidP="001921E4">
      <w:pPr>
        <w:spacing w:after="0" w:line="240" w:lineRule="auto"/>
        <w:ind w:firstLine="709"/>
        <w:jc w:val="both"/>
        <w:rPr>
          <w:rFonts w:ascii="Arial" w:hAnsi="Arial" w:cs="Arial"/>
          <w:color w:val="000000"/>
          <w:sz w:val="24"/>
          <w:szCs w:val="24"/>
        </w:rPr>
      </w:pPr>
      <w:r w:rsidRPr="00181D44">
        <w:rPr>
          <w:rFonts w:ascii="Arial" w:hAnsi="Arial" w:cs="Arial"/>
          <w:color w:val="000000"/>
          <w:sz w:val="24"/>
          <w:szCs w:val="24"/>
        </w:rPr>
        <w:t xml:space="preserve">В соответствии с Жилищным кодексом Российской Федерации, </w:t>
      </w:r>
      <w:r w:rsidR="00DC3D6F" w:rsidRPr="00181D44">
        <w:rPr>
          <w:rFonts w:ascii="Arial" w:hAnsi="Arial" w:cs="Arial"/>
          <w:color w:val="000000"/>
          <w:sz w:val="24"/>
          <w:szCs w:val="24"/>
        </w:rPr>
        <w:t xml:space="preserve">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r w:rsidRPr="00181D44">
        <w:rPr>
          <w:rFonts w:ascii="Arial" w:hAnsi="Arial" w:cs="Arial"/>
          <w:color w:val="000000"/>
          <w:sz w:val="24"/>
          <w:szCs w:val="24"/>
        </w:rPr>
        <w:t>Уставом муниципального образования Молчановское сельское поселение Молча</w:t>
      </w:r>
      <w:r w:rsidR="00CD51E8" w:rsidRPr="00181D44">
        <w:rPr>
          <w:rFonts w:ascii="Arial" w:hAnsi="Arial" w:cs="Arial"/>
          <w:color w:val="000000"/>
          <w:sz w:val="24"/>
          <w:szCs w:val="24"/>
        </w:rPr>
        <w:t>новского района Томской области</w:t>
      </w:r>
    </w:p>
    <w:p w:rsidR="001921E4" w:rsidRPr="00181D44" w:rsidRDefault="001921E4" w:rsidP="001921E4">
      <w:pPr>
        <w:spacing w:after="0" w:line="240" w:lineRule="auto"/>
        <w:ind w:firstLine="360"/>
        <w:jc w:val="both"/>
        <w:rPr>
          <w:rFonts w:ascii="Arial" w:hAnsi="Arial" w:cs="Arial"/>
          <w:color w:val="000000"/>
          <w:sz w:val="24"/>
          <w:szCs w:val="24"/>
        </w:rPr>
      </w:pPr>
    </w:p>
    <w:p w:rsidR="00251295" w:rsidRPr="00181D44" w:rsidRDefault="001921E4" w:rsidP="00251295">
      <w:pPr>
        <w:spacing w:after="0" w:line="240" w:lineRule="auto"/>
        <w:ind w:firstLine="709"/>
        <w:jc w:val="both"/>
        <w:rPr>
          <w:rFonts w:ascii="Arial" w:hAnsi="Arial" w:cs="Arial"/>
          <w:sz w:val="24"/>
          <w:szCs w:val="24"/>
        </w:rPr>
      </w:pPr>
      <w:r w:rsidRPr="00181D44">
        <w:rPr>
          <w:rFonts w:ascii="Arial" w:hAnsi="Arial" w:cs="Arial"/>
          <w:b/>
          <w:color w:val="000000"/>
          <w:sz w:val="24"/>
          <w:szCs w:val="24"/>
        </w:rPr>
        <w:t>ПОСТАНОВЛЯЮ</w:t>
      </w:r>
      <w:r w:rsidRPr="00181D44">
        <w:rPr>
          <w:rFonts w:ascii="Arial" w:hAnsi="Arial" w:cs="Arial"/>
          <w:color w:val="000000"/>
          <w:spacing w:val="2"/>
          <w:sz w:val="24"/>
          <w:szCs w:val="24"/>
        </w:rPr>
        <w:br/>
      </w:r>
    </w:p>
    <w:p w:rsidR="001921E4" w:rsidRPr="00181D44" w:rsidRDefault="00251295" w:rsidP="00904220">
      <w:pPr>
        <w:pStyle w:val="afe"/>
        <w:numPr>
          <w:ilvl w:val="0"/>
          <w:numId w:val="10"/>
        </w:numPr>
        <w:tabs>
          <w:tab w:val="left" w:pos="851"/>
          <w:tab w:val="left" w:pos="1134"/>
        </w:tabs>
        <w:spacing w:after="0" w:line="240" w:lineRule="auto"/>
        <w:ind w:left="0" w:firstLine="709"/>
        <w:jc w:val="both"/>
        <w:rPr>
          <w:rFonts w:ascii="Arial" w:hAnsi="Arial" w:cs="Arial"/>
          <w:sz w:val="24"/>
          <w:szCs w:val="24"/>
        </w:rPr>
      </w:pPr>
      <w:r w:rsidRPr="00181D44">
        <w:rPr>
          <w:rFonts w:ascii="Arial" w:hAnsi="Arial" w:cs="Arial"/>
          <w:sz w:val="24"/>
          <w:szCs w:val="24"/>
        </w:rPr>
        <w:t xml:space="preserve">Утвердить </w:t>
      </w:r>
      <w:r w:rsidR="005F107A" w:rsidRPr="00181D44">
        <w:rPr>
          <w:rFonts w:ascii="Arial" w:hAnsi="Arial" w:cs="Arial"/>
          <w:sz w:val="24"/>
          <w:szCs w:val="24"/>
        </w:rPr>
        <w:t>порядок признания 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 согласно приложению</w:t>
      </w:r>
      <w:r w:rsidR="00C321EE" w:rsidRPr="00181D44">
        <w:rPr>
          <w:rFonts w:ascii="Arial" w:hAnsi="Arial" w:cs="Arial"/>
          <w:sz w:val="24"/>
          <w:szCs w:val="24"/>
        </w:rPr>
        <w:t xml:space="preserve"> к настоящему постановлению</w:t>
      </w:r>
      <w:r w:rsidR="005F107A" w:rsidRPr="00181D44">
        <w:rPr>
          <w:rFonts w:ascii="Arial" w:hAnsi="Arial" w:cs="Arial"/>
          <w:sz w:val="24"/>
          <w:szCs w:val="24"/>
        </w:rPr>
        <w:t>.</w:t>
      </w:r>
    </w:p>
    <w:p w:rsidR="00904220" w:rsidRPr="00181D44" w:rsidRDefault="00904220" w:rsidP="004879AE">
      <w:pPr>
        <w:pStyle w:val="ConsPlusNormal0"/>
        <w:numPr>
          <w:ilvl w:val="0"/>
          <w:numId w:val="10"/>
        </w:numPr>
        <w:ind w:left="0" w:firstLine="709"/>
        <w:jc w:val="both"/>
        <w:rPr>
          <w:color w:val="000000"/>
          <w:spacing w:val="2"/>
          <w:sz w:val="24"/>
          <w:szCs w:val="24"/>
        </w:rPr>
      </w:pPr>
      <w:r w:rsidRPr="00181D44">
        <w:rPr>
          <w:color w:val="000000"/>
          <w:spacing w:val="2"/>
          <w:sz w:val="24"/>
          <w:szCs w:val="24"/>
          <w:shd w:val="clear" w:color="auto" w:fill="FFFFFF"/>
        </w:rPr>
        <w:t xml:space="preserve">Признать утратившим силу постановление Администрации Молчановского сельского поселения от </w:t>
      </w:r>
      <w:r w:rsidR="004879AE" w:rsidRPr="00181D44">
        <w:rPr>
          <w:color w:val="000000"/>
          <w:spacing w:val="2"/>
          <w:sz w:val="24"/>
          <w:szCs w:val="24"/>
          <w:shd w:val="clear" w:color="auto" w:fill="FFFFFF"/>
        </w:rPr>
        <w:t>03.04.2025 № 40 «</w:t>
      </w:r>
      <w:r w:rsidR="004879AE" w:rsidRPr="00181D44">
        <w:rPr>
          <w:color w:val="000000"/>
          <w:spacing w:val="2"/>
          <w:sz w:val="24"/>
          <w:szCs w:val="24"/>
        </w:rPr>
        <w:t xml:space="preserve">Об утверждении порядка признания </w:t>
      </w:r>
      <w:r w:rsidR="004879AE" w:rsidRPr="00181D44">
        <w:rPr>
          <w:sz w:val="24"/>
          <w:szCs w:val="24"/>
        </w:rPr>
        <w:t>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w:t>
      </w:r>
      <w:r w:rsidR="00E03174" w:rsidRPr="00181D44">
        <w:rPr>
          <w:sz w:val="24"/>
          <w:szCs w:val="24"/>
        </w:rPr>
        <w:t>.</w:t>
      </w:r>
    </w:p>
    <w:p w:rsidR="001921E4" w:rsidRPr="00181D44" w:rsidRDefault="00495CA9" w:rsidP="005F107A">
      <w:pPr>
        <w:spacing w:after="0" w:line="240" w:lineRule="auto"/>
        <w:ind w:firstLine="709"/>
        <w:jc w:val="both"/>
        <w:rPr>
          <w:rFonts w:ascii="Arial" w:hAnsi="Arial" w:cs="Arial"/>
          <w:color w:val="000000"/>
          <w:sz w:val="24"/>
          <w:szCs w:val="24"/>
        </w:rPr>
      </w:pPr>
      <w:r w:rsidRPr="00181D44">
        <w:rPr>
          <w:rFonts w:ascii="Arial" w:hAnsi="Arial" w:cs="Arial"/>
          <w:color w:val="000000"/>
          <w:spacing w:val="2"/>
          <w:sz w:val="24"/>
          <w:szCs w:val="24"/>
          <w:shd w:val="clear" w:color="auto" w:fill="FFFFFF"/>
        </w:rPr>
        <w:t>3</w:t>
      </w:r>
      <w:r w:rsidR="001921E4" w:rsidRPr="00181D44">
        <w:rPr>
          <w:rFonts w:ascii="Arial" w:hAnsi="Arial" w:cs="Arial"/>
          <w:color w:val="000000"/>
          <w:spacing w:val="2"/>
          <w:sz w:val="24"/>
          <w:szCs w:val="24"/>
          <w:shd w:val="clear" w:color="auto" w:fill="FFFFFF"/>
        </w:rPr>
        <w:t xml:space="preserve">. </w:t>
      </w:r>
      <w:r w:rsidR="001921E4" w:rsidRPr="00181D44">
        <w:rPr>
          <w:rFonts w:ascii="Arial" w:hAnsi="Arial" w:cs="Arial"/>
          <w:color w:val="000000"/>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w:t>
      </w:r>
      <w:r w:rsidR="005F107A" w:rsidRPr="00181D44">
        <w:rPr>
          <w:rFonts w:ascii="Arial" w:hAnsi="Arial" w:cs="Arial"/>
          <w:color w:val="000000"/>
          <w:sz w:val="24"/>
          <w:szCs w:val="24"/>
        </w:rPr>
        <w:t>«</w:t>
      </w:r>
      <w:r w:rsidR="001921E4" w:rsidRPr="00181D44">
        <w:rPr>
          <w:rFonts w:ascii="Arial" w:hAnsi="Arial" w:cs="Arial"/>
          <w:color w:val="000000"/>
          <w:sz w:val="24"/>
          <w:szCs w:val="24"/>
        </w:rPr>
        <w:t>Информационный бюллетень</w:t>
      </w:r>
      <w:r w:rsidR="005F107A" w:rsidRPr="00181D44">
        <w:rPr>
          <w:rFonts w:ascii="Arial" w:hAnsi="Arial" w:cs="Arial"/>
          <w:color w:val="000000"/>
          <w:sz w:val="24"/>
          <w:szCs w:val="24"/>
        </w:rPr>
        <w:t>»</w:t>
      </w:r>
      <w:r w:rsidR="001921E4" w:rsidRPr="00181D44">
        <w:rPr>
          <w:rFonts w:ascii="Arial" w:hAnsi="Arial" w:cs="Arial"/>
          <w:color w:val="000000"/>
          <w:sz w:val="24"/>
          <w:szCs w:val="24"/>
        </w:rPr>
        <w:t xml:space="preserve"> и разместить на официальном сайте Молчановского сельского поселения в информационно-телекоммуникаци</w:t>
      </w:r>
      <w:r w:rsidR="005F107A" w:rsidRPr="00181D44">
        <w:rPr>
          <w:rFonts w:ascii="Arial" w:hAnsi="Arial" w:cs="Arial"/>
          <w:color w:val="000000"/>
          <w:sz w:val="24"/>
          <w:szCs w:val="24"/>
        </w:rPr>
        <w:t>онной сети «Интернет» по адресу</w:t>
      </w:r>
      <w:r w:rsidR="001921E4" w:rsidRPr="00181D44">
        <w:rPr>
          <w:rFonts w:ascii="Arial" w:hAnsi="Arial" w:cs="Arial"/>
          <w:color w:val="000000"/>
          <w:sz w:val="24"/>
          <w:szCs w:val="24"/>
        </w:rPr>
        <w:t xml:space="preserve"> </w:t>
      </w:r>
      <w:r w:rsidR="005F107A" w:rsidRPr="00181D44">
        <w:rPr>
          <w:rFonts w:ascii="Arial" w:hAnsi="Arial" w:cs="Arial"/>
          <w:color w:val="000000"/>
          <w:sz w:val="24"/>
          <w:szCs w:val="24"/>
        </w:rPr>
        <w:t>https://molchanovskoe-sp.gosuslugi.ru/.</w:t>
      </w:r>
    </w:p>
    <w:p w:rsidR="001921E4" w:rsidRPr="00181D44" w:rsidRDefault="00495CA9" w:rsidP="005F107A">
      <w:pPr>
        <w:spacing w:after="0" w:line="240" w:lineRule="auto"/>
        <w:ind w:firstLine="709"/>
        <w:jc w:val="both"/>
        <w:rPr>
          <w:rFonts w:ascii="Arial" w:hAnsi="Arial" w:cs="Arial"/>
          <w:color w:val="000000"/>
          <w:sz w:val="24"/>
          <w:szCs w:val="24"/>
        </w:rPr>
      </w:pPr>
      <w:r w:rsidRPr="00181D44">
        <w:rPr>
          <w:rFonts w:ascii="Arial" w:hAnsi="Arial" w:cs="Arial"/>
          <w:color w:val="000000"/>
          <w:sz w:val="24"/>
          <w:szCs w:val="24"/>
        </w:rPr>
        <w:t>4</w:t>
      </w:r>
      <w:r w:rsidR="001921E4" w:rsidRPr="00181D44">
        <w:rPr>
          <w:rFonts w:ascii="Arial" w:hAnsi="Arial" w:cs="Arial"/>
          <w:color w:val="000000"/>
          <w:sz w:val="24"/>
          <w:szCs w:val="24"/>
        </w:rPr>
        <w:t xml:space="preserve">. Настоящее постановление вступает в силу </w:t>
      </w:r>
      <w:r w:rsidR="00C321EE" w:rsidRPr="00181D44">
        <w:rPr>
          <w:rFonts w:ascii="Arial" w:hAnsi="Arial" w:cs="Arial"/>
          <w:color w:val="000000"/>
          <w:sz w:val="24"/>
          <w:szCs w:val="24"/>
        </w:rPr>
        <w:t>с даты</w:t>
      </w:r>
      <w:r w:rsidR="001921E4" w:rsidRPr="00181D44">
        <w:rPr>
          <w:rFonts w:ascii="Arial" w:hAnsi="Arial" w:cs="Arial"/>
          <w:color w:val="000000"/>
          <w:sz w:val="24"/>
          <w:szCs w:val="24"/>
        </w:rPr>
        <w:t xml:space="preserve"> его официального опубликования</w:t>
      </w:r>
      <w:r w:rsidR="001921E4" w:rsidRPr="00181D44">
        <w:rPr>
          <w:rStyle w:val="1ff1"/>
          <w:rFonts w:ascii="Arial" w:eastAsia="Courier New" w:hAnsi="Arial" w:cs="Arial"/>
          <w:sz w:val="24"/>
          <w:szCs w:val="24"/>
        </w:rPr>
        <w:t>.</w:t>
      </w:r>
    </w:p>
    <w:p w:rsidR="001921E4" w:rsidRPr="00181D44" w:rsidRDefault="00495CA9" w:rsidP="005F107A">
      <w:pPr>
        <w:spacing w:after="0" w:line="240" w:lineRule="auto"/>
        <w:ind w:firstLine="709"/>
        <w:jc w:val="both"/>
        <w:rPr>
          <w:rFonts w:ascii="Arial" w:hAnsi="Arial" w:cs="Arial"/>
          <w:color w:val="000000"/>
          <w:sz w:val="24"/>
          <w:szCs w:val="24"/>
        </w:rPr>
      </w:pPr>
      <w:r w:rsidRPr="00181D44">
        <w:rPr>
          <w:rFonts w:ascii="Arial" w:hAnsi="Arial" w:cs="Arial"/>
          <w:color w:val="000000"/>
          <w:sz w:val="24"/>
          <w:szCs w:val="24"/>
        </w:rPr>
        <w:t>5</w:t>
      </w:r>
      <w:r w:rsidR="001921E4" w:rsidRPr="00181D44">
        <w:rPr>
          <w:rFonts w:ascii="Arial" w:hAnsi="Arial" w:cs="Arial"/>
          <w:color w:val="000000"/>
          <w:sz w:val="24"/>
          <w:szCs w:val="24"/>
        </w:rPr>
        <w:t>. Контроль исполнения настоящего постановления оставляю за собой.</w:t>
      </w:r>
    </w:p>
    <w:p w:rsidR="001921E4" w:rsidRPr="00181D44" w:rsidRDefault="001921E4" w:rsidP="001921E4">
      <w:pPr>
        <w:jc w:val="both"/>
        <w:rPr>
          <w:rFonts w:ascii="Arial" w:hAnsi="Arial" w:cs="Arial"/>
          <w:color w:val="000000"/>
          <w:sz w:val="24"/>
          <w:szCs w:val="24"/>
        </w:rPr>
      </w:pPr>
    </w:p>
    <w:p w:rsidR="00D821B0" w:rsidRPr="00181D44" w:rsidRDefault="00D821B0" w:rsidP="001921E4">
      <w:pPr>
        <w:jc w:val="both"/>
        <w:rPr>
          <w:rFonts w:ascii="Arial" w:hAnsi="Arial" w:cs="Arial"/>
          <w:color w:val="000000"/>
          <w:sz w:val="24"/>
          <w:szCs w:val="24"/>
        </w:rPr>
      </w:pPr>
    </w:p>
    <w:p w:rsidR="001921E4" w:rsidRPr="00181D44" w:rsidRDefault="001921E4" w:rsidP="001921E4">
      <w:pPr>
        <w:jc w:val="both"/>
        <w:rPr>
          <w:rFonts w:ascii="Arial" w:hAnsi="Arial" w:cs="Arial"/>
          <w:color w:val="000000"/>
          <w:sz w:val="24"/>
          <w:szCs w:val="24"/>
        </w:rPr>
      </w:pPr>
      <w:r w:rsidRPr="00181D44">
        <w:rPr>
          <w:rFonts w:ascii="Arial" w:hAnsi="Arial" w:cs="Arial"/>
          <w:color w:val="000000"/>
          <w:sz w:val="24"/>
          <w:szCs w:val="24"/>
        </w:rPr>
        <w:t>Глава Мол</w:t>
      </w:r>
      <w:r w:rsidR="005F107A" w:rsidRPr="00181D44">
        <w:rPr>
          <w:rFonts w:ascii="Arial" w:hAnsi="Arial" w:cs="Arial"/>
          <w:color w:val="000000"/>
          <w:sz w:val="24"/>
          <w:szCs w:val="24"/>
        </w:rPr>
        <w:t>чановского сельского поселения                                       Д.В. Гришкин</w:t>
      </w:r>
    </w:p>
    <w:p w:rsidR="00CD51E8" w:rsidRPr="00181D44" w:rsidRDefault="00CD51E8" w:rsidP="00251295">
      <w:pPr>
        <w:autoSpaceDE w:val="0"/>
        <w:spacing w:after="0" w:line="200" w:lineRule="atLeast"/>
        <w:ind w:left="4962"/>
        <w:rPr>
          <w:rFonts w:ascii="Arial" w:hAnsi="Arial" w:cs="Arial"/>
          <w:sz w:val="24"/>
          <w:szCs w:val="24"/>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81D44" w:rsidRDefault="00181D44" w:rsidP="00251295">
      <w:pPr>
        <w:autoSpaceDE w:val="0"/>
        <w:spacing w:after="0" w:line="200" w:lineRule="atLeast"/>
        <w:ind w:left="4962"/>
        <w:rPr>
          <w:rFonts w:ascii="Arial" w:hAnsi="Arial" w:cs="Arial"/>
          <w:sz w:val="20"/>
          <w:szCs w:val="20"/>
        </w:rPr>
      </w:pPr>
    </w:p>
    <w:p w:rsidR="001921E4" w:rsidRPr="00181D44" w:rsidRDefault="001921E4" w:rsidP="00251295">
      <w:pPr>
        <w:autoSpaceDE w:val="0"/>
        <w:spacing w:after="0" w:line="200" w:lineRule="atLeast"/>
        <w:ind w:left="4962"/>
        <w:rPr>
          <w:rFonts w:ascii="Arial" w:hAnsi="Arial" w:cs="Arial"/>
          <w:sz w:val="20"/>
          <w:szCs w:val="20"/>
        </w:rPr>
      </w:pPr>
      <w:r w:rsidRPr="00181D44">
        <w:rPr>
          <w:rFonts w:ascii="Arial" w:hAnsi="Arial" w:cs="Arial"/>
          <w:sz w:val="20"/>
          <w:szCs w:val="20"/>
        </w:rPr>
        <w:lastRenderedPageBreak/>
        <w:t>Приложение к</w:t>
      </w:r>
      <w:r w:rsidR="00114C62" w:rsidRPr="00181D44">
        <w:rPr>
          <w:rFonts w:ascii="Arial" w:hAnsi="Arial" w:cs="Arial"/>
          <w:sz w:val="20"/>
          <w:szCs w:val="20"/>
        </w:rPr>
        <w:t xml:space="preserve"> </w:t>
      </w:r>
      <w:r w:rsidRPr="00181D44">
        <w:rPr>
          <w:rFonts w:ascii="Arial" w:hAnsi="Arial" w:cs="Arial"/>
          <w:sz w:val="20"/>
          <w:szCs w:val="20"/>
        </w:rPr>
        <w:t>постановлению</w:t>
      </w:r>
    </w:p>
    <w:p w:rsidR="001921E4" w:rsidRPr="00181D44" w:rsidRDefault="001921E4" w:rsidP="00251295">
      <w:pPr>
        <w:autoSpaceDE w:val="0"/>
        <w:spacing w:after="0" w:line="200" w:lineRule="atLeast"/>
        <w:ind w:left="4962"/>
        <w:rPr>
          <w:rFonts w:ascii="Arial" w:hAnsi="Arial" w:cs="Arial"/>
          <w:sz w:val="20"/>
          <w:szCs w:val="20"/>
        </w:rPr>
      </w:pPr>
      <w:r w:rsidRPr="00181D44">
        <w:rPr>
          <w:rFonts w:ascii="Arial" w:hAnsi="Arial" w:cs="Arial"/>
          <w:sz w:val="20"/>
          <w:szCs w:val="20"/>
        </w:rPr>
        <w:t xml:space="preserve">администрации Молчановского сельского поселения </w:t>
      </w:r>
    </w:p>
    <w:p w:rsidR="001921E4" w:rsidRPr="00181D44" w:rsidRDefault="001921E4" w:rsidP="00251295">
      <w:pPr>
        <w:autoSpaceDE w:val="0"/>
        <w:spacing w:after="0" w:line="200" w:lineRule="atLeast"/>
        <w:ind w:left="4962"/>
        <w:rPr>
          <w:rFonts w:ascii="Arial" w:hAnsi="Arial" w:cs="Arial"/>
          <w:sz w:val="20"/>
          <w:szCs w:val="20"/>
        </w:rPr>
      </w:pPr>
      <w:r w:rsidRPr="00181D44">
        <w:rPr>
          <w:rFonts w:ascii="Arial" w:hAnsi="Arial" w:cs="Arial"/>
          <w:sz w:val="20"/>
          <w:szCs w:val="20"/>
        </w:rPr>
        <w:t>Молчановского района Томской области</w:t>
      </w:r>
    </w:p>
    <w:p w:rsidR="001921E4" w:rsidRPr="00181D44" w:rsidRDefault="001921E4" w:rsidP="00251295">
      <w:pPr>
        <w:autoSpaceDE w:val="0"/>
        <w:spacing w:after="0" w:line="200" w:lineRule="atLeast"/>
        <w:ind w:left="4962"/>
        <w:rPr>
          <w:rFonts w:ascii="Arial" w:hAnsi="Arial" w:cs="Arial"/>
          <w:color w:val="FF0000"/>
          <w:sz w:val="20"/>
          <w:szCs w:val="20"/>
          <w:shd w:val="clear" w:color="auto" w:fill="F5F5F5"/>
        </w:rPr>
      </w:pPr>
      <w:r w:rsidRPr="00181D44">
        <w:rPr>
          <w:rFonts w:ascii="Arial" w:hAnsi="Arial" w:cs="Arial"/>
          <w:color w:val="000000"/>
          <w:sz w:val="20"/>
          <w:szCs w:val="20"/>
        </w:rPr>
        <w:t>от «</w:t>
      </w:r>
      <w:r w:rsidR="00251295" w:rsidRPr="00181D44">
        <w:rPr>
          <w:rFonts w:ascii="Arial" w:hAnsi="Arial" w:cs="Arial"/>
          <w:color w:val="000000"/>
          <w:sz w:val="20"/>
          <w:szCs w:val="20"/>
        </w:rPr>
        <w:t>____</w:t>
      </w:r>
      <w:r w:rsidRPr="00181D44">
        <w:rPr>
          <w:rFonts w:ascii="Arial" w:hAnsi="Arial" w:cs="Arial"/>
          <w:color w:val="000000"/>
          <w:sz w:val="20"/>
          <w:szCs w:val="20"/>
        </w:rPr>
        <w:t>»</w:t>
      </w:r>
      <w:r w:rsidR="00251295" w:rsidRPr="00181D44">
        <w:rPr>
          <w:rFonts w:ascii="Arial" w:hAnsi="Arial" w:cs="Arial"/>
          <w:color w:val="000000"/>
          <w:sz w:val="20"/>
          <w:szCs w:val="20"/>
        </w:rPr>
        <w:t xml:space="preserve"> _________</w:t>
      </w:r>
      <w:r w:rsidR="0080609A" w:rsidRPr="00181D44">
        <w:rPr>
          <w:rFonts w:ascii="Arial" w:hAnsi="Arial" w:cs="Arial"/>
          <w:color w:val="000000"/>
          <w:sz w:val="20"/>
          <w:szCs w:val="20"/>
        </w:rPr>
        <w:t xml:space="preserve"> </w:t>
      </w:r>
      <w:r w:rsidR="00251295" w:rsidRPr="00181D44">
        <w:rPr>
          <w:rFonts w:ascii="Arial" w:hAnsi="Arial" w:cs="Arial"/>
          <w:color w:val="000000"/>
          <w:sz w:val="20"/>
          <w:szCs w:val="20"/>
        </w:rPr>
        <w:t>20___</w:t>
      </w:r>
      <w:r w:rsidRPr="00181D44">
        <w:rPr>
          <w:rFonts w:ascii="Arial" w:hAnsi="Arial" w:cs="Arial"/>
          <w:color w:val="000000"/>
          <w:sz w:val="20"/>
          <w:szCs w:val="20"/>
        </w:rPr>
        <w:t xml:space="preserve"> г. № </w:t>
      </w:r>
      <w:r w:rsidR="00251295" w:rsidRPr="00181D44">
        <w:rPr>
          <w:rFonts w:ascii="Arial" w:hAnsi="Arial" w:cs="Arial"/>
          <w:color w:val="000000"/>
          <w:sz w:val="20"/>
          <w:szCs w:val="20"/>
        </w:rPr>
        <w:t>_____</w:t>
      </w:r>
    </w:p>
    <w:p w:rsidR="00E7150D" w:rsidRPr="00181D44" w:rsidRDefault="00E7150D" w:rsidP="00251295">
      <w:pPr>
        <w:widowControl w:val="0"/>
        <w:autoSpaceDE w:val="0"/>
        <w:spacing w:after="0" w:line="240" w:lineRule="auto"/>
        <w:ind w:left="4962"/>
        <w:rPr>
          <w:rFonts w:ascii="Arial" w:hAnsi="Arial" w:cs="Arial"/>
          <w:sz w:val="24"/>
          <w:szCs w:val="24"/>
        </w:rPr>
      </w:pPr>
    </w:p>
    <w:p w:rsidR="00F42AB7" w:rsidRPr="00181D44" w:rsidRDefault="00251295" w:rsidP="00251295">
      <w:pPr>
        <w:pStyle w:val="ConsPlusNormal0"/>
        <w:jc w:val="center"/>
        <w:rPr>
          <w:sz w:val="24"/>
          <w:szCs w:val="24"/>
        </w:rPr>
      </w:pPr>
      <w:r w:rsidRPr="00181D44">
        <w:rPr>
          <w:sz w:val="24"/>
          <w:szCs w:val="24"/>
        </w:rPr>
        <w:t xml:space="preserve">Порядок признания 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 </w:t>
      </w:r>
    </w:p>
    <w:p w:rsidR="00251295" w:rsidRPr="00181D44" w:rsidRDefault="00251295" w:rsidP="00251295">
      <w:pPr>
        <w:pStyle w:val="ConsPlusNormal0"/>
        <w:jc w:val="center"/>
        <w:rPr>
          <w:sz w:val="24"/>
          <w:szCs w:val="24"/>
        </w:rPr>
      </w:pPr>
    </w:p>
    <w:p w:rsidR="006D6AA3" w:rsidRPr="00181D44" w:rsidRDefault="00E47A0B">
      <w:pPr>
        <w:pStyle w:val="ConsPlusNormal0"/>
        <w:jc w:val="center"/>
        <w:rPr>
          <w:sz w:val="24"/>
          <w:szCs w:val="24"/>
        </w:rPr>
      </w:pPr>
      <w:r w:rsidRPr="00181D44">
        <w:rPr>
          <w:b/>
          <w:bCs/>
          <w:sz w:val="24"/>
          <w:szCs w:val="24"/>
        </w:rPr>
        <w:t>1</w:t>
      </w:r>
      <w:r w:rsidR="006D6AA3" w:rsidRPr="00181D44">
        <w:rPr>
          <w:b/>
          <w:bCs/>
          <w:sz w:val="24"/>
          <w:szCs w:val="24"/>
        </w:rPr>
        <w:t>. Общие положения</w:t>
      </w:r>
    </w:p>
    <w:p w:rsidR="006D6AA3" w:rsidRPr="00181D44" w:rsidRDefault="006D6AA3" w:rsidP="00536E5E">
      <w:pPr>
        <w:pStyle w:val="ConsPlusNormal0"/>
        <w:spacing w:line="240" w:lineRule="auto"/>
        <w:jc w:val="center"/>
        <w:rPr>
          <w:sz w:val="24"/>
          <w:szCs w:val="24"/>
        </w:rPr>
      </w:pPr>
    </w:p>
    <w:p w:rsidR="004A167C" w:rsidRPr="00181D44" w:rsidRDefault="006D6AA3" w:rsidP="00251295">
      <w:pPr>
        <w:pStyle w:val="aff6"/>
        <w:spacing w:before="0" w:after="0"/>
        <w:ind w:firstLine="709"/>
        <w:jc w:val="both"/>
        <w:rPr>
          <w:rFonts w:ascii="Arial" w:hAnsi="Arial" w:cs="Arial"/>
        </w:rPr>
      </w:pPr>
      <w:r w:rsidRPr="00181D44">
        <w:rPr>
          <w:rFonts w:ascii="Arial" w:hAnsi="Arial" w:cs="Arial"/>
        </w:rPr>
        <w:t xml:space="preserve">1.1. </w:t>
      </w:r>
      <w:r w:rsidR="004A167C" w:rsidRPr="00181D44">
        <w:rPr>
          <w:rFonts w:ascii="Arial" w:hAnsi="Arial" w:cs="Arial"/>
        </w:rPr>
        <w:t>Предмет регулирования.</w:t>
      </w:r>
    </w:p>
    <w:p w:rsidR="00F42AB7" w:rsidRPr="00181D44" w:rsidRDefault="00251295" w:rsidP="00251295">
      <w:pPr>
        <w:pStyle w:val="ConsPlusNormal0"/>
        <w:ind w:firstLine="709"/>
        <w:jc w:val="both"/>
        <w:rPr>
          <w:sz w:val="24"/>
          <w:szCs w:val="24"/>
        </w:rPr>
      </w:pPr>
      <w:r w:rsidRPr="00181D44">
        <w:rPr>
          <w:sz w:val="24"/>
          <w:szCs w:val="24"/>
        </w:rPr>
        <w:t>Порядок признания 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 (далее – Порядок)</w:t>
      </w:r>
      <w:r w:rsidR="00F42AB7" w:rsidRPr="00181D44">
        <w:rPr>
          <w:sz w:val="24"/>
          <w:szCs w:val="24"/>
        </w:rPr>
        <w:t xml:space="preserve"> разработан в целях предо</w:t>
      </w:r>
      <w:r w:rsidR="006546B7" w:rsidRPr="00181D44">
        <w:rPr>
          <w:sz w:val="24"/>
          <w:szCs w:val="24"/>
        </w:rPr>
        <w:t xml:space="preserve">ставления </w:t>
      </w:r>
      <w:r w:rsidRPr="00181D44">
        <w:rPr>
          <w:sz w:val="24"/>
          <w:szCs w:val="24"/>
        </w:rPr>
        <w:t>возможности гражданам участвовать в государственной программе Российской Федерации «Комплексное развитие сельских территорий»</w:t>
      </w:r>
      <w:r w:rsidR="001253CA" w:rsidRPr="00181D44">
        <w:rPr>
          <w:sz w:val="24"/>
          <w:szCs w:val="24"/>
        </w:rPr>
        <w:t>, прием документов на участие в которой осуществляет Администрация Молчановского района,</w:t>
      </w:r>
      <w:r w:rsidRPr="00181D44">
        <w:rPr>
          <w:sz w:val="24"/>
          <w:szCs w:val="24"/>
        </w:rPr>
        <w:t xml:space="preserve"> и определяет </w:t>
      </w:r>
      <w:r w:rsidR="00F42AB7" w:rsidRPr="00181D44">
        <w:rPr>
          <w:sz w:val="24"/>
          <w:szCs w:val="24"/>
        </w:rPr>
        <w:t xml:space="preserve">последовательность и сроки действий (процедуры) Администрации </w:t>
      </w:r>
      <w:r w:rsidR="006546B7" w:rsidRPr="00181D44">
        <w:rPr>
          <w:sz w:val="24"/>
          <w:szCs w:val="24"/>
        </w:rPr>
        <w:t>Молчановского</w:t>
      </w:r>
      <w:r w:rsidR="001019C2" w:rsidRPr="00181D44">
        <w:rPr>
          <w:sz w:val="24"/>
          <w:szCs w:val="24"/>
        </w:rPr>
        <w:t xml:space="preserve"> сельского поселения</w:t>
      </w:r>
      <w:r w:rsidR="003C71DF" w:rsidRPr="00181D44">
        <w:rPr>
          <w:sz w:val="24"/>
          <w:szCs w:val="24"/>
        </w:rPr>
        <w:t xml:space="preserve"> </w:t>
      </w:r>
      <w:r w:rsidR="006546B7" w:rsidRPr="00181D44">
        <w:rPr>
          <w:sz w:val="24"/>
          <w:szCs w:val="24"/>
        </w:rPr>
        <w:t>Молчановского</w:t>
      </w:r>
      <w:r w:rsidR="001019C2" w:rsidRPr="00181D44">
        <w:rPr>
          <w:sz w:val="24"/>
          <w:szCs w:val="24"/>
        </w:rPr>
        <w:t xml:space="preserve"> района</w:t>
      </w:r>
      <w:r w:rsidR="003C71DF" w:rsidRPr="00181D44">
        <w:rPr>
          <w:sz w:val="24"/>
          <w:szCs w:val="24"/>
        </w:rPr>
        <w:t xml:space="preserve"> </w:t>
      </w:r>
      <w:r w:rsidR="00A54BFB" w:rsidRPr="00181D44">
        <w:rPr>
          <w:sz w:val="24"/>
          <w:szCs w:val="24"/>
        </w:rPr>
        <w:t>Томской</w:t>
      </w:r>
      <w:r w:rsidR="002D0FC1" w:rsidRPr="00181D44">
        <w:rPr>
          <w:sz w:val="24"/>
          <w:szCs w:val="24"/>
        </w:rPr>
        <w:t xml:space="preserve"> области</w:t>
      </w:r>
      <w:r w:rsidR="004A4C7A" w:rsidRPr="00181D44">
        <w:rPr>
          <w:sz w:val="24"/>
          <w:szCs w:val="24"/>
        </w:rPr>
        <w:t xml:space="preserve"> (далее – Администрация)</w:t>
      </w:r>
      <w:r w:rsidR="00B375DA" w:rsidRPr="00181D44">
        <w:rPr>
          <w:sz w:val="24"/>
          <w:szCs w:val="24"/>
        </w:rPr>
        <w:t xml:space="preserve"> </w:t>
      </w:r>
      <w:r w:rsidR="00F42AB7" w:rsidRPr="00181D44">
        <w:rPr>
          <w:sz w:val="24"/>
          <w:szCs w:val="24"/>
        </w:rPr>
        <w:t>и ее должностных лиц.</w:t>
      </w:r>
    </w:p>
    <w:p w:rsidR="004A167C" w:rsidRPr="00181D44" w:rsidRDefault="004A167C" w:rsidP="006A4F18">
      <w:pPr>
        <w:pStyle w:val="ConsPlusNormal0"/>
        <w:spacing w:line="240" w:lineRule="auto"/>
        <w:ind w:firstLine="709"/>
        <w:jc w:val="both"/>
        <w:rPr>
          <w:sz w:val="24"/>
          <w:szCs w:val="24"/>
        </w:rPr>
      </w:pPr>
      <w:r w:rsidRPr="00181D44">
        <w:rPr>
          <w:sz w:val="24"/>
          <w:szCs w:val="24"/>
        </w:rPr>
        <w:t>1.2</w:t>
      </w:r>
      <w:r w:rsidR="006D6AA3" w:rsidRPr="00181D44">
        <w:rPr>
          <w:sz w:val="24"/>
          <w:szCs w:val="24"/>
        </w:rPr>
        <w:t xml:space="preserve">. </w:t>
      </w:r>
      <w:r w:rsidRPr="00181D44">
        <w:rPr>
          <w:sz w:val="24"/>
          <w:szCs w:val="24"/>
        </w:rPr>
        <w:t>Круг заявителей</w:t>
      </w:r>
    </w:p>
    <w:p w:rsidR="006A4F18" w:rsidRPr="00181D44" w:rsidRDefault="00FD4D1F" w:rsidP="0002210D">
      <w:pPr>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181D44">
        <w:rPr>
          <w:rFonts w:ascii="Arial" w:hAnsi="Arial" w:cs="Arial"/>
          <w:sz w:val="24"/>
          <w:szCs w:val="24"/>
        </w:rPr>
        <w:t xml:space="preserve">За получением </w:t>
      </w:r>
      <w:r w:rsidR="000D546B" w:rsidRPr="00181D44">
        <w:rPr>
          <w:rFonts w:ascii="Arial" w:hAnsi="Arial" w:cs="Arial"/>
          <w:sz w:val="24"/>
          <w:szCs w:val="24"/>
        </w:rPr>
        <w:t xml:space="preserve">решения о признании граждан нуждающимися в улучшении жилищных условий </w:t>
      </w:r>
      <w:r w:rsidRPr="00181D44">
        <w:rPr>
          <w:rFonts w:ascii="Arial" w:hAnsi="Arial" w:cs="Arial"/>
          <w:sz w:val="24"/>
          <w:szCs w:val="24"/>
        </w:rPr>
        <w:t>могут обратиться</w:t>
      </w:r>
      <w:r w:rsidR="00AE3FF1" w:rsidRPr="00181D44">
        <w:rPr>
          <w:rFonts w:ascii="Arial" w:hAnsi="Arial" w:cs="Arial"/>
          <w:sz w:val="24"/>
          <w:szCs w:val="24"/>
        </w:rPr>
        <w:t xml:space="preserve"> </w:t>
      </w:r>
      <w:r w:rsidR="000D546B" w:rsidRPr="00181D44">
        <w:rPr>
          <w:rFonts w:ascii="Arial" w:hAnsi="Arial" w:cs="Arial"/>
          <w:sz w:val="24"/>
          <w:szCs w:val="24"/>
        </w:rPr>
        <w:t xml:space="preserve">граждане, </w:t>
      </w:r>
      <w:r w:rsidR="00420146" w:rsidRPr="00181D44">
        <w:rPr>
          <w:rFonts w:ascii="Arial" w:hAnsi="Arial" w:cs="Arial"/>
          <w:sz w:val="24"/>
          <w:szCs w:val="24"/>
        </w:rPr>
        <w:t>постоянно проживающие</w:t>
      </w:r>
      <w:r w:rsidR="00440738" w:rsidRPr="00181D44">
        <w:rPr>
          <w:rFonts w:ascii="Arial" w:hAnsi="Arial" w:cs="Arial"/>
          <w:sz w:val="24"/>
          <w:szCs w:val="24"/>
        </w:rPr>
        <w:t xml:space="preserve"> в населенных пунктах муниципального образования Молчановское сельское поселение Молчановского района Томской области</w:t>
      </w:r>
      <w:r w:rsidR="00420146" w:rsidRPr="00181D44">
        <w:rPr>
          <w:rFonts w:ascii="Arial" w:hAnsi="Arial" w:cs="Arial"/>
          <w:sz w:val="24"/>
          <w:szCs w:val="24"/>
        </w:rPr>
        <w:t xml:space="preserve"> (</w:t>
      </w:r>
      <w:r w:rsidR="00420146" w:rsidRPr="00181D44">
        <w:rPr>
          <w:rFonts w:ascii="Arial" w:eastAsia="Times New Roman" w:hAnsi="Arial" w:cs="Arial"/>
          <w:sz w:val="24"/>
          <w:szCs w:val="24"/>
          <w:lang w:eastAsia="ru-RU"/>
        </w:rPr>
        <w:t>подтверждается регистрацией в установленном порядке по месту жительства)</w:t>
      </w:r>
      <w:r w:rsidR="000C79A3" w:rsidRPr="00181D44">
        <w:rPr>
          <w:rFonts w:ascii="Arial" w:hAnsi="Arial" w:cs="Arial"/>
          <w:sz w:val="24"/>
          <w:szCs w:val="24"/>
        </w:rPr>
        <w:t xml:space="preserve"> и изъявившие желание принять участие в государственной программе Российской Федерации «Комплексное развитие сельских территорий»</w:t>
      </w:r>
      <w:r w:rsidR="0002210D" w:rsidRPr="00181D44">
        <w:rPr>
          <w:rFonts w:ascii="Arial" w:eastAsia="Times New Roman" w:hAnsi="Arial" w:cs="Arial"/>
          <w:sz w:val="24"/>
          <w:szCs w:val="24"/>
          <w:lang w:eastAsia="ru-RU"/>
        </w:rPr>
        <w:t xml:space="preserve">, </w:t>
      </w:r>
      <w:r w:rsidR="000D546B" w:rsidRPr="00181D44">
        <w:rPr>
          <w:rFonts w:ascii="Arial" w:hAnsi="Arial" w:cs="Arial"/>
          <w:sz w:val="24"/>
          <w:szCs w:val="24"/>
        </w:rPr>
        <w:t>либо их представители, действующие в силу полномочий, основанных на доверенности или иных законных основаниях (далее - заявители)</w:t>
      </w:r>
      <w:r w:rsidR="00DF68C3" w:rsidRPr="00181D44">
        <w:rPr>
          <w:rFonts w:ascii="Arial" w:hAnsi="Arial" w:cs="Arial"/>
          <w:sz w:val="24"/>
          <w:szCs w:val="24"/>
        </w:rPr>
        <w:t>.</w:t>
      </w:r>
    </w:p>
    <w:p w:rsidR="000A38F2" w:rsidRPr="00181D44" w:rsidRDefault="000A38F2" w:rsidP="007E388B">
      <w:pPr>
        <w:spacing w:after="0" w:line="240" w:lineRule="auto"/>
        <w:ind w:firstLine="709"/>
        <w:jc w:val="both"/>
        <w:rPr>
          <w:rFonts w:ascii="Arial" w:hAnsi="Arial" w:cs="Arial"/>
          <w:sz w:val="24"/>
          <w:szCs w:val="24"/>
        </w:rPr>
      </w:pPr>
      <w:r w:rsidRPr="00181D44">
        <w:rPr>
          <w:rFonts w:ascii="Arial" w:hAnsi="Arial" w:cs="Arial"/>
          <w:sz w:val="24"/>
          <w:szCs w:val="24"/>
        </w:rPr>
        <w:t xml:space="preserve">1.3. Порядок получения информации заявителями по вопросам </w:t>
      </w:r>
      <w:r w:rsidR="007E388B" w:rsidRPr="00181D44">
        <w:rPr>
          <w:rFonts w:ascii="Arial" w:hAnsi="Arial" w:cs="Arial"/>
          <w:sz w:val="24"/>
          <w:szCs w:val="24"/>
        </w:rPr>
        <w:t>получения решения о признании граждан нуждающимися в улучшении жилищных условий.</w:t>
      </w:r>
    </w:p>
    <w:p w:rsidR="00D506FD" w:rsidRPr="00181D44" w:rsidRDefault="000A38F2" w:rsidP="002B5382">
      <w:pPr>
        <w:spacing w:after="0" w:line="240" w:lineRule="auto"/>
        <w:ind w:firstLine="709"/>
        <w:jc w:val="both"/>
        <w:rPr>
          <w:rFonts w:ascii="Arial" w:hAnsi="Arial" w:cs="Arial"/>
          <w:sz w:val="24"/>
          <w:szCs w:val="24"/>
        </w:rPr>
      </w:pPr>
      <w:r w:rsidRPr="00181D44">
        <w:rPr>
          <w:rFonts w:ascii="Arial" w:hAnsi="Arial" w:cs="Arial"/>
          <w:sz w:val="24"/>
          <w:szCs w:val="24"/>
        </w:rPr>
        <w:t xml:space="preserve">Информацию по вопросам </w:t>
      </w:r>
      <w:r w:rsidR="007E388B" w:rsidRPr="00181D44">
        <w:rPr>
          <w:rFonts w:ascii="Arial" w:hAnsi="Arial" w:cs="Arial"/>
          <w:sz w:val="24"/>
          <w:szCs w:val="24"/>
        </w:rPr>
        <w:t>получения решения о признании граждан нуждающимися в улучшении жилищных условий</w:t>
      </w:r>
      <w:r w:rsidRPr="00181D44">
        <w:rPr>
          <w:rFonts w:ascii="Arial" w:hAnsi="Arial" w:cs="Arial"/>
          <w:sz w:val="24"/>
          <w:szCs w:val="24"/>
        </w:rPr>
        <w:t xml:space="preserve"> можно получить</w:t>
      </w:r>
      <w:r w:rsidR="00D506FD" w:rsidRPr="00181D44">
        <w:rPr>
          <w:rFonts w:ascii="Arial" w:hAnsi="Arial" w:cs="Arial"/>
          <w:sz w:val="24"/>
          <w:szCs w:val="24"/>
        </w:rPr>
        <w:t>:</w:t>
      </w:r>
    </w:p>
    <w:p w:rsidR="000A38F2" w:rsidRPr="00181D44" w:rsidRDefault="00B27B8A" w:rsidP="003A460A">
      <w:pPr>
        <w:spacing w:after="0" w:line="240" w:lineRule="auto"/>
        <w:ind w:firstLine="709"/>
        <w:jc w:val="both"/>
        <w:rPr>
          <w:rFonts w:ascii="Arial" w:hAnsi="Arial" w:cs="Arial"/>
          <w:sz w:val="24"/>
          <w:szCs w:val="24"/>
        </w:rPr>
      </w:pPr>
      <w:r w:rsidRPr="00181D44">
        <w:rPr>
          <w:rFonts w:ascii="Arial" w:hAnsi="Arial" w:cs="Arial"/>
          <w:sz w:val="24"/>
          <w:szCs w:val="24"/>
        </w:rPr>
        <w:t>В</w:t>
      </w:r>
      <w:r w:rsidR="001253CA" w:rsidRPr="00181D44">
        <w:rPr>
          <w:rFonts w:ascii="Arial" w:hAnsi="Arial" w:cs="Arial"/>
          <w:sz w:val="24"/>
          <w:szCs w:val="24"/>
        </w:rPr>
        <w:t xml:space="preserve"> А</w:t>
      </w:r>
      <w:r w:rsidR="000A38F2" w:rsidRPr="00181D44">
        <w:rPr>
          <w:rFonts w:ascii="Arial" w:hAnsi="Arial" w:cs="Arial"/>
          <w:sz w:val="24"/>
          <w:szCs w:val="24"/>
        </w:rPr>
        <w:t>дминистрации:</w:t>
      </w:r>
    </w:p>
    <w:p w:rsidR="000A38F2" w:rsidRPr="00181D44" w:rsidRDefault="007E388B" w:rsidP="007E388B">
      <w:pPr>
        <w:spacing w:after="0" w:line="240" w:lineRule="auto"/>
        <w:ind w:firstLine="709"/>
        <w:jc w:val="both"/>
        <w:rPr>
          <w:rFonts w:ascii="Arial" w:hAnsi="Arial" w:cs="Arial"/>
          <w:sz w:val="24"/>
          <w:szCs w:val="24"/>
        </w:rPr>
      </w:pPr>
      <w:r w:rsidRPr="00181D44">
        <w:rPr>
          <w:rFonts w:ascii="Arial" w:hAnsi="Arial" w:cs="Arial"/>
          <w:sz w:val="24"/>
          <w:szCs w:val="24"/>
        </w:rPr>
        <w:t xml:space="preserve">- </w:t>
      </w:r>
      <w:r w:rsidR="000A38F2" w:rsidRPr="00181D44">
        <w:rPr>
          <w:rFonts w:ascii="Arial" w:hAnsi="Arial" w:cs="Arial"/>
          <w:sz w:val="24"/>
          <w:szCs w:val="24"/>
        </w:rPr>
        <w:t>в устной форме при личном обращении;</w:t>
      </w:r>
    </w:p>
    <w:p w:rsidR="000A38F2" w:rsidRPr="00181D44" w:rsidRDefault="007E388B" w:rsidP="007E388B">
      <w:pPr>
        <w:spacing w:after="0" w:line="240" w:lineRule="auto"/>
        <w:ind w:firstLine="709"/>
        <w:jc w:val="both"/>
        <w:rPr>
          <w:rFonts w:ascii="Arial" w:hAnsi="Arial" w:cs="Arial"/>
          <w:sz w:val="24"/>
          <w:szCs w:val="24"/>
        </w:rPr>
      </w:pPr>
      <w:r w:rsidRPr="00181D44">
        <w:rPr>
          <w:rFonts w:ascii="Arial" w:hAnsi="Arial" w:cs="Arial"/>
          <w:sz w:val="24"/>
          <w:szCs w:val="24"/>
        </w:rPr>
        <w:t xml:space="preserve">- </w:t>
      </w:r>
      <w:r w:rsidR="000A38F2" w:rsidRPr="00181D44">
        <w:rPr>
          <w:rFonts w:ascii="Arial" w:hAnsi="Arial" w:cs="Arial"/>
          <w:sz w:val="24"/>
          <w:szCs w:val="24"/>
        </w:rPr>
        <w:t>с использованием телефонной связи;</w:t>
      </w:r>
    </w:p>
    <w:p w:rsidR="000A38F2" w:rsidRPr="00181D44" w:rsidRDefault="007E388B" w:rsidP="007E388B">
      <w:pPr>
        <w:spacing w:after="0" w:line="240" w:lineRule="auto"/>
        <w:ind w:firstLine="709"/>
        <w:jc w:val="both"/>
        <w:rPr>
          <w:rFonts w:ascii="Arial" w:hAnsi="Arial" w:cs="Arial"/>
          <w:sz w:val="24"/>
          <w:szCs w:val="24"/>
        </w:rPr>
      </w:pPr>
      <w:r w:rsidRPr="00181D44">
        <w:rPr>
          <w:rFonts w:ascii="Arial" w:hAnsi="Arial" w:cs="Arial"/>
          <w:sz w:val="24"/>
          <w:szCs w:val="24"/>
        </w:rPr>
        <w:t xml:space="preserve">- </w:t>
      </w:r>
      <w:r w:rsidR="000A38F2" w:rsidRPr="00181D44">
        <w:rPr>
          <w:rFonts w:ascii="Arial" w:hAnsi="Arial" w:cs="Arial"/>
          <w:sz w:val="24"/>
          <w:szCs w:val="24"/>
        </w:rPr>
        <w:t>в форме электронного документа посредством направления на адрес электронной почты;</w:t>
      </w:r>
    </w:p>
    <w:p w:rsidR="000A38F2" w:rsidRPr="00181D44" w:rsidRDefault="007E388B" w:rsidP="007E388B">
      <w:pPr>
        <w:spacing w:after="0" w:line="240" w:lineRule="auto"/>
        <w:ind w:firstLine="709"/>
        <w:jc w:val="both"/>
        <w:rPr>
          <w:rFonts w:ascii="Arial" w:hAnsi="Arial" w:cs="Arial"/>
          <w:sz w:val="24"/>
          <w:szCs w:val="24"/>
        </w:rPr>
      </w:pPr>
      <w:r w:rsidRPr="00181D44">
        <w:rPr>
          <w:rFonts w:ascii="Arial" w:hAnsi="Arial" w:cs="Arial"/>
          <w:sz w:val="24"/>
          <w:szCs w:val="24"/>
        </w:rPr>
        <w:t xml:space="preserve">- </w:t>
      </w:r>
      <w:r w:rsidR="000A38F2" w:rsidRPr="00181D44">
        <w:rPr>
          <w:rFonts w:ascii="Arial" w:hAnsi="Arial" w:cs="Arial"/>
          <w:sz w:val="24"/>
          <w:szCs w:val="24"/>
        </w:rPr>
        <w:t>по письменным обращениям</w:t>
      </w:r>
      <w:r w:rsidRPr="00181D44">
        <w:rPr>
          <w:rFonts w:ascii="Arial" w:hAnsi="Arial" w:cs="Arial"/>
          <w:sz w:val="24"/>
          <w:szCs w:val="24"/>
        </w:rPr>
        <w:t>.</w:t>
      </w:r>
    </w:p>
    <w:p w:rsidR="000A38F2" w:rsidRPr="00181D44" w:rsidRDefault="001253CA" w:rsidP="00536E5E">
      <w:pPr>
        <w:spacing w:after="0" w:line="240" w:lineRule="auto"/>
        <w:ind w:firstLine="709"/>
        <w:jc w:val="both"/>
        <w:rPr>
          <w:rFonts w:ascii="Arial" w:hAnsi="Arial" w:cs="Arial"/>
          <w:sz w:val="24"/>
          <w:szCs w:val="24"/>
        </w:rPr>
      </w:pPr>
      <w:r w:rsidRPr="00181D44">
        <w:rPr>
          <w:rFonts w:ascii="Arial" w:hAnsi="Arial" w:cs="Arial"/>
          <w:sz w:val="24"/>
          <w:szCs w:val="24"/>
        </w:rPr>
        <w:t>Консультирование по вопросам прин</w:t>
      </w:r>
      <w:r w:rsidR="000A38F2" w:rsidRPr="00181D44">
        <w:rPr>
          <w:rFonts w:ascii="Arial" w:hAnsi="Arial" w:cs="Arial"/>
          <w:sz w:val="24"/>
          <w:szCs w:val="24"/>
        </w:rPr>
        <w:t>я</w:t>
      </w:r>
      <w:r w:rsidRPr="00181D44">
        <w:rPr>
          <w:rFonts w:ascii="Arial" w:hAnsi="Arial" w:cs="Arial"/>
          <w:sz w:val="24"/>
          <w:szCs w:val="24"/>
        </w:rPr>
        <w:t>тия</w:t>
      </w:r>
      <w:r w:rsidR="000A38F2" w:rsidRPr="00181D44">
        <w:rPr>
          <w:rFonts w:ascii="Arial" w:hAnsi="Arial" w:cs="Arial"/>
          <w:sz w:val="24"/>
          <w:szCs w:val="24"/>
        </w:rPr>
        <w:t xml:space="preserve"> </w:t>
      </w:r>
      <w:r w:rsidR="007E388B" w:rsidRPr="00181D44">
        <w:rPr>
          <w:rFonts w:ascii="Arial" w:hAnsi="Arial" w:cs="Arial"/>
          <w:sz w:val="24"/>
          <w:szCs w:val="24"/>
        </w:rPr>
        <w:t>решения</w:t>
      </w:r>
      <w:r w:rsidR="000A38F2" w:rsidRPr="00181D44">
        <w:rPr>
          <w:rFonts w:ascii="Arial" w:hAnsi="Arial" w:cs="Arial"/>
          <w:sz w:val="24"/>
          <w:szCs w:val="24"/>
        </w:rPr>
        <w:t xml:space="preserve"> </w:t>
      </w:r>
      <w:r w:rsidR="007E388B" w:rsidRPr="00181D44">
        <w:rPr>
          <w:rFonts w:ascii="Arial" w:hAnsi="Arial" w:cs="Arial"/>
          <w:sz w:val="24"/>
          <w:szCs w:val="24"/>
        </w:rPr>
        <w:t xml:space="preserve">о признании граждан нуждающимися в улучшении жилищных условий </w:t>
      </w:r>
      <w:r w:rsidR="000A38F2" w:rsidRPr="00181D44">
        <w:rPr>
          <w:rFonts w:ascii="Arial" w:hAnsi="Arial" w:cs="Arial"/>
          <w:sz w:val="24"/>
          <w:szCs w:val="24"/>
        </w:rPr>
        <w:t>осуществляется бесплатно.</w:t>
      </w:r>
    </w:p>
    <w:p w:rsidR="000A38F2" w:rsidRPr="00181D44" w:rsidRDefault="000A38F2" w:rsidP="00536E5E">
      <w:pPr>
        <w:spacing w:after="0" w:line="240" w:lineRule="auto"/>
        <w:ind w:firstLine="709"/>
        <w:jc w:val="both"/>
        <w:rPr>
          <w:rFonts w:ascii="Arial" w:hAnsi="Arial" w:cs="Arial"/>
          <w:sz w:val="24"/>
          <w:szCs w:val="24"/>
        </w:rPr>
      </w:pPr>
      <w:r w:rsidRPr="00181D44">
        <w:rPr>
          <w:rFonts w:ascii="Arial" w:hAnsi="Arial" w:cs="Arial"/>
          <w:sz w:val="24"/>
          <w:szCs w:val="24"/>
        </w:rPr>
        <w:t xml:space="preserve">Специалист, осуществляющий консультирование (посредством телефона или лично) по вопросам </w:t>
      </w:r>
      <w:r w:rsidR="001253CA" w:rsidRPr="00181D44">
        <w:rPr>
          <w:rFonts w:ascii="Arial" w:hAnsi="Arial" w:cs="Arial"/>
          <w:sz w:val="24"/>
          <w:szCs w:val="24"/>
        </w:rPr>
        <w:t>принятия</w:t>
      </w:r>
      <w:r w:rsidRPr="00181D44">
        <w:rPr>
          <w:rFonts w:ascii="Arial" w:hAnsi="Arial" w:cs="Arial"/>
          <w:sz w:val="24"/>
          <w:szCs w:val="24"/>
        </w:rPr>
        <w:t xml:space="preserve"> </w:t>
      </w:r>
      <w:r w:rsidR="007E388B" w:rsidRPr="00181D44">
        <w:rPr>
          <w:rFonts w:ascii="Arial" w:hAnsi="Arial" w:cs="Arial"/>
          <w:sz w:val="24"/>
          <w:szCs w:val="24"/>
        </w:rPr>
        <w:t xml:space="preserve">решения о признании граждан нуждающимися в улучшении жилищных условий </w:t>
      </w:r>
      <w:r w:rsidRPr="00181D44">
        <w:rPr>
          <w:rFonts w:ascii="Arial" w:hAnsi="Arial" w:cs="Arial"/>
          <w:sz w:val="24"/>
          <w:szCs w:val="24"/>
        </w:rPr>
        <w:t>должен корректно и внимательно относиться к заявителям.</w:t>
      </w:r>
    </w:p>
    <w:p w:rsidR="000A38F2" w:rsidRPr="00181D44" w:rsidRDefault="000A38F2" w:rsidP="007E388B">
      <w:pPr>
        <w:spacing w:after="0" w:line="240" w:lineRule="auto"/>
        <w:ind w:firstLine="709"/>
        <w:jc w:val="both"/>
        <w:rPr>
          <w:rFonts w:ascii="Arial" w:hAnsi="Arial" w:cs="Arial"/>
          <w:sz w:val="24"/>
          <w:szCs w:val="24"/>
        </w:rPr>
      </w:pPr>
      <w:r w:rsidRPr="00181D44">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38F2" w:rsidRPr="00181D44" w:rsidRDefault="000A38F2" w:rsidP="00536E5E">
      <w:pPr>
        <w:spacing w:after="0" w:line="240" w:lineRule="auto"/>
        <w:ind w:firstLine="709"/>
        <w:jc w:val="both"/>
        <w:rPr>
          <w:rFonts w:ascii="Arial" w:hAnsi="Arial" w:cs="Arial"/>
          <w:sz w:val="24"/>
          <w:szCs w:val="24"/>
        </w:rPr>
      </w:pPr>
      <w:r w:rsidRPr="00181D44">
        <w:rPr>
          <w:rFonts w:ascii="Arial" w:hAnsi="Arial" w:cs="Arial"/>
          <w:sz w:val="24"/>
          <w:szCs w:val="24"/>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181D44" w:rsidRDefault="000A38F2" w:rsidP="00536E5E">
      <w:pPr>
        <w:spacing w:after="0" w:line="240" w:lineRule="auto"/>
        <w:ind w:firstLine="709"/>
        <w:jc w:val="both"/>
        <w:rPr>
          <w:rFonts w:ascii="Arial" w:hAnsi="Arial" w:cs="Arial"/>
          <w:sz w:val="24"/>
          <w:szCs w:val="24"/>
        </w:rPr>
      </w:pPr>
      <w:r w:rsidRPr="00181D44">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0A38F2" w:rsidRPr="00181D44" w:rsidRDefault="000A38F2" w:rsidP="00536E5E">
      <w:pPr>
        <w:spacing w:after="0" w:line="240" w:lineRule="auto"/>
        <w:ind w:firstLine="709"/>
        <w:jc w:val="both"/>
        <w:rPr>
          <w:rFonts w:ascii="Arial" w:hAnsi="Arial" w:cs="Arial"/>
          <w:sz w:val="24"/>
          <w:szCs w:val="24"/>
        </w:rPr>
      </w:pPr>
      <w:r w:rsidRPr="00181D44">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181D44" w:rsidRDefault="000A38F2" w:rsidP="007E388B">
      <w:pPr>
        <w:spacing w:after="0" w:line="240" w:lineRule="auto"/>
        <w:ind w:firstLine="709"/>
        <w:jc w:val="both"/>
        <w:rPr>
          <w:rFonts w:ascii="Arial" w:hAnsi="Arial" w:cs="Arial"/>
          <w:sz w:val="24"/>
          <w:szCs w:val="24"/>
        </w:rPr>
      </w:pPr>
      <w:r w:rsidRPr="00181D44">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181D44" w:rsidRDefault="000A38F2" w:rsidP="002F6666">
      <w:pPr>
        <w:widowControl w:val="0"/>
        <w:spacing w:after="0" w:line="240" w:lineRule="auto"/>
        <w:jc w:val="both"/>
        <w:rPr>
          <w:rFonts w:ascii="Arial" w:hAnsi="Arial" w:cs="Arial"/>
          <w:color w:val="000000"/>
          <w:sz w:val="24"/>
          <w:szCs w:val="24"/>
        </w:rPr>
      </w:pPr>
    </w:p>
    <w:p w:rsidR="006D6AA3" w:rsidRPr="00181D44" w:rsidRDefault="00E47A0B" w:rsidP="00536E5E">
      <w:pPr>
        <w:pStyle w:val="ConsPlusNormal0"/>
        <w:spacing w:line="240" w:lineRule="auto"/>
        <w:jc w:val="center"/>
        <w:rPr>
          <w:b/>
          <w:bCs/>
          <w:sz w:val="24"/>
          <w:szCs w:val="24"/>
        </w:rPr>
      </w:pPr>
      <w:r w:rsidRPr="00181D44">
        <w:rPr>
          <w:b/>
          <w:bCs/>
          <w:sz w:val="24"/>
          <w:szCs w:val="24"/>
        </w:rPr>
        <w:t>2</w:t>
      </w:r>
      <w:r w:rsidR="00505FC9" w:rsidRPr="00181D44">
        <w:rPr>
          <w:b/>
          <w:bCs/>
          <w:sz w:val="24"/>
          <w:szCs w:val="24"/>
        </w:rPr>
        <w:t xml:space="preserve">. </w:t>
      </w:r>
      <w:r w:rsidR="00E81B76" w:rsidRPr="00181D44">
        <w:rPr>
          <w:b/>
          <w:bCs/>
          <w:sz w:val="24"/>
          <w:szCs w:val="24"/>
        </w:rPr>
        <w:t>П</w:t>
      </w:r>
      <w:r w:rsidR="00505FC9" w:rsidRPr="00181D44">
        <w:rPr>
          <w:b/>
          <w:bCs/>
          <w:sz w:val="24"/>
          <w:szCs w:val="24"/>
        </w:rPr>
        <w:t>риняти</w:t>
      </w:r>
      <w:r w:rsidR="00E81B76" w:rsidRPr="00181D44">
        <w:rPr>
          <w:b/>
          <w:bCs/>
          <w:sz w:val="24"/>
          <w:szCs w:val="24"/>
        </w:rPr>
        <w:t>е</w:t>
      </w:r>
      <w:r w:rsidR="00505FC9" w:rsidRPr="00181D44">
        <w:rPr>
          <w:b/>
          <w:bCs/>
          <w:sz w:val="24"/>
          <w:szCs w:val="24"/>
        </w:rPr>
        <w:t xml:space="preserve"> решения о признании граждан нуждающимися в улучшении жилищных условий</w:t>
      </w:r>
    </w:p>
    <w:p w:rsidR="00505FC9" w:rsidRPr="00181D44" w:rsidRDefault="00505FC9" w:rsidP="00536E5E">
      <w:pPr>
        <w:pStyle w:val="ConsPlusNormal0"/>
        <w:spacing w:line="240" w:lineRule="auto"/>
        <w:ind w:firstLine="567"/>
        <w:jc w:val="both"/>
        <w:rPr>
          <w:sz w:val="24"/>
          <w:szCs w:val="24"/>
        </w:rPr>
      </w:pPr>
    </w:p>
    <w:p w:rsidR="00CE50E5" w:rsidRPr="00181D44" w:rsidRDefault="00505FC9" w:rsidP="00505FC9">
      <w:pPr>
        <w:pStyle w:val="ConsPlusNormal0"/>
        <w:spacing w:line="240" w:lineRule="auto"/>
        <w:ind w:firstLine="709"/>
        <w:jc w:val="both"/>
        <w:rPr>
          <w:bCs/>
          <w:sz w:val="24"/>
          <w:szCs w:val="24"/>
        </w:rPr>
      </w:pPr>
      <w:r w:rsidRPr="00181D44">
        <w:rPr>
          <w:sz w:val="24"/>
          <w:szCs w:val="24"/>
        </w:rPr>
        <w:t>2.1</w:t>
      </w:r>
      <w:r w:rsidR="00A74825" w:rsidRPr="00181D44">
        <w:rPr>
          <w:sz w:val="24"/>
          <w:szCs w:val="24"/>
        </w:rPr>
        <w:t xml:space="preserve">. Конечным результатом </w:t>
      </w:r>
      <w:r w:rsidRPr="00181D44">
        <w:rPr>
          <w:sz w:val="24"/>
          <w:szCs w:val="24"/>
        </w:rPr>
        <w:t xml:space="preserve">принятия решения </w:t>
      </w:r>
      <w:r w:rsidRPr="00181D44">
        <w:rPr>
          <w:bCs/>
          <w:sz w:val="24"/>
          <w:szCs w:val="24"/>
        </w:rPr>
        <w:t xml:space="preserve">о признании граждан нуждающимися в улучшении жилищных условий </w:t>
      </w:r>
      <w:r w:rsidR="00FF401B" w:rsidRPr="00181D44">
        <w:rPr>
          <w:bCs/>
          <w:sz w:val="24"/>
          <w:szCs w:val="24"/>
        </w:rPr>
        <w:t xml:space="preserve">(далее – принятие решения) </w:t>
      </w:r>
      <w:r w:rsidR="00A74825" w:rsidRPr="00181D44">
        <w:rPr>
          <w:sz w:val="24"/>
          <w:szCs w:val="24"/>
        </w:rPr>
        <w:t xml:space="preserve">является выдача (направление) заявителю результата </w:t>
      </w:r>
      <w:r w:rsidRPr="00181D44">
        <w:rPr>
          <w:sz w:val="24"/>
          <w:szCs w:val="24"/>
        </w:rPr>
        <w:t>принятия решения.</w:t>
      </w:r>
      <w:r w:rsidR="00A74825" w:rsidRPr="00181D44">
        <w:rPr>
          <w:sz w:val="24"/>
          <w:szCs w:val="24"/>
        </w:rPr>
        <w:t xml:space="preserve"> </w:t>
      </w:r>
    </w:p>
    <w:p w:rsidR="00CE50E5" w:rsidRPr="00181D44" w:rsidRDefault="00A74825" w:rsidP="00505FC9">
      <w:pPr>
        <w:pStyle w:val="ConsPlusNormal0"/>
        <w:spacing w:line="240" w:lineRule="auto"/>
        <w:ind w:firstLine="709"/>
        <w:jc w:val="both"/>
        <w:rPr>
          <w:sz w:val="24"/>
          <w:szCs w:val="24"/>
        </w:rPr>
      </w:pPr>
      <w:r w:rsidRPr="00181D44">
        <w:rPr>
          <w:sz w:val="24"/>
          <w:szCs w:val="24"/>
        </w:rPr>
        <w:t xml:space="preserve">Результатом </w:t>
      </w:r>
      <w:r w:rsidR="00505FC9" w:rsidRPr="00181D44">
        <w:rPr>
          <w:sz w:val="24"/>
          <w:szCs w:val="24"/>
        </w:rPr>
        <w:t xml:space="preserve">принятия решения </w:t>
      </w:r>
      <w:r w:rsidR="00505FC9" w:rsidRPr="00181D44">
        <w:rPr>
          <w:bCs/>
          <w:sz w:val="24"/>
          <w:szCs w:val="24"/>
        </w:rPr>
        <w:t>о признании граждан нуждающимися в улучшении жилищных условий</w:t>
      </w:r>
      <w:r w:rsidR="00505FC9" w:rsidRPr="00181D44">
        <w:rPr>
          <w:sz w:val="24"/>
          <w:szCs w:val="24"/>
        </w:rPr>
        <w:t xml:space="preserve"> </w:t>
      </w:r>
      <w:r w:rsidRPr="00181D44">
        <w:rPr>
          <w:sz w:val="24"/>
          <w:szCs w:val="24"/>
        </w:rPr>
        <w:t xml:space="preserve">является: </w:t>
      </w:r>
    </w:p>
    <w:p w:rsidR="00841E77" w:rsidRPr="00181D44" w:rsidRDefault="00841E77" w:rsidP="00505FC9">
      <w:pPr>
        <w:spacing w:after="0" w:line="240" w:lineRule="auto"/>
        <w:ind w:firstLine="709"/>
        <w:jc w:val="both"/>
        <w:rPr>
          <w:rFonts w:ascii="Arial" w:hAnsi="Arial" w:cs="Arial"/>
          <w:sz w:val="24"/>
          <w:szCs w:val="24"/>
        </w:rPr>
      </w:pPr>
      <w:r w:rsidRPr="00181D44">
        <w:rPr>
          <w:rFonts w:ascii="Arial" w:hAnsi="Arial" w:cs="Arial"/>
          <w:sz w:val="24"/>
          <w:szCs w:val="24"/>
        </w:rPr>
        <w:t xml:space="preserve">постановление </w:t>
      </w:r>
      <w:r w:rsidR="001253CA" w:rsidRPr="00181D44">
        <w:rPr>
          <w:rFonts w:ascii="Arial" w:hAnsi="Arial" w:cs="Arial"/>
          <w:sz w:val="24"/>
          <w:szCs w:val="24"/>
        </w:rPr>
        <w:t>А</w:t>
      </w:r>
      <w:r w:rsidRPr="00181D44">
        <w:rPr>
          <w:rFonts w:ascii="Arial" w:hAnsi="Arial" w:cs="Arial"/>
          <w:sz w:val="24"/>
          <w:szCs w:val="24"/>
        </w:rPr>
        <w:t xml:space="preserve">дминистрации о </w:t>
      </w:r>
      <w:r w:rsidR="00A03BAE" w:rsidRPr="00181D44">
        <w:rPr>
          <w:rFonts w:ascii="Arial" w:hAnsi="Arial" w:cs="Arial"/>
          <w:bCs/>
          <w:sz w:val="24"/>
          <w:szCs w:val="24"/>
        </w:rPr>
        <w:t xml:space="preserve">признании нуждающимися в улучшении жилищных условий </w:t>
      </w:r>
      <w:r w:rsidRPr="00181D44">
        <w:rPr>
          <w:rFonts w:ascii="Arial" w:hAnsi="Arial" w:cs="Arial"/>
          <w:sz w:val="24"/>
          <w:szCs w:val="24"/>
        </w:rPr>
        <w:t xml:space="preserve">или об отказе в </w:t>
      </w:r>
      <w:r w:rsidR="00A03BAE" w:rsidRPr="00181D44">
        <w:rPr>
          <w:rFonts w:ascii="Arial" w:hAnsi="Arial" w:cs="Arial"/>
          <w:bCs/>
          <w:sz w:val="24"/>
          <w:szCs w:val="24"/>
        </w:rPr>
        <w:t>признании нуждающимися в улучшении жилищных условий</w:t>
      </w:r>
      <w:r w:rsidR="001253CA" w:rsidRPr="00181D44">
        <w:rPr>
          <w:rFonts w:ascii="Arial" w:hAnsi="Arial" w:cs="Arial"/>
          <w:sz w:val="24"/>
          <w:szCs w:val="24"/>
        </w:rPr>
        <w:t xml:space="preserve"> (далее – постановление А</w:t>
      </w:r>
      <w:r w:rsidRPr="00181D44">
        <w:rPr>
          <w:rFonts w:ascii="Arial" w:hAnsi="Arial" w:cs="Arial"/>
          <w:sz w:val="24"/>
          <w:szCs w:val="24"/>
        </w:rPr>
        <w:t xml:space="preserve">дминистрации о </w:t>
      </w:r>
      <w:r w:rsidR="00A03BAE" w:rsidRPr="00181D44">
        <w:rPr>
          <w:rFonts w:ascii="Arial" w:hAnsi="Arial" w:cs="Arial"/>
          <w:bCs/>
          <w:sz w:val="24"/>
          <w:szCs w:val="24"/>
        </w:rPr>
        <w:t>признании нуждающимися в улучшении жилищных условий</w:t>
      </w:r>
      <w:r w:rsidR="00A03BAE" w:rsidRPr="00181D44">
        <w:rPr>
          <w:rFonts w:ascii="Arial" w:hAnsi="Arial" w:cs="Arial"/>
          <w:sz w:val="24"/>
          <w:szCs w:val="24"/>
        </w:rPr>
        <w:t xml:space="preserve"> </w:t>
      </w:r>
      <w:r w:rsidRPr="00181D44">
        <w:rPr>
          <w:rFonts w:ascii="Arial" w:hAnsi="Arial" w:cs="Arial"/>
          <w:sz w:val="24"/>
          <w:szCs w:val="24"/>
        </w:rPr>
        <w:t xml:space="preserve">(отказе в </w:t>
      </w:r>
      <w:r w:rsidR="00A03BAE" w:rsidRPr="00181D44">
        <w:rPr>
          <w:rFonts w:ascii="Arial" w:hAnsi="Arial" w:cs="Arial"/>
          <w:bCs/>
          <w:sz w:val="24"/>
          <w:szCs w:val="24"/>
        </w:rPr>
        <w:t>признании нуждающимися в улучшении жилищных условий</w:t>
      </w:r>
      <w:r w:rsidRPr="00181D44">
        <w:rPr>
          <w:rFonts w:ascii="Arial" w:hAnsi="Arial" w:cs="Arial"/>
          <w:sz w:val="24"/>
          <w:szCs w:val="24"/>
        </w:rPr>
        <w:t>).</w:t>
      </w:r>
    </w:p>
    <w:p w:rsidR="000441F2" w:rsidRPr="00181D44" w:rsidRDefault="00FF401B" w:rsidP="00FF401B">
      <w:pPr>
        <w:spacing w:after="0" w:line="240" w:lineRule="auto"/>
        <w:ind w:firstLine="709"/>
        <w:jc w:val="both"/>
        <w:rPr>
          <w:rFonts w:ascii="Arial" w:hAnsi="Arial" w:cs="Arial"/>
          <w:sz w:val="24"/>
          <w:szCs w:val="24"/>
        </w:rPr>
      </w:pPr>
      <w:r w:rsidRPr="00181D44">
        <w:rPr>
          <w:rFonts w:ascii="Arial" w:hAnsi="Arial" w:cs="Arial"/>
          <w:sz w:val="24"/>
          <w:szCs w:val="24"/>
        </w:rPr>
        <w:t>2.2</w:t>
      </w:r>
      <w:r w:rsidR="00CE50E5" w:rsidRPr="00181D44">
        <w:rPr>
          <w:rFonts w:ascii="Arial" w:hAnsi="Arial" w:cs="Arial"/>
          <w:sz w:val="24"/>
          <w:szCs w:val="24"/>
        </w:rPr>
        <w:t>.</w:t>
      </w:r>
      <w:r w:rsidR="00841E77" w:rsidRPr="00181D44">
        <w:rPr>
          <w:rFonts w:ascii="Arial" w:hAnsi="Arial" w:cs="Arial"/>
          <w:sz w:val="24"/>
          <w:szCs w:val="24"/>
        </w:rPr>
        <w:t xml:space="preserve"> Срок исполнения </w:t>
      </w:r>
      <w:r w:rsidRPr="00181D44">
        <w:rPr>
          <w:rFonts w:ascii="Arial" w:hAnsi="Arial" w:cs="Arial"/>
          <w:sz w:val="24"/>
          <w:szCs w:val="24"/>
        </w:rPr>
        <w:t>принятия решения:</w:t>
      </w:r>
      <w:r w:rsidR="00841E77" w:rsidRPr="00181D44">
        <w:rPr>
          <w:rFonts w:ascii="Arial" w:hAnsi="Arial" w:cs="Arial"/>
          <w:sz w:val="24"/>
          <w:szCs w:val="24"/>
        </w:rPr>
        <w:t xml:space="preserve"> </w:t>
      </w:r>
    </w:p>
    <w:p w:rsidR="00D62025" w:rsidRPr="00181D44" w:rsidRDefault="00FF401B" w:rsidP="00FF401B">
      <w:pPr>
        <w:pStyle w:val="ConsPlusNormal0"/>
        <w:spacing w:line="240" w:lineRule="auto"/>
        <w:ind w:firstLine="709"/>
        <w:jc w:val="both"/>
        <w:rPr>
          <w:sz w:val="24"/>
          <w:szCs w:val="24"/>
        </w:rPr>
      </w:pPr>
      <w:r w:rsidRPr="00181D44">
        <w:rPr>
          <w:sz w:val="24"/>
          <w:szCs w:val="24"/>
        </w:rPr>
        <w:t xml:space="preserve">- </w:t>
      </w:r>
      <w:r w:rsidR="001253CA" w:rsidRPr="00181D44">
        <w:rPr>
          <w:sz w:val="24"/>
          <w:szCs w:val="24"/>
        </w:rPr>
        <w:t>принятие постановления А</w:t>
      </w:r>
      <w:r w:rsidR="00D62025" w:rsidRPr="00181D44">
        <w:rPr>
          <w:sz w:val="24"/>
          <w:szCs w:val="24"/>
        </w:rPr>
        <w:t xml:space="preserve">дминистрации о </w:t>
      </w:r>
      <w:r w:rsidRPr="00181D44">
        <w:rPr>
          <w:sz w:val="24"/>
          <w:szCs w:val="24"/>
        </w:rPr>
        <w:t>признании нуждающимися в улучшении жилищных условий</w:t>
      </w:r>
      <w:r w:rsidR="00D62025" w:rsidRPr="00181D44">
        <w:rPr>
          <w:sz w:val="24"/>
          <w:szCs w:val="24"/>
        </w:rPr>
        <w:t xml:space="preserve"> (отказе в </w:t>
      </w:r>
      <w:r w:rsidRPr="00181D44">
        <w:rPr>
          <w:sz w:val="24"/>
          <w:szCs w:val="24"/>
        </w:rPr>
        <w:t>признании нуждающимися в улучшении жилищных условий</w:t>
      </w:r>
      <w:r w:rsidR="00D62025" w:rsidRPr="00181D44">
        <w:rPr>
          <w:sz w:val="24"/>
          <w:szCs w:val="24"/>
        </w:rPr>
        <w:t xml:space="preserve">) - в течение 30 рабочих дней со дня получения Администрацией заявления с документами, указанными в </w:t>
      </w:r>
      <w:r w:rsidR="001253CA" w:rsidRPr="00181D44">
        <w:rPr>
          <w:sz w:val="24"/>
          <w:szCs w:val="24"/>
        </w:rPr>
        <w:t>2.4</w:t>
      </w:r>
      <w:r w:rsidR="00D62025" w:rsidRPr="00181D44">
        <w:rPr>
          <w:sz w:val="24"/>
          <w:szCs w:val="24"/>
        </w:rPr>
        <w:t xml:space="preserve"> настоящего </w:t>
      </w:r>
      <w:r w:rsidRPr="00181D44">
        <w:rPr>
          <w:sz w:val="24"/>
          <w:szCs w:val="24"/>
        </w:rPr>
        <w:t>Порядка</w:t>
      </w:r>
      <w:r w:rsidR="00D62025" w:rsidRPr="00181D44">
        <w:rPr>
          <w:sz w:val="24"/>
          <w:szCs w:val="24"/>
        </w:rPr>
        <w:t>, обязанность по представлению которых возложена на заявителя;</w:t>
      </w:r>
    </w:p>
    <w:p w:rsidR="00D62025" w:rsidRPr="00181D44" w:rsidRDefault="00D62025" w:rsidP="00FF401B">
      <w:pPr>
        <w:spacing w:after="0" w:line="240" w:lineRule="auto"/>
        <w:ind w:firstLine="709"/>
        <w:jc w:val="both"/>
        <w:rPr>
          <w:rFonts w:ascii="Arial" w:hAnsi="Arial" w:cs="Arial"/>
          <w:sz w:val="24"/>
          <w:szCs w:val="24"/>
        </w:rPr>
      </w:pPr>
      <w:r w:rsidRPr="00181D44">
        <w:rPr>
          <w:rFonts w:ascii="Arial" w:hAnsi="Arial" w:cs="Arial"/>
          <w:sz w:val="24"/>
          <w:szCs w:val="24"/>
        </w:rPr>
        <w:t>- направление заявителю документа о принятом решении – 3 рабочих дня со дня принятия решения.</w:t>
      </w:r>
    </w:p>
    <w:p w:rsidR="00D62025" w:rsidRPr="00181D44" w:rsidRDefault="00D62025" w:rsidP="00FF401B">
      <w:pPr>
        <w:spacing w:after="0" w:line="240" w:lineRule="auto"/>
        <w:ind w:firstLine="709"/>
        <w:jc w:val="both"/>
        <w:rPr>
          <w:rFonts w:ascii="Arial" w:hAnsi="Arial" w:cs="Arial"/>
          <w:sz w:val="24"/>
          <w:szCs w:val="24"/>
        </w:rPr>
      </w:pPr>
      <w:r w:rsidRPr="00181D44">
        <w:rPr>
          <w:rFonts w:ascii="Arial" w:hAnsi="Arial" w:cs="Arial"/>
          <w:sz w:val="24"/>
          <w:szCs w:val="24"/>
        </w:rPr>
        <w:t xml:space="preserve">Общий срок исполнения </w:t>
      </w:r>
      <w:r w:rsidR="00FF401B" w:rsidRPr="00181D44">
        <w:rPr>
          <w:rFonts w:ascii="Arial" w:hAnsi="Arial" w:cs="Arial"/>
          <w:sz w:val="24"/>
          <w:szCs w:val="24"/>
        </w:rPr>
        <w:t>принятия решения</w:t>
      </w:r>
      <w:r w:rsidRPr="00181D44">
        <w:rPr>
          <w:rFonts w:ascii="Arial" w:hAnsi="Arial" w:cs="Arial"/>
          <w:sz w:val="24"/>
          <w:szCs w:val="24"/>
        </w:rPr>
        <w:t xml:space="preserve"> 33 рабочих дня.</w:t>
      </w:r>
    </w:p>
    <w:p w:rsidR="009F446C" w:rsidRPr="00181D44" w:rsidRDefault="00FF401B" w:rsidP="00FF401B">
      <w:pPr>
        <w:pStyle w:val="ConsPlusNormal0"/>
        <w:spacing w:line="240" w:lineRule="auto"/>
        <w:ind w:firstLine="709"/>
        <w:jc w:val="both"/>
        <w:rPr>
          <w:sz w:val="24"/>
          <w:szCs w:val="24"/>
        </w:rPr>
      </w:pPr>
      <w:r w:rsidRPr="00181D44">
        <w:rPr>
          <w:sz w:val="24"/>
          <w:szCs w:val="24"/>
        </w:rPr>
        <w:t>2.3</w:t>
      </w:r>
      <w:r w:rsidR="00FE12B7" w:rsidRPr="00181D44">
        <w:rPr>
          <w:sz w:val="24"/>
          <w:szCs w:val="24"/>
        </w:rPr>
        <w:t xml:space="preserve">. </w:t>
      </w:r>
      <w:r w:rsidR="009F446C" w:rsidRPr="00181D44">
        <w:rPr>
          <w:sz w:val="24"/>
          <w:szCs w:val="24"/>
        </w:rPr>
        <w:t xml:space="preserve">Администрация обеспечивает размещение и актуализацию перечня нормативных правовых актов, регулирующих </w:t>
      </w:r>
      <w:r w:rsidRPr="00181D44">
        <w:rPr>
          <w:sz w:val="24"/>
          <w:szCs w:val="24"/>
        </w:rPr>
        <w:t>принятие решения</w:t>
      </w:r>
      <w:r w:rsidR="009F446C" w:rsidRPr="00181D44">
        <w:rPr>
          <w:sz w:val="24"/>
          <w:szCs w:val="24"/>
        </w:rPr>
        <w:t>, на своем официальном сайте</w:t>
      </w:r>
      <w:r w:rsidRPr="00181D44">
        <w:rPr>
          <w:sz w:val="24"/>
          <w:szCs w:val="24"/>
        </w:rPr>
        <w:t>.</w:t>
      </w:r>
    </w:p>
    <w:p w:rsidR="001514FA" w:rsidRPr="00181D44" w:rsidRDefault="00F16210" w:rsidP="006E1C29">
      <w:pPr>
        <w:pStyle w:val="ConsPlusNormal0"/>
        <w:spacing w:line="240" w:lineRule="auto"/>
        <w:ind w:firstLine="709"/>
        <w:jc w:val="both"/>
        <w:rPr>
          <w:sz w:val="24"/>
          <w:szCs w:val="24"/>
        </w:rPr>
      </w:pPr>
      <w:r w:rsidRPr="00181D44">
        <w:rPr>
          <w:sz w:val="24"/>
          <w:szCs w:val="24"/>
        </w:rPr>
        <w:t>2.</w:t>
      </w:r>
      <w:r w:rsidR="00FF401B" w:rsidRPr="00181D44">
        <w:rPr>
          <w:sz w:val="24"/>
          <w:szCs w:val="24"/>
        </w:rPr>
        <w:t>4</w:t>
      </w:r>
      <w:r w:rsidRPr="00181D44">
        <w:rPr>
          <w:sz w:val="24"/>
          <w:szCs w:val="24"/>
        </w:rPr>
        <w:t xml:space="preserve">. </w:t>
      </w:r>
      <w:r w:rsidR="00C95421" w:rsidRPr="00181D44">
        <w:rPr>
          <w:sz w:val="24"/>
          <w:szCs w:val="24"/>
        </w:rPr>
        <w:t xml:space="preserve">Для </w:t>
      </w:r>
      <w:r w:rsidR="00F327C7" w:rsidRPr="00181D44">
        <w:rPr>
          <w:sz w:val="24"/>
          <w:szCs w:val="24"/>
        </w:rPr>
        <w:t xml:space="preserve">принятия </w:t>
      </w:r>
      <w:r w:rsidR="009E1B26" w:rsidRPr="00181D44">
        <w:rPr>
          <w:sz w:val="24"/>
          <w:szCs w:val="24"/>
        </w:rPr>
        <w:t>решения</w:t>
      </w:r>
      <w:r w:rsidR="00F327C7" w:rsidRPr="00181D44">
        <w:rPr>
          <w:sz w:val="24"/>
          <w:szCs w:val="24"/>
        </w:rPr>
        <w:t xml:space="preserve"> гражданин представляет </w:t>
      </w:r>
      <w:r w:rsidR="009E1B26" w:rsidRPr="00181D44">
        <w:rPr>
          <w:sz w:val="24"/>
          <w:szCs w:val="24"/>
        </w:rPr>
        <w:t xml:space="preserve">непосредственно </w:t>
      </w:r>
      <w:r w:rsidR="00F327C7" w:rsidRPr="00181D44">
        <w:rPr>
          <w:sz w:val="24"/>
          <w:szCs w:val="24"/>
        </w:rPr>
        <w:t xml:space="preserve">в </w:t>
      </w:r>
      <w:r w:rsidR="001514FA" w:rsidRPr="00181D44">
        <w:rPr>
          <w:sz w:val="24"/>
          <w:szCs w:val="24"/>
        </w:rPr>
        <w:t>Администрацию</w:t>
      </w:r>
      <w:r w:rsidR="009E1B26" w:rsidRPr="00181D44">
        <w:rPr>
          <w:sz w:val="24"/>
          <w:szCs w:val="24"/>
        </w:rPr>
        <w:t xml:space="preserve"> </w:t>
      </w:r>
      <w:r w:rsidR="00F327C7" w:rsidRPr="00181D44">
        <w:rPr>
          <w:sz w:val="24"/>
          <w:szCs w:val="24"/>
        </w:rPr>
        <w:t xml:space="preserve">заявление о </w:t>
      </w:r>
      <w:r w:rsidR="009E1B26" w:rsidRPr="00181D44">
        <w:rPr>
          <w:bCs/>
          <w:sz w:val="24"/>
          <w:szCs w:val="24"/>
        </w:rPr>
        <w:t>признании граждан нуждающимися в улучшении жилищных условий</w:t>
      </w:r>
      <w:r w:rsidR="00F327C7" w:rsidRPr="00181D44">
        <w:rPr>
          <w:sz w:val="24"/>
          <w:szCs w:val="24"/>
        </w:rPr>
        <w:t xml:space="preserve"> по форме согласно приложению 1</w:t>
      </w:r>
      <w:r w:rsidR="001514FA" w:rsidRPr="00181D44">
        <w:rPr>
          <w:sz w:val="24"/>
          <w:szCs w:val="24"/>
        </w:rPr>
        <w:t xml:space="preserve"> к </w:t>
      </w:r>
      <w:r w:rsidR="009E1B26" w:rsidRPr="00181D44">
        <w:rPr>
          <w:sz w:val="24"/>
          <w:szCs w:val="24"/>
        </w:rPr>
        <w:t>настоящему Порядку</w:t>
      </w:r>
      <w:r w:rsidR="00F327C7" w:rsidRPr="00181D44">
        <w:rPr>
          <w:sz w:val="24"/>
          <w:szCs w:val="24"/>
        </w:rPr>
        <w:t>. </w:t>
      </w:r>
    </w:p>
    <w:p w:rsidR="00A25340" w:rsidRPr="00181D44" w:rsidRDefault="005C41E5" w:rsidP="009E1B26">
      <w:pPr>
        <w:pStyle w:val="ConsPlusNormal0"/>
        <w:spacing w:line="240" w:lineRule="auto"/>
        <w:ind w:firstLine="709"/>
        <w:jc w:val="both"/>
        <w:rPr>
          <w:sz w:val="24"/>
          <w:szCs w:val="24"/>
        </w:rPr>
      </w:pPr>
      <w:r w:rsidRPr="00181D44">
        <w:rPr>
          <w:sz w:val="24"/>
          <w:szCs w:val="24"/>
        </w:rPr>
        <w:t xml:space="preserve">2.4.1. </w:t>
      </w:r>
      <w:r w:rsidR="001514FA" w:rsidRPr="00181D44">
        <w:rPr>
          <w:sz w:val="24"/>
          <w:szCs w:val="24"/>
        </w:rPr>
        <w:t>К заявлению</w:t>
      </w:r>
      <w:r w:rsidR="003D27AC" w:rsidRPr="00181D44">
        <w:rPr>
          <w:sz w:val="24"/>
          <w:szCs w:val="24"/>
        </w:rPr>
        <w:t xml:space="preserve"> прилагаются следующие документы:</w:t>
      </w:r>
    </w:p>
    <w:p w:rsidR="00262D7A" w:rsidRPr="00181D44" w:rsidRDefault="00262D7A" w:rsidP="00C47CF3">
      <w:pPr>
        <w:pStyle w:val="afe"/>
        <w:numPr>
          <w:ilvl w:val="0"/>
          <w:numId w:val="7"/>
        </w:numPr>
        <w:tabs>
          <w:tab w:val="left" w:pos="1134"/>
        </w:tabs>
        <w:spacing w:after="0" w:line="240" w:lineRule="auto"/>
        <w:ind w:left="0" w:firstLine="709"/>
        <w:jc w:val="both"/>
        <w:rPr>
          <w:rFonts w:ascii="Arial" w:hAnsi="Arial" w:cs="Arial"/>
          <w:sz w:val="24"/>
          <w:szCs w:val="24"/>
        </w:rPr>
      </w:pPr>
      <w:r w:rsidRPr="00181D44">
        <w:rPr>
          <w:rFonts w:ascii="Arial" w:hAnsi="Arial" w:cs="Arial"/>
          <w:sz w:val="24"/>
          <w:szCs w:val="24"/>
        </w:rPr>
        <w:t>копия паспорта гражданина Российской Федерации или иного документа, удо</w:t>
      </w:r>
      <w:r w:rsidR="002A2B57" w:rsidRPr="00181D44">
        <w:rPr>
          <w:rFonts w:ascii="Arial" w:hAnsi="Arial" w:cs="Arial"/>
          <w:sz w:val="24"/>
          <w:szCs w:val="24"/>
        </w:rPr>
        <w:t>стоверяющего личность заявителя, каждого совместно проживающего с гражданином члена семьи;</w:t>
      </w:r>
    </w:p>
    <w:p w:rsidR="00B91564" w:rsidRPr="00181D44" w:rsidRDefault="00B91564" w:rsidP="00B91564">
      <w:pPr>
        <w:spacing w:after="0" w:line="240" w:lineRule="auto"/>
        <w:ind w:firstLine="709"/>
        <w:jc w:val="both"/>
        <w:rPr>
          <w:rFonts w:ascii="Arial" w:hAnsi="Arial" w:cs="Arial"/>
          <w:sz w:val="24"/>
          <w:szCs w:val="24"/>
        </w:rPr>
      </w:pPr>
      <w:r w:rsidRPr="00181D44">
        <w:rPr>
          <w:rFonts w:ascii="Arial" w:hAnsi="Arial" w:cs="Arial"/>
          <w:sz w:val="24"/>
          <w:szCs w:val="24"/>
        </w:rPr>
        <w:t>2)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B91564" w:rsidRPr="00181D44" w:rsidRDefault="00B91564" w:rsidP="00B91564">
      <w:pPr>
        <w:pStyle w:val="afe"/>
        <w:numPr>
          <w:ilvl w:val="0"/>
          <w:numId w:val="8"/>
        </w:numPr>
        <w:spacing w:after="0" w:line="240" w:lineRule="auto"/>
        <w:ind w:left="0" w:firstLine="709"/>
        <w:jc w:val="both"/>
        <w:rPr>
          <w:rFonts w:ascii="Arial" w:hAnsi="Arial" w:cs="Arial"/>
          <w:sz w:val="24"/>
          <w:szCs w:val="24"/>
        </w:rPr>
      </w:pPr>
      <w:r w:rsidRPr="00181D44">
        <w:rPr>
          <w:rFonts w:ascii="Arial" w:hAnsi="Arial" w:cs="Arial"/>
          <w:sz w:val="24"/>
          <w:szCs w:val="24"/>
        </w:rPr>
        <w:lastRenderedPageBreak/>
        <w:t>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A47DE9" w:rsidRPr="00181D44" w:rsidRDefault="00A47DE9" w:rsidP="00171B33">
      <w:pPr>
        <w:pStyle w:val="afe"/>
        <w:numPr>
          <w:ilvl w:val="0"/>
          <w:numId w:val="8"/>
        </w:numPr>
        <w:suppressAutoHyphens w:val="0"/>
        <w:autoSpaceDE w:val="0"/>
        <w:autoSpaceDN w:val="0"/>
        <w:adjustRightInd w:val="0"/>
        <w:spacing w:after="0" w:line="240" w:lineRule="auto"/>
        <w:ind w:left="0" w:firstLine="709"/>
        <w:jc w:val="both"/>
        <w:rPr>
          <w:rFonts w:ascii="Arial" w:eastAsia="Times New Roman" w:hAnsi="Arial" w:cs="Arial"/>
          <w:sz w:val="24"/>
          <w:szCs w:val="24"/>
          <w:lang w:eastAsia="ru-RU"/>
        </w:rPr>
      </w:pPr>
      <w:r w:rsidRPr="00181D44">
        <w:rPr>
          <w:rFonts w:ascii="Arial" w:hAnsi="Arial" w:cs="Arial"/>
          <w:sz w:val="24"/>
          <w:szCs w:val="24"/>
        </w:rPr>
        <w:t xml:space="preserve">справка органов (организаций), осуществляющих государственную регистрацию прав на недвижимое имущество с 11 июля 1991 года по 31 января 1998 года </w:t>
      </w:r>
      <w:r w:rsidR="00CE5CF8" w:rsidRPr="00181D44">
        <w:rPr>
          <w:rFonts w:ascii="Arial" w:hAnsi="Arial" w:cs="Arial"/>
          <w:sz w:val="24"/>
          <w:szCs w:val="24"/>
        </w:rPr>
        <w:t>(в том числе бюро технической инвентаризации), о наличии (отсутствии) у заявителя и членов его семьи (при наличии)</w:t>
      </w:r>
      <w:r w:rsidR="00820A53" w:rsidRPr="00181D44">
        <w:rPr>
          <w:rFonts w:ascii="Arial" w:hAnsi="Arial" w:cs="Arial"/>
          <w:sz w:val="24"/>
          <w:szCs w:val="24"/>
        </w:rPr>
        <w:t xml:space="preserve"> жилых помещений на праве собственности</w:t>
      </w:r>
      <w:r w:rsidR="0094032F" w:rsidRPr="00181D44">
        <w:rPr>
          <w:rFonts w:ascii="Arial" w:hAnsi="Arial" w:cs="Arial"/>
          <w:sz w:val="24"/>
          <w:szCs w:val="24"/>
        </w:rPr>
        <w:t xml:space="preserve"> </w:t>
      </w:r>
      <w:r w:rsidR="00171B33" w:rsidRPr="00181D44">
        <w:rPr>
          <w:rFonts w:ascii="Arial" w:eastAsia="Times New Roman" w:hAnsi="Arial" w:cs="Arial"/>
          <w:sz w:val="24"/>
          <w:szCs w:val="24"/>
          <w:lang w:eastAsia="ru-RU"/>
        </w:rPr>
        <w:t>со всех мест регистрации по месту жительства за указанный период времени</w:t>
      </w:r>
      <w:r w:rsidR="0094032F" w:rsidRPr="00181D44">
        <w:rPr>
          <w:rFonts w:ascii="Arial" w:hAnsi="Arial" w:cs="Arial"/>
          <w:sz w:val="24"/>
          <w:szCs w:val="24"/>
        </w:rPr>
        <w:t>;</w:t>
      </w:r>
    </w:p>
    <w:p w:rsidR="002C6C9B" w:rsidRPr="00181D44" w:rsidRDefault="002C6C9B" w:rsidP="002C6C9B">
      <w:pPr>
        <w:pStyle w:val="a0"/>
        <w:widowControl w:val="0"/>
        <w:numPr>
          <w:ilvl w:val="0"/>
          <w:numId w:val="8"/>
        </w:numPr>
        <w:suppressAutoHyphens w:val="0"/>
        <w:spacing w:line="240" w:lineRule="auto"/>
        <w:ind w:left="0" w:firstLine="709"/>
        <w:rPr>
          <w:rFonts w:ascii="Arial" w:eastAsia="SimSun" w:hAnsi="Arial" w:cs="Arial"/>
          <w:sz w:val="24"/>
          <w:szCs w:val="24"/>
        </w:rPr>
      </w:pPr>
      <w:r w:rsidRPr="00181D44">
        <w:rPr>
          <w:rFonts w:ascii="Arial" w:eastAsia="SimSun" w:hAnsi="Arial" w:cs="Arial"/>
          <w:sz w:val="24"/>
          <w:szCs w:val="24"/>
        </w:rPr>
        <w:t>документ, удостоверяющий права (полномочия) представителя физического лица, если с заявлением обращается представитель заявителя</w:t>
      </w:r>
      <w:r w:rsidR="004B2AF0" w:rsidRPr="00181D44">
        <w:rPr>
          <w:rFonts w:ascii="Arial" w:eastAsia="SimSun" w:hAnsi="Arial" w:cs="Arial"/>
          <w:sz w:val="24"/>
          <w:szCs w:val="24"/>
        </w:rPr>
        <w:t>;</w:t>
      </w:r>
    </w:p>
    <w:p w:rsidR="004B2AF0" w:rsidRPr="00181D44" w:rsidRDefault="004B2AF0" w:rsidP="000D1470">
      <w:pPr>
        <w:pStyle w:val="afe"/>
        <w:numPr>
          <w:ilvl w:val="0"/>
          <w:numId w:val="8"/>
        </w:numPr>
        <w:spacing w:after="0" w:line="240" w:lineRule="auto"/>
        <w:ind w:left="0" w:firstLine="709"/>
        <w:jc w:val="both"/>
        <w:rPr>
          <w:rFonts w:ascii="Arial" w:hAnsi="Arial" w:cs="Arial"/>
          <w:sz w:val="24"/>
          <w:szCs w:val="24"/>
        </w:rPr>
      </w:pPr>
      <w:r w:rsidRPr="00181D44">
        <w:rPr>
          <w:rFonts w:ascii="Arial" w:hAnsi="Arial" w:cs="Arial"/>
          <w:sz w:val="24"/>
          <w:szCs w:val="24"/>
        </w:rPr>
        <w:t>согласие заявителя и членов его семьи (при наличии) на обработку персональных данных</w:t>
      </w:r>
      <w:r w:rsidR="000D1470" w:rsidRPr="00181D44">
        <w:rPr>
          <w:rFonts w:ascii="Arial" w:hAnsi="Arial" w:cs="Arial"/>
          <w:sz w:val="24"/>
          <w:szCs w:val="24"/>
        </w:rPr>
        <w:t xml:space="preserve"> по форме согласно приложению 2 к настоящему </w:t>
      </w:r>
      <w:r w:rsidR="007E2AF6" w:rsidRPr="00181D44">
        <w:rPr>
          <w:rFonts w:ascii="Arial" w:hAnsi="Arial" w:cs="Arial"/>
          <w:sz w:val="24"/>
          <w:szCs w:val="24"/>
        </w:rPr>
        <w:t>П</w:t>
      </w:r>
      <w:r w:rsidR="000D1470" w:rsidRPr="00181D44">
        <w:rPr>
          <w:rFonts w:ascii="Arial" w:hAnsi="Arial" w:cs="Arial"/>
          <w:sz w:val="24"/>
          <w:szCs w:val="24"/>
        </w:rPr>
        <w:t>орядку</w:t>
      </w:r>
      <w:r w:rsidRPr="00181D44">
        <w:rPr>
          <w:rFonts w:ascii="Arial" w:hAnsi="Arial" w:cs="Arial"/>
          <w:sz w:val="24"/>
          <w:szCs w:val="24"/>
        </w:rPr>
        <w:t>.</w:t>
      </w:r>
    </w:p>
    <w:p w:rsidR="002908E8" w:rsidRPr="00181D44" w:rsidRDefault="002908E8" w:rsidP="002908E8">
      <w:pPr>
        <w:pStyle w:val="afe"/>
        <w:spacing w:after="0" w:line="240" w:lineRule="auto"/>
        <w:ind w:left="0" w:firstLine="720"/>
        <w:jc w:val="both"/>
        <w:rPr>
          <w:rFonts w:ascii="Arial" w:hAnsi="Arial" w:cs="Arial"/>
          <w:sz w:val="24"/>
          <w:szCs w:val="24"/>
        </w:rPr>
      </w:pPr>
      <w:r w:rsidRPr="00181D44">
        <w:rPr>
          <w:rFonts w:ascii="Arial" w:hAnsi="Arial" w:cs="Arial"/>
          <w:sz w:val="24"/>
          <w:szCs w:val="24"/>
        </w:rPr>
        <w:t>Администрация запрашивает с использованием межведомственного информационного взаимодействия следующие документы и (или)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r w:rsidR="004B2AF0" w:rsidRPr="00181D44">
        <w:rPr>
          <w:rFonts w:ascii="Arial" w:hAnsi="Arial" w:cs="Arial"/>
          <w:sz w:val="24"/>
          <w:szCs w:val="24"/>
        </w:rPr>
        <w:t>:</w:t>
      </w:r>
    </w:p>
    <w:p w:rsidR="00B91564" w:rsidRPr="00181D44" w:rsidRDefault="004B2AF0" w:rsidP="004B2AF0">
      <w:pPr>
        <w:pStyle w:val="afe"/>
        <w:tabs>
          <w:tab w:val="left" w:pos="1134"/>
        </w:tabs>
        <w:spacing w:after="0" w:line="240" w:lineRule="auto"/>
        <w:ind w:left="0" w:firstLine="709"/>
        <w:jc w:val="both"/>
        <w:rPr>
          <w:rFonts w:ascii="Arial" w:hAnsi="Arial" w:cs="Arial"/>
          <w:sz w:val="24"/>
          <w:szCs w:val="24"/>
        </w:rPr>
      </w:pPr>
      <w:r w:rsidRPr="00181D44">
        <w:rPr>
          <w:rFonts w:ascii="Arial" w:hAnsi="Arial" w:cs="Arial"/>
          <w:sz w:val="24"/>
          <w:szCs w:val="24"/>
        </w:rPr>
        <w:t xml:space="preserve">1) </w:t>
      </w:r>
      <w:r w:rsidR="00580F10" w:rsidRPr="00181D44">
        <w:rPr>
          <w:rFonts w:ascii="Arial" w:hAnsi="Arial" w:cs="Arial"/>
          <w:sz w:val="24"/>
          <w:szCs w:val="24"/>
        </w:rPr>
        <w:t>справка Администрации Молчановского района</w:t>
      </w:r>
      <w:r w:rsidR="002C6C9B" w:rsidRPr="00181D44">
        <w:rPr>
          <w:rFonts w:ascii="Arial" w:hAnsi="Arial" w:cs="Arial"/>
          <w:sz w:val="24"/>
          <w:szCs w:val="24"/>
        </w:rPr>
        <w:t>,</w:t>
      </w:r>
      <w:r w:rsidR="00580F10" w:rsidRPr="00181D44">
        <w:rPr>
          <w:rFonts w:ascii="Arial" w:hAnsi="Arial" w:cs="Arial"/>
          <w:sz w:val="24"/>
          <w:szCs w:val="24"/>
        </w:rPr>
        <w:t xml:space="preserve"> </w:t>
      </w:r>
      <w:r w:rsidR="002C6C9B" w:rsidRPr="00181D44">
        <w:rPr>
          <w:rFonts w:ascii="Arial" w:hAnsi="Arial" w:cs="Arial"/>
          <w:color w:val="000000" w:themeColor="text1"/>
          <w:sz w:val="24"/>
          <w:szCs w:val="24"/>
        </w:rPr>
        <w:t>подтверждающая намерение гражданина участвовать в государственной программе Российской Федерации «Комплексное развитие сельских территорий»;</w:t>
      </w:r>
    </w:p>
    <w:p w:rsidR="0035145D" w:rsidRPr="00181D44" w:rsidRDefault="0035145D" w:rsidP="0035145D">
      <w:pPr>
        <w:spacing w:after="0" w:line="240" w:lineRule="auto"/>
        <w:ind w:firstLine="709"/>
        <w:jc w:val="both"/>
        <w:rPr>
          <w:rFonts w:ascii="Arial" w:hAnsi="Arial" w:cs="Arial"/>
          <w:sz w:val="24"/>
          <w:szCs w:val="24"/>
        </w:rPr>
      </w:pPr>
      <w:r w:rsidRPr="00181D44">
        <w:rPr>
          <w:rFonts w:ascii="Arial"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262D7A" w:rsidRPr="00181D44" w:rsidRDefault="0035145D" w:rsidP="009E1B26">
      <w:pPr>
        <w:spacing w:after="0" w:line="240" w:lineRule="auto"/>
        <w:ind w:firstLine="709"/>
        <w:jc w:val="both"/>
        <w:rPr>
          <w:rFonts w:ascii="Arial" w:hAnsi="Arial" w:cs="Arial"/>
          <w:sz w:val="24"/>
          <w:szCs w:val="24"/>
        </w:rPr>
      </w:pPr>
      <w:r w:rsidRPr="00181D44">
        <w:rPr>
          <w:rFonts w:ascii="Arial" w:hAnsi="Arial" w:cs="Arial"/>
          <w:sz w:val="24"/>
          <w:szCs w:val="24"/>
        </w:rPr>
        <w:t>3</w:t>
      </w:r>
      <w:r w:rsidR="00262D7A" w:rsidRPr="00181D44">
        <w:rPr>
          <w:rFonts w:ascii="Arial" w:hAnsi="Arial" w:cs="Arial"/>
          <w:sz w:val="24"/>
          <w:szCs w:val="24"/>
        </w:rPr>
        <w:t>)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F327C7" w:rsidRPr="00181D44" w:rsidRDefault="0035145D" w:rsidP="009E1B26">
      <w:pPr>
        <w:spacing w:after="0" w:line="240" w:lineRule="auto"/>
        <w:ind w:firstLine="709"/>
        <w:jc w:val="both"/>
        <w:rPr>
          <w:rFonts w:ascii="Arial" w:hAnsi="Arial" w:cs="Arial"/>
          <w:sz w:val="24"/>
          <w:szCs w:val="24"/>
        </w:rPr>
      </w:pPr>
      <w:r w:rsidRPr="00181D44">
        <w:rPr>
          <w:rFonts w:ascii="Arial" w:hAnsi="Arial" w:cs="Arial"/>
          <w:sz w:val="24"/>
          <w:szCs w:val="24"/>
        </w:rPr>
        <w:t>4</w:t>
      </w:r>
      <w:r w:rsidR="00F327C7" w:rsidRPr="00181D44">
        <w:rPr>
          <w:rFonts w:ascii="Arial" w:hAnsi="Arial" w:cs="Arial"/>
          <w:sz w:val="24"/>
          <w:szCs w:val="24"/>
        </w:rPr>
        <w:t>)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262D7A" w:rsidRPr="00181D44" w:rsidRDefault="004B2AF0" w:rsidP="009E1B26">
      <w:pPr>
        <w:spacing w:after="0" w:line="240" w:lineRule="auto"/>
        <w:ind w:firstLine="709"/>
        <w:jc w:val="both"/>
        <w:rPr>
          <w:rFonts w:ascii="Arial" w:hAnsi="Arial" w:cs="Arial"/>
          <w:sz w:val="24"/>
          <w:szCs w:val="24"/>
        </w:rPr>
      </w:pPr>
      <w:r w:rsidRPr="00181D44">
        <w:rPr>
          <w:rFonts w:ascii="Arial" w:hAnsi="Arial" w:cs="Arial"/>
          <w:sz w:val="24"/>
          <w:szCs w:val="24"/>
        </w:rPr>
        <w:t>5</w:t>
      </w:r>
      <w:r w:rsidR="00262D7A" w:rsidRPr="00181D44">
        <w:rPr>
          <w:rFonts w:ascii="Arial" w:hAnsi="Arial" w:cs="Arial"/>
          <w:sz w:val="24"/>
          <w:szCs w:val="24"/>
        </w:rPr>
        <w:t>)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35145D" w:rsidRPr="00181D44" w:rsidRDefault="004B2AF0" w:rsidP="008A4922">
      <w:pPr>
        <w:spacing w:after="0" w:line="240" w:lineRule="auto"/>
        <w:ind w:firstLine="709"/>
        <w:jc w:val="both"/>
        <w:rPr>
          <w:rFonts w:ascii="Arial" w:hAnsi="Arial" w:cs="Arial"/>
          <w:sz w:val="24"/>
          <w:szCs w:val="24"/>
        </w:rPr>
      </w:pPr>
      <w:r w:rsidRPr="00181D44">
        <w:rPr>
          <w:rFonts w:ascii="Arial" w:hAnsi="Arial" w:cs="Arial"/>
          <w:sz w:val="24"/>
          <w:szCs w:val="24"/>
        </w:rPr>
        <w:t>6</w:t>
      </w:r>
      <w:r w:rsidR="0035145D" w:rsidRPr="00181D44">
        <w:rPr>
          <w:rFonts w:ascii="Arial" w:hAnsi="Arial" w:cs="Arial"/>
          <w:sz w:val="24"/>
          <w:szCs w:val="24"/>
        </w:rPr>
        <w:t>)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r w:rsidR="002D5080" w:rsidRPr="00181D44">
        <w:rPr>
          <w:rFonts w:ascii="Arial" w:hAnsi="Arial" w:cs="Arial"/>
          <w:sz w:val="24"/>
          <w:szCs w:val="24"/>
        </w:rPr>
        <w:t>.</w:t>
      </w:r>
    </w:p>
    <w:p w:rsidR="00262D7A" w:rsidRPr="00181D44" w:rsidRDefault="00262D7A" w:rsidP="009F4339">
      <w:pPr>
        <w:spacing w:after="0" w:line="240" w:lineRule="auto"/>
        <w:ind w:firstLine="709"/>
        <w:jc w:val="both"/>
        <w:rPr>
          <w:rFonts w:ascii="Arial" w:hAnsi="Arial" w:cs="Arial"/>
          <w:sz w:val="24"/>
          <w:szCs w:val="24"/>
        </w:rPr>
      </w:pPr>
      <w:r w:rsidRPr="00181D44">
        <w:rPr>
          <w:rFonts w:ascii="Arial" w:hAnsi="Arial" w:cs="Arial"/>
          <w:sz w:val="24"/>
          <w:szCs w:val="24"/>
        </w:rPr>
        <w:lastRenderedPageBreak/>
        <w:t xml:space="preserve">Гражданин вправе представить необходимые для </w:t>
      </w:r>
      <w:r w:rsidR="00C32588" w:rsidRPr="00181D44">
        <w:rPr>
          <w:rFonts w:ascii="Arial" w:hAnsi="Arial" w:cs="Arial"/>
          <w:sz w:val="24"/>
          <w:szCs w:val="24"/>
        </w:rPr>
        <w:t>принятия решения</w:t>
      </w:r>
      <w:r w:rsidRPr="00181D44">
        <w:rPr>
          <w:rFonts w:ascii="Arial" w:hAnsi="Arial" w:cs="Arial"/>
          <w:sz w:val="24"/>
          <w:szCs w:val="24"/>
        </w:rPr>
        <w:t xml:space="preserve"> документы в полном объеме по собственной инициативе.</w:t>
      </w:r>
    </w:p>
    <w:p w:rsidR="00536E5E" w:rsidRPr="00181D44" w:rsidRDefault="00262D7A" w:rsidP="009F4339">
      <w:pPr>
        <w:spacing w:after="0" w:line="240" w:lineRule="auto"/>
        <w:ind w:firstLine="709"/>
        <w:jc w:val="both"/>
        <w:rPr>
          <w:rFonts w:ascii="Arial" w:hAnsi="Arial" w:cs="Arial"/>
          <w:sz w:val="24"/>
          <w:szCs w:val="24"/>
        </w:rPr>
      </w:pPr>
      <w:r w:rsidRPr="00181D44">
        <w:rPr>
          <w:rFonts w:ascii="Arial" w:hAnsi="Arial" w:cs="Arial"/>
          <w:sz w:val="24"/>
          <w:szCs w:val="24"/>
        </w:rPr>
        <w:t xml:space="preserve">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w:t>
      </w:r>
      <w:r w:rsidR="0015336B" w:rsidRPr="00181D44">
        <w:rPr>
          <w:rFonts w:ascii="Arial" w:hAnsi="Arial" w:cs="Arial"/>
          <w:sz w:val="24"/>
          <w:szCs w:val="24"/>
        </w:rPr>
        <w:t>№</w:t>
      </w:r>
      <w:r w:rsidRPr="00181D44">
        <w:rPr>
          <w:rFonts w:ascii="Arial" w:hAnsi="Arial" w:cs="Arial"/>
          <w:sz w:val="24"/>
          <w:szCs w:val="24"/>
        </w:rPr>
        <w:t xml:space="preserve"> 210-ФЗ </w:t>
      </w:r>
      <w:r w:rsidR="0015336B" w:rsidRPr="00181D44">
        <w:rPr>
          <w:rFonts w:ascii="Arial" w:hAnsi="Arial" w:cs="Arial"/>
          <w:sz w:val="24"/>
          <w:szCs w:val="24"/>
        </w:rPr>
        <w:t>«</w:t>
      </w:r>
      <w:r w:rsidRPr="00181D44">
        <w:rPr>
          <w:rFonts w:ascii="Arial" w:hAnsi="Arial" w:cs="Arial"/>
          <w:sz w:val="24"/>
          <w:szCs w:val="24"/>
        </w:rPr>
        <w:t>Об организации предоставления государственных и</w:t>
      </w:r>
      <w:r w:rsidR="0015336B" w:rsidRPr="00181D44">
        <w:rPr>
          <w:rFonts w:ascii="Arial" w:hAnsi="Arial" w:cs="Arial"/>
          <w:sz w:val="24"/>
          <w:szCs w:val="24"/>
        </w:rPr>
        <w:t xml:space="preserve"> муниципальных услуг»</w:t>
      </w:r>
      <w:r w:rsidR="00536E5E" w:rsidRPr="00181D44">
        <w:rPr>
          <w:rFonts w:ascii="Arial" w:hAnsi="Arial" w:cs="Arial"/>
          <w:sz w:val="24"/>
          <w:szCs w:val="24"/>
        </w:rPr>
        <w:t>.</w:t>
      </w:r>
    </w:p>
    <w:p w:rsidR="000441F2" w:rsidRPr="00181D44" w:rsidRDefault="00C32588" w:rsidP="00825D30">
      <w:pPr>
        <w:spacing w:after="0" w:line="240" w:lineRule="auto"/>
        <w:ind w:firstLine="709"/>
        <w:jc w:val="both"/>
        <w:rPr>
          <w:rFonts w:ascii="Arial" w:hAnsi="Arial" w:cs="Arial"/>
          <w:sz w:val="24"/>
          <w:szCs w:val="24"/>
        </w:rPr>
      </w:pPr>
      <w:r w:rsidRPr="00181D44">
        <w:rPr>
          <w:rFonts w:ascii="Arial" w:hAnsi="Arial" w:cs="Arial"/>
          <w:sz w:val="24"/>
          <w:szCs w:val="24"/>
        </w:rPr>
        <w:t>2.4.</w:t>
      </w:r>
      <w:r w:rsidR="002D5080" w:rsidRPr="00181D44">
        <w:rPr>
          <w:rFonts w:ascii="Arial" w:hAnsi="Arial" w:cs="Arial"/>
          <w:sz w:val="24"/>
          <w:szCs w:val="24"/>
        </w:rPr>
        <w:t>2</w:t>
      </w:r>
      <w:r w:rsidR="00BC3EB9" w:rsidRPr="00181D44">
        <w:rPr>
          <w:rFonts w:ascii="Arial" w:hAnsi="Arial" w:cs="Arial"/>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w:t>
      </w:r>
    </w:p>
    <w:p w:rsidR="001A4914" w:rsidRPr="00181D44" w:rsidRDefault="00C32588" w:rsidP="009F4339">
      <w:pPr>
        <w:pStyle w:val="ConsPlusNormal0"/>
        <w:ind w:firstLine="709"/>
        <w:jc w:val="both"/>
        <w:rPr>
          <w:sz w:val="24"/>
          <w:szCs w:val="24"/>
        </w:rPr>
      </w:pPr>
      <w:r w:rsidRPr="00181D44">
        <w:rPr>
          <w:sz w:val="24"/>
          <w:szCs w:val="24"/>
        </w:rPr>
        <w:t>2.4</w:t>
      </w:r>
      <w:r w:rsidR="001A4914" w:rsidRPr="00181D44">
        <w:rPr>
          <w:sz w:val="24"/>
          <w:szCs w:val="24"/>
        </w:rPr>
        <w:t>.</w:t>
      </w:r>
      <w:r w:rsidR="002D5080" w:rsidRPr="00181D44">
        <w:rPr>
          <w:sz w:val="24"/>
          <w:szCs w:val="24"/>
        </w:rPr>
        <w:t>3</w:t>
      </w:r>
      <w:r w:rsidR="001A4914" w:rsidRPr="00181D44">
        <w:rPr>
          <w:sz w:val="24"/>
          <w:szCs w:val="24"/>
        </w:rPr>
        <w:t>. При подаче заявления и прилагаемых к нему документ</w:t>
      </w:r>
      <w:r w:rsidR="00280EB3" w:rsidRPr="00181D44">
        <w:rPr>
          <w:sz w:val="24"/>
          <w:szCs w:val="24"/>
        </w:rPr>
        <w:t>ов лично заявителем сотруднику А</w:t>
      </w:r>
      <w:r w:rsidR="001A4914" w:rsidRPr="00181D44">
        <w:rPr>
          <w:sz w:val="24"/>
          <w:szCs w:val="24"/>
        </w:rPr>
        <w:t xml:space="preserve">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r w:rsidR="00A517F5" w:rsidRPr="00181D44">
        <w:rPr>
          <w:sz w:val="24"/>
          <w:szCs w:val="24"/>
        </w:rPr>
        <w:t>Оснований отказа в приеме документов не предусмотрено.</w:t>
      </w:r>
    </w:p>
    <w:p w:rsidR="001A4914" w:rsidRPr="00181D44" w:rsidRDefault="00C32588" w:rsidP="00A74559">
      <w:pPr>
        <w:pStyle w:val="ConsPlusNormal0"/>
        <w:ind w:firstLine="709"/>
        <w:jc w:val="both"/>
        <w:rPr>
          <w:sz w:val="24"/>
          <w:szCs w:val="24"/>
        </w:rPr>
      </w:pPr>
      <w:r w:rsidRPr="00181D44">
        <w:rPr>
          <w:sz w:val="24"/>
          <w:szCs w:val="24"/>
        </w:rPr>
        <w:t>2.5</w:t>
      </w:r>
      <w:r w:rsidR="001A4914" w:rsidRPr="00181D44">
        <w:rPr>
          <w:sz w:val="24"/>
          <w:szCs w:val="24"/>
        </w:rPr>
        <w:t xml:space="preserve">. </w:t>
      </w:r>
      <w:r w:rsidR="00DF68EC" w:rsidRPr="00181D44">
        <w:rPr>
          <w:sz w:val="24"/>
          <w:szCs w:val="24"/>
        </w:rPr>
        <w:t xml:space="preserve">Принятие решения о признании граждан нуждающимися в улучшении жилищных условий осуществляется Администрацией </w:t>
      </w:r>
      <w:r w:rsidR="00DF68EC" w:rsidRPr="00181D44">
        <w:rPr>
          <w:rFonts w:eastAsia="Times New Roman"/>
          <w:sz w:val="24"/>
          <w:szCs w:val="24"/>
          <w:lang w:eastAsia="ru-RU"/>
        </w:rPr>
        <w:t xml:space="preserve">на основании </w:t>
      </w:r>
      <w:hyperlink r:id="rId8" w:history="1">
        <w:r w:rsidR="00DF68EC" w:rsidRPr="00181D44">
          <w:rPr>
            <w:rFonts w:eastAsia="Times New Roman"/>
            <w:color w:val="0000FF"/>
            <w:sz w:val="24"/>
            <w:szCs w:val="24"/>
            <w:lang w:eastAsia="ru-RU"/>
          </w:rPr>
          <w:t>статьи 51</w:t>
        </w:r>
      </w:hyperlink>
      <w:r w:rsidR="00DF68EC" w:rsidRPr="00181D44">
        <w:rPr>
          <w:rFonts w:eastAsia="Times New Roman"/>
          <w:sz w:val="24"/>
          <w:szCs w:val="24"/>
          <w:lang w:eastAsia="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A4914" w:rsidRPr="00181D44" w:rsidRDefault="00A74559" w:rsidP="00A517F5">
      <w:pPr>
        <w:suppressAutoHyphens w:val="0"/>
        <w:autoSpaceDE w:val="0"/>
        <w:autoSpaceDN w:val="0"/>
        <w:adjustRightInd w:val="0"/>
        <w:spacing w:after="0" w:line="240" w:lineRule="auto"/>
        <w:ind w:firstLine="709"/>
        <w:jc w:val="both"/>
        <w:rPr>
          <w:rFonts w:ascii="Arial" w:hAnsi="Arial" w:cs="Arial"/>
          <w:sz w:val="24"/>
          <w:szCs w:val="24"/>
        </w:rPr>
      </w:pPr>
      <w:r w:rsidRPr="00181D44">
        <w:rPr>
          <w:rFonts w:ascii="Arial" w:hAnsi="Arial" w:cs="Arial"/>
          <w:sz w:val="24"/>
          <w:szCs w:val="24"/>
        </w:rPr>
        <w:t>2.6. О</w:t>
      </w:r>
      <w:r w:rsidR="001A4914" w:rsidRPr="00181D44">
        <w:rPr>
          <w:rFonts w:ascii="Arial" w:hAnsi="Arial" w:cs="Arial"/>
          <w:sz w:val="24"/>
          <w:szCs w:val="24"/>
        </w:rPr>
        <w:t>сновани</w:t>
      </w:r>
      <w:r w:rsidRPr="00181D44">
        <w:rPr>
          <w:rFonts w:ascii="Arial" w:hAnsi="Arial" w:cs="Arial"/>
          <w:sz w:val="24"/>
          <w:szCs w:val="24"/>
        </w:rPr>
        <w:t>я</w:t>
      </w:r>
      <w:r w:rsidR="001A4914" w:rsidRPr="00181D44">
        <w:rPr>
          <w:rFonts w:ascii="Arial" w:hAnsi="Arial" w:cs="Arial"/>
          <w:sz w:val="24"/>
          <w:szCs w:val="24"/>
        </w:rPr>
        <w:t xml:space="preserve"> для отказа в </w:t>
      </w:r>
      <w:r w:rsidR="009F4339" w:rsidRPr="00181D44">
        <w:rPr>
          <w:rFonts w:ascii="Arial" w:hAnsi="Arial" w:cs="Arial"/>
          <w:sz w:val="24"/>
          <w:szCs w:val="24"/>
        </w:rPr>
        <w:t>принятии решения</w:t>
      </w:r>
      <w:r w:rsidR="00C1575C" w:rsidRPr="00181D44">
        <w:rPr>
          <w:rFonts w:ascii="Arial" w:hAnsi="Arial" w:cs="Arial"/>
          <w:sz w:val="24"/>
          <w:szCs w:val="24"/>
        </w:rPr>
        <w:t xml:space="preserve"> </w:t>
      </w:r>
      <w:r w:rsidR="00C1575C" w:rsidRPr="00181D44">
        <w:rPr>
          <w:rFonts w:ascii="Arial" w:hAnsi="Arial" w:cs="Arial"/>
          <w:bCs/>
          <w:sz w:val="24"/>
          <w:szCs w:val="24"/>
        </w:rPr>
        <w:t>о признании граждан нуждающимися в улучшении жилищных условий</w:t>
      </w:r>
      <w:r w:rsidR="001A4914" w:rsidRPr="00181D44">
        <w:rPr>
          <w:rFonts w:ascii="Arial" w:hAnsi="Arial" w:cs="Arial"/>
          <w:sz w:val="24"/>
          <w:szCs w:val="24"/>
        </w:rPr>
        <w:t>:</w:t>
      </w:r>
    </w:p>
    <w:p w:rsidR="00DC7F29" w:rsidRPr="00181D44" w:rsidRDefault="00DC7F29" w:rsidP="00DC7F29">
      <w:pPr>
        <w:spacing w:after="0" w:line="240" w:lineRule="auto"/>
        <w:ind w:firstLine="709"/>
        <w:jc w:val="both"/>
        <w:rPr>
          <w:rFonts w:ascii="Arial" w:hAnsi="Arial" w:cs="Arial"/>
          <w:sz w:val="24"/>
          <w:szCs w:val="24"/>
        </w:rPr>
      </w:pPr>
      <w:r w:rsidRPr="00181D44">
        <w:rPr>
          <w:rFonts w:ascii="Arial" w:hAnsi="Arial" w:cs="Arial"/>
          <w:sz w:val="24"/>
          <w:szCs w:val="24"/>
        </w:rPr>
        <w:t>1) не представ</w:t>
      </w:r>
      <w:r w:rsidR="00280EB3" w:rsidRPr="00181D44">
        <w:rPr>
          <w:rFonts w:ascii="Arial" w:hAnsi="Arial" w:cs="Arial"/>
          <w:sz w:val="24"/>
          <w:szCs w:val="24"/>
        </w:rPr>
        <w:t>лены предусмотренные пунктом 2.4</w:t>
      </w:r>
      <w:r w:rsidRPr="00181D44">
        <w:rPr>
          <w:rFonts w:ascii="Arial" w:hAnsi="Arial" w:cs="Arial"/>
          <w:sz w:val="24"/>
          <w:szCs w:val="24"/>
        </w:rPr>
        <w:t xml:space="preserve"> настоящего </w:t>
      </w:r>
      <w:r w:rsidR="009F4339" w:rsidRPr="00181D44">
        <w:rPr>
          <w:rFonts w:ascii="Arial" w:hAnsi="Arial" w:cs="Arial"/>
          <w:sz w:val="24"/>
          <w:szCs w:val="24"/>
        </w:rPr>
        <w:t xml:space="preserve">Порядка </w:t>
      </w:r>
      <w:r w:rsidRPr="00181D44">
        <w:rPr>
          <w:rFonts w:ascii="Arial" w:hAnsi="Arial" w:cs="Arial"/>
          <w:sz w:val="24"/>
          <w:szCs w:val="24"/>
        </w:rPr>
        <w:t>документы, обязанность по представлению которых возложена на заявителя;</w:t>
      </w:r>
    </w:p>
    <w:p w:rsidR="00DC7F29" w:rsidRPr="00181D44" w:rsidRDefault="00DC7F29" w:rsidP="00DC7F29">
      <w:pPr>
        <w:spacing w:after="0" w:line="240" w:lineRule="auto"/>
        <w:ind w:firstLine="709"/>
        <w:jc w:val="both"/>
        <w:rPr>
          <w:rFonts w:ascii="Arial" w:hAnsi="Arial" w:cs="Arial"/>
          <w:sz w:val="24"/>
          <w:szCs w:val="24"/>
        </w:rPr>
      </w:pPr>
      <w:r w:rsidRPr="00181D44">
        <w:rPr>
          <w:rFonts w:ascii="Arial" w:hAnsi="Arial" w:cs="Arial"/>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нуждающихся </w:t>
      </w:r>
      <w:r w:rsidR="00280EB3" w:rsidRPr="00181D44">
        <w:rPr>
          <w:rFonts w:ascii="Arial" w:hAnsi="Arial" w:cs="Arial"/>
          <w:sz w:val="24"/>
          <w:szCs w:val="24"/>
        </w:rPr>
        <w:t xml:space="preserve">в улучшении жилищных условий </w:t>
      </w:r>
      <w:r w:rsidRPr="00181D44">
        <w:rPr>
          <w:rFonts w:ascii="Arial" w:hAnsi="Arial" w:cs="Arial"/>
          <w:sz w:val="24"/>
          <w:szCs w:val="24"/>
        </w:rPr>
        <w:t>в соответствии с</w:t>
      </w:r>
      <w:r w:rsidR="00956CC4" w:rsidRPr="00181D44">
        <w:rPr>
          <w:rFonts w:ascii="Arial" w:hAnsi="Arial" w:cs="Arial"/>
          <w:sz w:val="24"/>
          <w:szCs w:val="24"/>
        </w:rPr>
        <w:t xml:space="preserve"> </w:t>
      </w:r>
      <w:r w:rsidRPr="00181D44">
        <w:rPr>
          <w:rFonts w:ascii="Arial" w:hAnsi="Arial" w:cs="Arial"/>
          <w:sz w:val="24"/>
          <w:szCs w:val="24"/>
        </w:rPr>
        <w:t>частью</w:t>
      </w:r>
      <w:r w:rsidR="00956CC4" w:rsidRPr="00181D44">
        <w:rPr>
          <w:rFonts w:ascii="Arial" w:hAnsi="Arial" w:cs="Arial"/>
          <w:sz w:val="24"/>
          <w:szCs w:val="24"/>
        </w:rPr>
        <w:t xml:space="preserve"> </w:t>
      </w:r>
      <w:r w:rsidRPr="00181D44">
        <w:rPr>
          <w:rFonts w:ascii="Arial" w:hAnsi="Arial" w:cs="Arial"/>
          <w:sz w:val="24"/>
          <w:szCs w:val="24"/>
        </w:rPr>
        <w:t>4 статьи</w:t>
      </w:r>
      <w:r w:rsidR="00956CC4" w:rsidRPr="00181D44">
        <w:rPr>
          <w:rFonts w:ascii="Arial" w:hAnsi="Arial" w:cs="Arial"/>
          <w:sz w:val="24"/>
          <w:szCs w:val="24"/>
        </w:rPr>
        <w:t xml:space="preserve"> </w:t>
      </w:r>
      <w:r w:rsidRPr="00181D44">
        <w:rPr>
          <w:rFonts w:ascii="Arial" w:hAnsi="Arial" w:cs="Arial"/>
          <w:sz w:val="24"/>
          <w:szCs w:val="24"/>
        </w:rPr>
        <w:t>52</w:t>
      </w:r>
      <w:r w:rsidR="00956CC4" w:rsidRPr="00181D44">
        <w:rPr>
          <w:rFonts w:ascii="Arial" w:hAnsi="Arial" w:cs="Arial"/>
          <w:sz w:val="24"/>
          <w:szCs w:val="24"/>
        </w:rPr>
        <w:t xml:space="preserve"> </w:t>
      </w:r>
      <w:r w:rsidRPr="00181D44">
        <w:rPr>
          <w:rFonts w:ascii="Arial" w:hAnsi="Arial" w:cs="Arial"/>
          <w:sz w:val="24"/>
          <w:szCs w:val="24"/>
        </w:rPr>
        <w:t xml:space="preserve">Жилищного </w:t>
      </w:r>
      <w:r w:rsidR="00025C7B" w:rsidRPr="00181D44">
        <w:rPr>
          <w:rFonts w:ascii="Arial" w:hAnsi="Arial" w:cs="Arial"/>
          <w:sz w:val="24"/>
          <w:szCs w:val="24"/>
        </w:rPr>
        <w:t>к</w:t>
      </w:r>
      <w:r w:rsidRPr="00181D44">
        <w:rPr>
          <w:rFonts w:ascii="Arial" w:hAnsi="Arial" w:cs="Arial"/>
          <w:sz w:val="24"/>
          <w:szCs w:val="24"/>
        </w:rPr>
        <w:t>одекса Р</w:t>
      </w:r>
      <w:r w:rsidR="00956CC4" w:rsidRPr="00181D44">
        <w:rPr>
          <w:rFonts w:ascii="Arial" w:hAnsi="Arial" w:cs="Arial"/>
          <w:sz w:val="24"/>
          <w:szCs w:val="24"/>
        </w:rPr>
        <w:t>оссийской Федерации</w:t>
      </w:r>
      <w:r w:rsidRPr="00181D44">
        <w:rPr>
          <w:rFonts w:ascii="Arial" w:hAnsi="Arial" w:cs="Arial"/>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w:t>
      </w:r>
      <w:r w:rsidR="00280EB3" w:rsidRPr="00181D44">
        <w:rPr>
          <w:rFonts w:ascii="Arial" w:hAnsi="Arial" w:cs="Arial"/>
          <w:sz w:val="24"/>
          <w:szCs w:val="24"/>
        </w:rPr>
        <w:t>нуждающихся в улучшении жилищных условий</w:t>
      </w:r>
      <w:r w:rsidRPr="00181D44">
        <w:rPr>
          <w:rFonts w:ascii="Arial" w:hAnsi="Arial" w:cs="Arial"/>
          <w:sz w:val="24"/>
          <w:szCs w:val="24"/>
        </w:rPr>
        <w:t>;</w:t>
      </w:r>
    </w:p>
    <w:p w:rsidR="00DC7F29" w:rsidRPr="00181D44" w:rsidRDefault="00DC7F29" w:rsidP="00280EB3">
      <w:pPr>
        <w:pStyle w:val="ConsPlusNormal0"/>
        <w:ind w:firstLine="709"/>
        <w:jc w:val="both"/>
        <w:rPr>
          <w:sz w:val="24"/>
          <w:szCs w:val="24"/>
        </w:rPr>
      </w:pPr>
      <w:r w:rsidRPr="00181D44">
        <w:rPr>
          <w:sz w:val="24"/>
          <w:szCs w:val="24"/>
        </w:rPr>
        <w:t xml:space="preserve">3) представлены документы, которые не подтверждают право соответствующих граждан состоять на учете нуждающихся </w:t>
      </w:r>
      <w:r w:rsidR="009F4339" w:rsidRPr="00181D44">
        <w:rPr>
          <w:bCs/>
          <w:sz w:val="24"/>
          <w:szCs w:val="24"/>
        </w:rPr>
        <w:t>в улучшении жилищных условий</w:t>
      </w:r>
      <w:r w:rsidRPr="00181D44">
        <w:rPr>
          <w:sz w:val="24"/>
          <w:szCs w:val="24"/>
        </w:rPr>
        <w:t>;</w:t>
      </w:r>
    </w:p>
    <w:p w:rsidR="00DC7F29" w:rsidRPr="00181D44" w:rsidRDefault="00DC7F29" w:rsidP="00956CC4">
      <w:pPr>
        <w:spacing w:after="0" w:line="240" w:lineRule="auto"/>
        <w:ind w:firstLine="720"/>
        <w:jc w:val="both"/>
        <w:rPr>
          <w:rFonts w:ascii="Arial" w:hAnsi="Arial" w:cs="Arial"/>
          <w:sz w:val="24"/>
          <w:szCs w:val="24"/>
        </w:rPr>
      </w:pPr>
      <w:r w:rsidRPr="00181D44">
        <w:rPr>
          <w:rFonts w:ascii="Arial" w:hAnsi="Arial" w:cs="Arial"/>
          <w:sz w:val="24"/>
          <w:szCs w:val="24"/>
        </w:rPr>
        <w:t>4) не истек предусмотренный статьей 53</w:t>
      </w:r>
      <w:r w:rsidR="00956CC4" w:rsidRPr="00181D44">
        <w:rPr>
          <w:rFonts w:ascii="Arial" w:hAnsi="Arial" w:cs="Arial"/>
          <w:sz w:val="24"/>
          <w:szCs w:val="24"/>
        </w:rPr>
        <w:t xml:space="preserve"> </w:t>
      </w:r>
      <w:r w:rsidRPr="00181D44">
        <w:rPr>
          <w:rFonts w:ascii="Arial" w:hAnsi="Arial" w:cs="Arial"/>
          <w:sz w:val="24"/>
          <w:szCs w:val="24"/>
        </w:rPr>
        <w:t xml:space="preserve">Жилищного </w:t>
      </w:r>
      <w:r w:rsidR="00025C7B" w:rsidRPr="00181D44">
        <w:rPr>
          <w:rFonts w:ascii="Arial" w:hAnsi="Arial" w:cs="Arial"/>
          <w:sz w:val="24"/>
          <w:szCs w:val="24"/>
        </w:rPr>
        <w:t>к</w:t>
      </w:r>
      <w:r w:rsidRPr="00181D44">
        <w:rPr>
          <w:rFonts w:ascii="Arial" w:hAnsi="Arial" w:cs="Arial"/>
          <w:sz w:val="24"/>
          <w:szCs w:val="24"/>
        </w:rPr>
        <w:t xml:space="preserve">одекса </w:t>
      </w:r>
      <w:r w:rsidR="00956CC4" w:rsidRPr="00181D44">
        <w:rPr>
          <w:rFonts w:ascii="Arial" w:hAnsi="Arial" w:cs="Arial"/>
          <w:sz w:val="24"/>
          <w:szCs w:val="24"/>
        </w:rPr>
        <w:t>Российской Федерации</w:t>
      </w:r>
      <w:r w:rsidRPr="00181D44">
        <w:rPr>
          <w:rFonts w:ascii="Arial" w:hAnsi="Arial" w:cs="Arial"/>
          <w:sz w:val="24"/>
          <w:szCs w:val="24"/>
        </w:rPr>
        <w:t xml:space="preserve"> срок.</w:t>
      </w:r>
    </w:p>
    <w:p w:rsidR="000D1E5D" w:rsidRPr="00181D44" w:rsidRDefault="00C32588" w:rsidP="009F4339">
      <w:pPr>
        <w:pStyle w:val="ConsPlusNormal0"/>
        <w:ind w:firstLine="709"/>
        <w:jc w:val="both"/>
        <w:rPr>
          <w:sz w:val="24"/>
          <w:szCs w:val="24"/>
        </w:rPr>
      </w:pPr>
      <w:r w:rsidRPr="00181D44">
        <w:rPr>
          <w:sz w:val="24"/>
          <w:szCs w:val="24"/>
        </w:rPr>
        <w:t>2.</w:t>
      </w:r>
      <w:r w:rsidR="00E81B76" w:rsidRPr="00181D44">
        <w:rPr>
          <w:sz w:val="24"/>
          <w:szCs w:val="24"/>
        </w:rPr>
        <w:t>7</w:t>
      </w:r>
      <w:r w:rsidR="001A4914" w:rsidRPr="00181D44">
        <w:rPr>
          <w:sz w:val="24"/>
          <w:szCs w:val="24"/>
        </w:rPr>
        <w:t xml:space="preserve">. </w:t>
      </w:r>
      <w:r w:rsidR="009F4339" w:rsidRPr="00181D44">
        <w:rPr>
          <w:sz w:val="24"/>
          <w:szCs w:val="24"/>
        </w:rPr>
        <w:t xml:space="preserve">Принятие решения осуществляется </w:t>
      </w:r>
      <w:r w:rsidR="000D1E5D" w:rsidRPr="00181D44">
        <w:rPr>
          <w:sz w:val="24"/>
          <w:szCs w:val="24"/>
        </w:rPr>
        <w:t>бесплатно.</w:t>
      </w:r>
    </w:p>
    <w:p w:rsidR="000D1E5D" w:rsidRPr="00181D44" w:rsidRDefault="00C32588" w:rsidP="009F4339">
      <w:pPr>
        <w:pStyle w:val="ConsPlusNormal0"/>
        <w:ind w:firstLine="709"/>
        <w:jc w:val="both"/>
        <w:rPr>
          <w:sz w:val="24"/>
          <w:szCs w:val="24"/>
        </w:rPr>
      </w:pPr>
      <w:r w:rsidRPr="00181D44">
        <w:rPr>
          <w:sz w:val="24"/>
          <w:szCs w:val="24"/>
        </w:rPr>
        <w:t>2.</w:t>
      </w:r>
      <w:r w:rsidR="00E81B76" w:rsidRPr="00181D44">
        <w:rPr>
          <w:sz w:val="24"/>
          <w:szCs w:val="24"/>
        </w:rPr>
        <w:t>8</w:t>
      </w:r>
      <w:r w:rsidR="001A4914" w:rsidRPr="00181D44">
        <w:rPr>
          <w:sz w:val="24"/>
          <w:szCs w:val="24"/>
        </w:rPr>
        <w:t xml:space="preserve">. Максимальный срок ожидания в очереди при подаче документов и при получении результата </w:t>
      </w:r>
      <w:r w:rsidR="009F4339" w:rsidRPr="00181D44">
        <w:rPr>
          <w:sz w:val="24"/>
          <w:szCs w:val="24"/>
        </w:rPr>
        <w:t xml:space="preserve">принятия решения </w:t>
      </w:r>
      <w:r w:rsidR="000D1E5D" w:rsidRPr="00181D44">
        <w:rPr>
          <w:sz w:val="24"/>
          <w:szCs w:val="24"/>
        </w:rPr>
        <w:t>составляет 15 минут.</w:t>
      </w:r>
    </w:p>
    <w:p w:rsidR="00C32588" w:rsidRPr="00181D44" w:rsidRDefault="00C32588" w:rsidP="005B2103">
      <w:pPr>
        <w:spacing w:after="0" w:line="240" w:lineRule="auto"/>
        <w:ind w:firstLine="709"/>
        <w:jc w:val="both"/>
        <w:rPr>
          <w:rFonts w:ascii="Arial" w:hAnsi="Arial" w:cs="Arial"/>
          <w:sz w:val="24"/>
          <w:szCs w:val="24"/>
        </w:rPr>
      </w:pPr>
      <w:r w:rsidRPr="00181D44">
        <w:rPr>
          <w:rFonts w:ascii="Arial" w:hAnsi="Arial" w:cs="Arial"/>
          <w:sz w:val="24"/>
          <w:szCs w:val="24"/>
        </w:rPr>
        <w:t>2.</w:t>
      </w:r>
      <w:r w:rsidR="00E81B76" w:rsidRPr="00181D44">
        <w:rPr>
          <w:rFonts w:ascii="Arial" w:hAnsi="Arial" w:cs="Arial"/>
          <w:sz w:val="24"/>
          <w:szCs w:val="24"/>
        </w:rPr>
        <w:t>9</w:t>
      </w:r>
      <w:r w:rsidR="003D2C35" w:rsidRPr="00181D44">
        <w:rPr>
          <w:rFonts w:ascii="Arial" w:hAnsi="Arial" w:cs="Arial"/>
          <w:sz w:val="24"/>
          <w:szCs w:val="24"/>
        </w:rPr>
        <w:t xml:space="preserve">. Прием заявителей осуществляется согласно графику (режиму) работы </w:t>
      </w:r>
      <w:r w:rsidR="00280EB3" w:rsidRPr="00181D44">
        <w:rPr>
          <w:rFonts w:ascii="Arial" w:hAnsi="Arial" w:cs="Arial"/>
          <w:sz w:val="24"/>
          <w:szCs w:val="24"/>
        </w:rPr>
        <w:t>Администрации</w:t>
      </w:r>
      <w:r w:rsidR="003D2C35" w:rsidRPr="00181D44">
        <w:rPr>
          <w:rFonts w:ascii="Arial" w:hAnsi="Arial" w:cs="Arial"/>
          <w:sz w:val="24"/>
          <w:szCs w:val="24"/>
        </w:rPr>
        <w:t>: ежедневно (с понедельника по пятницу), кроме выходных и праздничных дней, в течение рабочего времени.</w:t>
      </w:r>
    </w:p>
    <w:p w:rsidR="004D4934" w:rsidRPr="00181D44" w:rsidRDefault="005B2103" w:rsidP="005B2103">
      <w:pPr>
        <w:pStyle w:val="ConsPlusNormal0"/>
        <w:ind w:firstLine="709"/>
        <w:jc w:val="both"/>
        <w:rPr>
          <w:sz w:val="24"/>
          <w:szCs w:val="24"/>
        </w:rPr>
      </w:pPr>
      <w:r w:rsidRPr="00181D44">
        <w:rPr>
          <w:sz w:val="24"/>
          <w:szCs w:val="24"/>
        </w:rPr>
        <w:t>2.10.</w:t>
      </w:r>
      <w:r w:rsidR="002B1868" w:rsidRPr="00181D44">
        <w:rPr>
          <w:sz w:val="24"/>
          <w:szCs w:val="24"/>
        </w:rPr>
        <w:t xml:space="preserve"> Осуществление принятия решения</w:t>
      </w:r>
      <w:r w:rsidR="004D4934" w:rsidRPr="00181D44">
        <w:rPr>
          <w:sz w:val="24"/>
          <w:szCs w:val="24"/>
        </w:rPr>
        <w:t xml:space="preserve"> включает в себя следующие </w:t>
      </w:r>
      <w:r w:rsidR="00625AE5" w:rsidRPr="00181D44">
        <w:rPr>
          <w:sz w:val="24"/>
          <w:szCs w:val="24"/>
        </w:rPr>
        <w:t>этапы</w:t>
      </w:r>
      <w:r w:rsidR="004D4934" w:rsidRPr="00181D44">
        <w:rPr>
          <w:sz w:val="24"/>
          <w:szCs w:val="24"/>
        </w:rPr>
        <w:t>:</w:t>
      </w:r>
    </w:p>
    <w:p w:rsidR="00885BFD" w:rsidRPr="00181D44" w:rsidRDefault="00885BFD" w:rsidP="005B2103">
      <w:pPr>
        <w:spacing w:after="0" w:line="240" w:lineRule="auto"/>
        <w:ind w:firstLine="709"/>
        <w:jc w:val="both"/>
        <w:rPr>
          <w:rFonts w:ascii="Arial" w:hAnsi="Arial" w:cs="Arial"/>
          <w:sz w:val="24"/>
          <w:szCs w:val="24"/>
        </w:rPr>
      </w:pPr>
      <w:r w:rsidRPr="00181D44">
        <w:rPr>
          <w:rFonts w:ascii="Arial" w:hAnsi="Arial" w:cs="Arial"/>
          <w:sz w:val="24"/>
          <w:szCs w:val="24"/>
        </w:rPr>
        <w:t>1) прием и регистрация заявления и прилагаемых к нему документов;</w:t>
      </w:r>
    </w:p>
    <w:p w:rsidR="00885BFD" w:rsidRPr="00181D44" w:rsidRDefault="00885BFD" w:rsidP="005B2103">
      <w:pPr>
        <w:spacing w:after="0" w:line="240" w:lineRule="auto"/>
        <w:ind w:firstLine="709"/>
        <w:jc w:val="both"/>
        <w:rPr>
          <w:rFonts w:ascii="Arial" w:hAnsi="Arial" w:cs="Arial"/>
          <w:sz w:val="24"/>
          <w:szCs w:val="24"/>
        </w:rPr>
      </w:pPr>
      <w:r w:rsidRPr="00181D44">
        <w:rPr>
          <w:rFonts w:ascii="Arial" w:hAnsi="Arial" w:cs="Arial"/>
          <w:sz w:val="24"/>
          <w:szCs w:val="24"/>
        </w:rPr>
        <w:t xml:space="preserve">2) запрос документов, необходимых в соответствии с нормативными правовыми актами для </w:t>
      </w:r>
      <w:r w:rsidR="002B1868" w:rsidRPr="00181D44">
        <w:rPr>
          <w:rFonts w:ascii="Arial" w:hAnsi="Arial" w:cs="Arial"/>
          <w:sz w:val="24"/>
          <w:szCs w:val="24"/>
        </w:rPr>
        <w:t>принятия решения</w:t>
      </w:r>
      <w:r w:rsidRPr="00181D44">
        <w:rPr>
          <w:rFonts w:ascii="Arial" w:hAnsi="Arial" w:cs="Arial"/>
          <w:sz w:val="24"/>
          <w:szCs w:val="24"/>
        </w:rPr>
        <w:t xml:space="preserve">, которые находятся в распоряжении </w:t>
      </w:r>
      <w:r w:rsidRPr="00181D44">
        <w:rPr>
          <w:rFonts w:ascii="Arial" w:hAnsi="Arial" w:cs="Arial"/>
          <w:sz w:val="24"/>
          <w:szCs w:val="24"/>
        </w:rPr>
        <w:lastRenderedPageBreak/>
        <w:t>органов государственной власти и иных организаций и которые заявитель вправе представить;</w:t>
      </w:r>
    </w:p>
    <w:p w:rsidR="00885BFD" w:rsidRPr="00181D44" w:rsidRDefault="00885BFD" w:rsidP="005B2103">
      <w:pPr>
        <w:spacing w:after="0" w:line="240" w:lineRule="auto"/>
        <w:ind w:firstLine="709"/>
        <w:jc w:val="both"/>
        <w:rPr>
          <w:rFonts w:ascii="Arial" w:hAnsi="Arial" w:cs="Arial"/>
          <w:sz w:val="24"/>
          <w:szCs w:val="24"/>
        </w:rPr>
      </w:pPr>
      <w:r w:rsidRPr="00181D44">
        <w:rPr>
          <w:rFonts w:ascii="Arial" w:hAnsi="Arial" w:cs="Arial"/>
          <w:sz w:val="24"/>
          <w:szCs w:val="24"/>
        </w:rPr>
        <w:t>3) рассмотрение заявления и представленных документов;</w:t>
      </w:r>
    </w:p>
    <w:p w:rsidR="00885BFD" w:rsidRPr="00181D44" w:rsidRDefault="0004762C" w:rsidP="005B2103">
      <w:pPr>
        <w:spacing w:after="0" w:line="240" w:lineRule="auto"/>
        <w:ind w:firstLine="709"/>
        <w:jc w:val="both"/>
        <w:rPr>
          <w:rFonts w:ascii="Arial" w:hAnsi="Arial" w:cs="Arial"/>
          <w:sz w:val="24"/>
          <w:szCs w:val="24"/>
        </w:rPr>
      </w:pPr>
      <w:r w:rsidRPr="00181D44">
        <w:rPr>
          <w:rFonts w:ascii="Arial" w:hAnsi="Arial" w:cs="Arial"/>
          <w:sz w:val="24"/>
          <w:szCs w:val="24"/>
        </w:rPr>
        <w:t>4) издание постановления А</w:t>
      </w:r>
      <w:r w:rsidR="00885BFD" w:rsidRPr="00181D44">
        <w:rPr>
          <w:rFonts w:ascii="Arial" w:hAnsi="Arial" w:cs="Arial"/>
          <w:sz w:val="24"/>
          <w:szCs w:val="24"/>
        </w:rPr>
        <w:t xml:space="preserve">дминистрации о </w:t>
      </w:r>
      <w:r w:rsidRPr="00181D44">
        <w:rPr>
          <w:rFonts w:ascii="Arial" w:hAnsi="Arial" w:cs="Arial"/>
          <w:sz w:val="24"/>
          <w:szCs w:val="24"/>
        </w:rPr>
        <w:t>признании нуждающимися в улучшении жилищных условий</w:t>
      </w:r>
      <w:r w:rsidR="00885BFD" w:rsidRPr="00181D44">
        <w:rPr>
          <w:rFonts w:ascii="Arial" w:hAnsi="Arial" w:cs="Arial"/>
          <w:sz w:val="24"/>
          <w:szCs w:val="24"/>
        </w:rPr>
        <w:t xml:space="preserve"> (отказе в </w:t>
      </w:r>
      <w:r w:rsidRPr="00181D44">
        <w:rPr>
          <w:rFonts w:ascii="Arial" w:hAnsi="Arial" w:cs="Arial"/>
          <w:sz w:val="24"/>
          <w:szCs w:val="24"/>
        </w:rPr>
        <w:t>признании нуждающимися в улучшении жилищных условий</w:t>
      </w:r>
      <w:r w:rsidR="00885BFD" w:rsidRPr="00181D44">
        <w:rPr>
          <w:rFonts w:ascii="Arial" w:hAnsi="Arial" w:cs="Arial"/>
          <w:sz w:val="24"/>
          <w:szCs w:val="24"/>
        </w:rPr>
        <w:t>);</w:t>
      </w:r>
    </w:p>
    <w:p w:rsidR="00885BFD" w:rsidRPr="00181D44" w:rsidRDefault="00885BFD" w:rsidP="005B2103">
      <w:pPr>
        <w:spacing w:after="0" w:line="240" w:lineRule="auto"/>
        <w:ind w:firstLine="709"/>
        <w:jc w:val="both"/>
        <w:rPr>
          <w:rFonts w:ascii="Arial" w:hAnsi="Arial" w:cs="Arial"/>
          <w:kern w:val="1"/>
          <w:sz w:val="24"/>
          <w:szCs w:val="24"/>
        </w:rPr>
      </w:pPr>
      <w:r w:rsidRPr="00181D44">
        <w:rPr>
          <w:rFonts w:ascii="Arial" w:hAnsi="Arial" w:cs="Arial"/>
          <w:sz w:val="24"/>
          <w:szCs w:val="24"/>
        </w:rPr>
        <w:t>5) направ</w:t>
      </w:r>
      <w:r w:rsidR="0004762C" w:rsidRPr="00181D44">
        <w:rPr>
          <w:rFonts w:ascii="Arial" w:hAnsi="Arial" w:cs="Arial"/>
          <w:sz w:val="24"/>
          <w:szCs w:val="24"/>
        </w:rPr>
        <w:t>ление (вручение) постановления Администрации о признании нуждающимися в улучшении жилищных условий (отказе в признании нуждающимися в улучшении жилищных условий)</w:t>
      </w:r>
      <w:r w:rsidRPr="00181D44">
        <w:rPr>
          <w:rFonts w:ascii="Arial" w:hAnsi="Arial" w:cs="Arial"/>
          <w:sz w:val="24"/>
          <w:szCs w:val="24"/>
        </w:rPr>
        <w:t>.</w:t>
      </w:r>
    </w:p>
    <w:p w:rsidR="00885BFD" w:rsidRPr="00181D44" w:rsidRDefault="004B1D54" w:rsidP="002B1868">
      <w:pPr>
        <w:spacing w:after="0" w:line="240" w:lineRule="auto"/>
        <w:ind w:firstLine="709"/>
        <w:jc w:val="both"/>
        <w:rPr>
          <w:rFonts w:ascii="Arial" w:hAnsi="Arial" w:cs="Arial"/>
          <w:sz w:val="24"/>
          <w:szCs w:val="24"/>
        </w:rPr>
      </w:pPr>
      <w:r w:rsidRPr="00181D44">
        <w:rPr>
          <w:rFonts w:ascii="Arial" w:hAnsi="Arial" w:cs="Arial"/>
          <w:sz w:val="24"/>
          <w:szCs w:val="24"/>
        </w:rPr>
        <w:t>2.11</w:t>
      </w:r>
      <w:r w:rsidR="00885BFD" w:rsidRPr="00181D44">
        <w:rPr>
          <w:rFonts w:ascii="Arial" w:hAnsi="Arial" w:cs="Arial"/>
          <w:sz w:val="24"/>
          <w:szCs w:val="24"/>
        </w:rPr>
        <w:t>. Прием и регистрация заявления с прилагаемыми документами</w:t>
      </w:r>
    </w:p>
    <w:p w:rsidR="00885BFD" w:rsidRPr="00181D44" w:rsidRDefault="00625AE5" w:rsidP="002F6666">
      <w:pPr>
        <w:spacing w:after="0" w:line="240" w:lineRule="auto"/>
        <w:ind w:firstLine="709"/>
        <w:jc w:val="both"/>
        <w:rPr>
          <w:rFonts w:ascii="Arial" w:hAnsi="Arial" w:cs="Arial"/>
          <w:sz w:val="24"/>
          <w:szCs w:val="24"/>
        </w:rPr>
      </w:pPr>
      <w:r w:rsidRPr="00181D44">
        <w:rPr>
          <w:rFonts w:ascii="Arial" w:hAnsi="Arial" w:cs="Arial"/>
          <w:sz w:val="24"/>
          <w:szCs w:val="24"/>
        </w:rPr>
        <w:t>1</w:t>
      </w:r>
      <w:r w:rsidR="00885BFD" w:rsidRPr="00181D44">
        <w:rPr>
          <w:rFonts w:ascii="Arial" w:hAnsi="Arial" w:cs="Arial"/>
          <w:sz w:val="24"/>
          <w:szCs w:val="24"/>
        </w:rPr>
        <w:t>) специалист, ответственный за прием документов, осуществляет первичное рассмотрение представленных документов;</w:t>
      </w:r>
    </w:p>
    <w:p w:rsidR="00885BFD" w:rsidRPr="00181D44" w:rsidRDefault="00625AE5" w:rsidP="002F6666">
      <w:pPr>
        <w:spacing w:after="0" w:line="240" w:lineRule="auto"/>
        <w:ind w:firstLine="709"/>
        <w:jc w:val="both"/>
        <w:rPr>
          <w:rFonts w:ascii="Arial" w:hAnsi="Arial" w:cs="Arial"/>
          <w:sz w:val="24"/>
          <w:szCs w:val="24"/>
        </w:rPr>
      </w:pPr>
      <w:r w:rsidRPr="00181D44">
        <w:rPr>
          <w:rFonts w:ascii="Arial" w:hAnsi="Arial" w:cs="Arial"/>
          <w:sz w:val="24"/>
          <w:szCs w:val="24"/>
        </w:rPr>
        <w:t>2</w:t>
      </w:r>
      <w:r w:rsidR="00885BFD" w:rsidRPr="00181D44">
        <w:rPr>
          <w:rFonts w:ascii="Arial" w:hAnsi="Arial" w:cs="Arial"/>
          <w:sz w:val="24"/>
          <w:szCs w:val="24"/>
        </w:rPr>
        <w:t>)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885BFD" w:rsidRPr="00181D44" w:rsidRDefault="00625AE5" w:rsidP="002F6666">
      <w:pPr>
        <w:spacing w:after="0" w:line="240" w:lineRule="auto"/>
        <w:ind w:firstLine="709"/>
        <w:jc w:val="both"/>
        <w:rPr>
          <w:rFonts w:ascii="Arial" w:hAnsi="Arial" w:cs="Arial"/>
          <w:sz w:val="24"/>
          <w:szCs w:val="24"/>
        </w:rPr>
      </w:pPr>
      <w:r w:rsidRPr="00181D44">
        <w:rPr>
          <w:rFonts w:ascii="Arial" w:hAnsi="Arial" w:cs="Arial"/>
          <w:sz w:val="24"/>
          <w:szCs w:val="24"/>
        </w:rPr>
        <w:t>3</w:t>
      </w:r>
      <w:r w:rsidR="00885BFD" w:rsidRPr="00181D44">
        <w:rPr>
          <w:rFonts w:ascii="Arial" w:hAnsi="Arial" w:cs="Arial"/>
          <w:sz w:val="24"/>
          <w:szCs w:val="24"/>
        </w:rPr>
        <w:t>)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B214D1" w:rsidRPr="00181D44">
        <w:rPr>
          <w:rFonts w:ascii="Arial" w:hAnsi="Arial" w:cs="Arial"/>
          <w:sz w:val="24"/>
          <w:szCs w:val="24"/>
        </w:rPr>
        <w:t xml:space="preserve"> </w:t>
      </w:r>
      <w:r w:rsidR="00B214D1" w:rsidRPr="00181D44">
        <w:rPr>
          <w:rFonts w:ascii="Arial" w:hAnsi="Arial" w:cs="Arial"/>
          <w:sz w:val="24"/>
          <w:szCs w:val="24"/>
          <w:shd w:val="clear" w:color="auto" w:fill="FFFFFF"/>
        </w:rPr>
        <w:t>Гражданину, подавшему заявление о принятии на учет, выдается расписка в получении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w:t>
      </w:r>
      <w:r w:rsidR="0004762C" w:rsidRPr="00181D44">
        <w:rPr>
          <w:rFonts w:ascii="Arial" w:hAnsi="Arial" w:cs="Arial"/>
          <w:sz w:val="24"/>
          <w:szCs w:val="24"/>
          <w:shd w:val="clear" w:color="auto" w:fill="FFFFFF"/>
        </w:rPr>
        <w:t>ны по межведомственным запросам</w:t>
      </w:r>
      <w:r w:rsidR="004D0901" w:rsidRPr="00181D44">
        <w:rPr>
          <w:rFonts w:ascii="Arial" w:hAnsi="Arial" w:cs="Arial"/>
          <w:sz w:val="24"/>
          <w:szCs w:val="24"/>
          <w:shd w:val="clear" w:color="auto" w:fill="FFFFFF"/>
        </w:rPr>
        <w:t>.</w:t>
      </w:r>
    </w:p>
    <w:p w:rsidR="00885BFD" w:rsidRPr="00181D44" w:rsidRDefault="004B1D54" w:rsidP="002B1868">
      <w:pPr>
        <w:spacing w:after="0" w:line="240" w:lineRule="auto"/>
        <w:ind w:firstLine="709"/>
        <w:jc w:val="both"/>
        <w:rPr>
          <w:rFonts w:ascii="Arial" w:hAnsi="Arial" w:cs="Arial"/>
          <w:sz w:val="24"/>
          <w:szCs w:val="24"/>
        </w:rPr>
      </w:pPr>
      <w:r w:rsidRPr="00181D44">
        <w:rPr>
          <w:rFonts w:ascii="Arial" w:hAnsi="Arial" w:cs="Arial"/>
          <w:sz w:val="24"/>
          <w:szCs w:val="24"/>
        </w:rPr>
        <w:t>2.12</w:t>
      </w:r>
      <w:r w:rsidR="00885BFD" w:rsidRPr="00181D44">
        <w:rPr>
          <w:rFonts w:ascii="Arial" w:hAnsi="Arial" w:cs="Arial"/>
          <w:sz w:val="24"/>
          <w:szCs w:val="24"/>
        </w:rPr>
        <w:t xml:space="preserve">. Запрос документов, необходимых в соответствии с нормативными правовыми актами для </w:t>
      </w:r>
      <w:r w:rsidR="002B1868" w:rsidRPr="00181D44">
        <w:rPr>
          <w:rFonts w:ascii="Arial" w:hAnsi="Arial" w:cs="Arial"/>
          <w:sz w:val="24"/>
          <w:szCs w:val="24"/>
        </w:rPr>
        <w:t>принятия решения</w:t>
      </w:r>
      <w:r w:rsidR="00885BFD" w:rsidRPr="00181D44">
        <w:rPr>
          <w:rFonts w:ascii="Arial" w:hAnsi="Arial" w:cs="Arial"/>
          <w:sz w:val="24"/>
          <w:szCs w:val="24"/>
        </w:rPr>
        <w:t>, которые находятся в распоряжении органов государственной власти и иных организаций и которые заявитель вправе представить</w:t>
      </w:r>
    </w:p>
    <w:p w:rsidR="00885BFD" w:rsidRPr="00181D44" w:rsidRDefault="00885BFD" w:rsidP="004D0901">
      <w:pPr>
        <w:spacing w:after="0" w:line="240" w:lineRule="auto"/>
        <w:ind w:firstLine="709"/>
        <w:jc w:val="both"/>
        <w:rPr>
          <w:rFonts w:ascii="Arial" w:hAnsi="Arial" w:cs="Arial"/>
          <w:sz w:val="24"/>
          <w:szCs w:val="24"/>
        </w:rPr>
      </w:pPr>
      <w:r w:rsidRPr="00181D44">
        <w:rPr>
          <w:rFonts w:ascii="Arial" w:hAnsi="Arial" w:cs="Arial"/>
          <w:sz w:val="24"/>
          <w:szCs w:val="24"/>
        </w:rPr>
        <w:t>1) </w:t>
      </w:r>
      <w:r w:rsidR="004D0901" w:rsidRPr="00181D44">
        <w:rPr>
          <w:rFonts w:ascii="Arial" w:hAnsi="Arial" w:cs="Arial"/>
          <w:sz w:val="24"/>
          <w:szCs w:val="24"/>
        </w:rPr>
        <w:t>в случае</w:t>
      </w:r>
      <w:r w:rsidRPr="00181D44">
        <w:rPr>
          <w:rFonts w:ascii="Arial" w:hAnsi="Arial" w:cs="Arial"/>
          <w:sz w:val="24"/>
          <w:szCs w:val="24"/>
        </w:rPr>
        <w:t xml:space="preserve"> отсутстви</w:t>
      </w:r>
      <w:r w:rsidR="004D0901" w:rsidRPr="00181D44">
        <w:rPr>
          <w:rFonts w:ascii="Arial" w:hAnsi="Arial" w:cs="Arial"/>
          <w:sz w:val="24"/>
          <w:szCs w:val="24"/>
        </w:rPr>
        <w:t>я</w:t>
      </w:r>
      <w:r w:rsidRPr="00181D44">
        <w:rPr>
          <w:rFonts w:ascii="Arial" w:hAnsi="Arial" w:cs="Arial"/>
          <w:sz w:val="24"/>
          <w:szCs w:val="24"/>
        </w:rPr>
        <w:t xml:space="preserve"> документов, необходимых в соответствии с нормативными правовыми актами для </w:t>
      </w:r>
      <w:r w:rsidR="002B1868" w:rsidRPr="00181D44">
        <w:rPr>
          <w:rFonts w:ascii="Arial" w:hAnsi="Arial" w:cs="Arial"/>
          <w:sz w:val="24"/>
          <w:szCs w:val="24"/>
        </w:rPr>
        <w:t>принятия решения</w:t>
      </w:r>
      <w:r w:rsidRPr="00181D44">
        <w:rPr>
          <w:rFonts w:ascii="Arial" w:hAnsi="Arial" w:cs="Arial"/>
          <w:sz w:val="24"/>
          <w:szCs w:val="24"/>
        </w:rPr>
        <w:t>,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r w:rsidR="004D0901" w:rsidRPr="00181D44">
        <w:rPr>
          <w:rFonts w:ascii="Arial" w:hAnsi="Arial" w:cs="Arial"/>
          <w:sz w:val="24"/>
          <w:szCs w:val="24"/>
        </w:rPr>
        <w:t xml:space="preserve">, </w:t>
      </w:r>
      <w:r w:rsidRPr="00181D44">
        <w:rPr>
          <w:rFonts w:ascii="Arial" w:hAnsi="Arial" w:cs="Arial"/>
          <w:sz w:val="24"/>
          <w:szCs w:val="24"/>
        </w:rPr>
        <w:t>специалист осуществляет подготовку и направление запроса в органы исполнительной власти,</w:t>
      </w:r>
      <w:r w:rsidR="00B214D1" w:rsidRPr="00181D44">
        <w:rPr>
          <w:rFonts w:ascii="Arial" w:hAnsi="Arial" w:cs="Arial"/>
          <w:sz w:val="24"/>
          <w:szCs w:val="24"/>
        </w:rPr>
        <w:t xml:space="preserve"> местного самоуправления,</w:t>
      </w:r>
      <w:r w:rsidRPr="00181D44">
        <w:rPr>
          <w:rFonts w:ascii="Arial" w:hAnsi="Arial" w:cs="Arial"/>
          <w:sz w:val="24"/>
          <w:szCs w:val="24"/>
        </w:rPr>
        <w:t xml:space="preserve"> организации, в распоряжении которых находятся документы, необходимые для </w:t>
      </w:r>
      <w:r w:rsidR="0004762C" w:rsidRPr="00181D44">
        <w:rPr>
          <w:rFonts w:ascii="Arial" w:hAnsi="Arial" w:cs="Arial"/>
          <w:sz w:val="24"/>
          <w:szCs w:val="24"/>
        </w:rPr>
        <w:t>принятия решения</w:t>
      </w:r>
      <w:r w:rsidRPr="00181D44">
        <w:rPr>
          <w:rFonts w:ascii="Arial" w:hAnsi="Arial" w:cs="Arial"/>
          <w:sz w:val="24"/>
          <w:szCs w:val="24"/>
        </w:rPr>
        <w:t xml:space="preserve">. Максимальный срок выполнения данного действия составляет </w:t>
      </w:r>
      <w:r w:rsidR="00D62025" w:rsidRPr="00181D44">
        <w:rPr>
          <w:rFonts w:ascii="Arial" w:hAnsi="Arial" w:cs="Arial"/>
          <w:sz w:val="24"/>
          <w:szCs w:val="24"/>
        </w:rPr>
        <w:t>10</w:t>
      </w:r>
      <w:r w:rsidRPr="00181D44">
        <w:rPr>
          <w:rFonts w:ascii="Arial" w:hAnsi="Arial" w:cs="Arial"/>
          <w:sz w:val="24"/>
          <w:szCs w:val="24"/>
        </w:rPr>
        <w:t xml:space="preserve"> рабочи</w:t>
      </w:r>
      <w:r w:rsidR="006269AC" w:rsidRPr="00181D44">
        <w:rPr>
          <w:rFonts w:ascii="Arial" w:hAnsi="Arial" w:cs="Arial"/>
          <w:sz w:val="24"/>
          <w:szCs w:val="24"/>
        </w:rPr>
        <w:t>х</w:t>
      </w:r>
      <w:r w:rsidRPr="00181D44">
        <w:rPr>
          <w:rFonts w:ascii="Arial" w:hAnsi="Arial" w:cs="Arial"/>
          <w:sz w:val="24"/>
          <w:szCs w:val="24"/>
        </w:rPr>
        <w:t xml:space="preserve"> д</w:t>
      </w:r>
      <w:r w:rsidR="006269AC" w:rsidRPr="00181D44">
        <w:rPr>
          <w:rFonts w:ascii="Arial" w:hAnsi="Arial" w:cs="Arial"/>
          <w:sz w:val="24"/>
          <w:szCs w:val="24"/>
        </w:rPr>
        <w:t>ней с учетом</w:t>
      </w:r>
      <w:r w:rsidR="0046532C" w:rsidRPr="00181D44">
        <w:rPr>
          <w:rFonts w:ascii="Arial" w:hAnsi="Arial" w:cs="Arial"/>
          <w:sz w:val="24"/>
          <w:szCs w:val="24"/>
        </w:rPr>
        <w:t xml:space="preserve"> формирования запросов, направления запросов и</w:t>
      </w:r>
      <w:r w:rsidR="006269AC" w:rsidRPr="00181D44">
        <w:rPr>
          <w:rFonts w:ascii="Arial" w:hAnsi="Arial" w:cs="Arial"/>
          <w:sz w:val="24"/>
          <w:szCs w:val="24"/>
        </w:rPr>
        <w:t xml:space="preserve"> получения отве</w:t>
      </w:r>
      <w:r w:rsidR="0004762C" w:rsidRPr="00181D44">
        <w:rPr>
          <w:rFonts w:ascii="Arial" w:hAnsi="Arial" w:cs="Arial"/>
          <w:sz w:val="24"/>
          <w:szCs w:val="24"/>
        </w:rPr>
        <w:t>тов на межведомственные запросы;</w:t>
      </w:r>
    </w:p>
    <w:p w:rsidR="00885BFD" w:rsidRPr="00181D44" w:rsidRDefault="005576E1" w:rsidP="002F6666">
      <w:pPr>
        <w:spacing w:after="0" w:line="240" w:lineRule="auto"/>
        <w:ind w:firstLine="709"/>
        <w:jc w:val="both"/>
        <w:rPr>
          <w:rFonts w:ascii="Arial" w:hAnsi="Arial" w:cs="Arial"/>
          <w:sz w:val="24"/>
          <w:szCs w:val="24"/>
        </w:rPr>
      </w:pPr>
      <w:r w:rsidRPr="00181D44">
        <w:rPr>
          <w:rFonts w:ascii="Arial" w:hAnsi="Arial" w:cs="Arial"/>
          <w:sz w:val="24"/>
          <w:szCs w:val="24"/>
        </w:rPr>
        <w:t>2</w:t>
      </w:r>
      <w:r w:rsidR="00885BFD" w:rsidRPr="00181D44">
        <w:rPr>
          <w:rFonts w:ascii="Arial" w:hAnsi="Arial" w:cs="Arial"/>
          <w:sz w:val="24"/>
          <w:szCs w:val="24"/>
        </w:rPr>
        <w:t>) </w:t>
      </w:r>
      <w:r w:rsidR="003D7712" w:rsidRPr="00181D44">
        <w:rPr>
          <w:rFonts w:ascii="Arial" w:hAnsi="Arial" w:cs="Arial"/>
          <w:sz w:val="24"/>
          <w:szCs w:val="24"/>
        </w:rPr>
        <w:t>в результате получения ответов на межведомственные запросы</w:t>
      </w:r>
      <w:r w:rsidR="00885BFD" w:rsidRPr="00181D44">
        <w:rPr>
          <w:rFonts w:ascii="Arial" w:hAnsi="Arial" w:cs="Arial"/>
          <w:sz w:val="24"/>
          <w:szCs w:val="24"/>
        </w:rPr>
        <w:t xml:space="preserve"> специалист Администрации формирует итоговый пакет документов. </w:t>
      </w:r>
    </w:p>
    <w:p w:rsidR="00885BFD" w:rsidRPr="00181D44" w:rsidRDefault="004B1D54" w:rsidP="004B1D54">
      <w:pPr>
        <w:spacing w:after="0" w:line="240" w:lineRule="auto"/>
        <w:ind w:firstLine="709"/>
        <w:jc w:val="both"/>
        <w:rPr>
          <w:rFonts w:ascii="Arial" w:hAnsi="Arial" w:cs="Arial"/>
          <w:sz w:val="24"/>
          <w:szCs w:val="24"/>
        </w:rPr>
      </w:pPr>
      <w:r w:rsidRPr="00181D44">
        <w:rPr>
          <w:rFonts w:ascii="Arial" w:hAnsi="Arial" w:cs="Arial"/>
          <w:sz w:val="24"/>
          <w:szCs w:val="24"/>
        </w:rPr>
        <w:t>2.13.</w:t>
      </w:r>
      <w:r w:rsidR="00885BFD" w:rsidRPr="00181D44">
        <w:rPr>
          <w:rFonts w:ascii="Arial" w:hAnsi="Arial" w:cs="Arial"/>
          <w:sz w:val="24"/>
          <w:szCs w:val="24"/>
        </w:rPr>
        <w:t> Рассмотрение заявления и представленных документов:</w:t>
      </w:r>
    </w:p>
    <w:p w:rsidR="00885BFD" w:rsidRPr="00181D44" w:rsidRDefault="00885BFD" w:rsidP="002F6666">
      <w:pPr>
        <w:spacing w:after="0" w:line="240" w:lineRule="auto"/>
        <w:ind w:firstLine="709"/>
        <w:jc w:val="both"/>
        <w:rPr>
          <w:rFonts w:ascii="Arial" w:hAnsi="Arial" w:cs="Arial"/>
          <w:sz w:val="24"/>
          <w:szCs w:val="24"/>
        </w:rPr>
      </w:pPr>
      <w:r w:rsidRPr="00181D44">
        <w:rPr>
          <w:rFonts w:ascii="Arial" w:hAnsi="Arial" w:cs="Arial"/>
          <w:sz w:val="24"/>
          <w:szCs w:val="24"/>
        </w:rPr>
        <w:t xml:space="preserve">1) после поступления всех необходимых документов, в том числе полученных по межведомственным запросам специалист </w:t>
      </w:r>
      <w:r w:rsidR="004A4C7A" w:rsidRPr="00181D44">
        <w:rPr>
          <w:rFonts w:ascii="Arial" w:hAnsi="Arial" w:cs="Arial"/>
          <w:sz w:val="24"/>
          <w:szCs w:val="24"/>
        </w:rPr>
        <w:t>А</w:t>
      </w:r>
      <w:r w:rsidRPr="00181D44">
        <w:rPr>
          <w:rFonts w:ascii="Arial" w:hAnsi="Arial" w:cs="Arial"/>
          <w:sz w:val="24"/>
          <w:szCs w:val="24"/>
        </w:rPr>
        <w:t>дминистрации в течение 2 рабочих дней проводит проверку достоверности предс</w:t>
      </w:r>
      <w:r w:rsidR="004A4C7A" w:rsidRPr="00181D44">
        <w:rPr>
          <w:rFonts w:ascii="Arial" w:hAnsi="Arial" w:cs="Arial"/>
          <w:sz w:val="24"/>
          <w:szCs w:val="24"/>
        </w:rPr>
        <w:t>тавленных заявителем документов;</w:t>
      </w:r>
    </w:p>
    <w:p w:rsidR="00885BFD" w:rsidRPr="00181D44" w:rsidRDefault="00885BFD" w:rsidP="002F6666">
      <w:pPr>
        <w:spacing w:after="0" w:line="240" w:lineRule="auto"/>
        <w:ind w:firstLine="709"/>
        <w:jc w:val="both"/>
        <w:rPr>
          <w:rFonts w:ascii="Arial" w:hAnsi="Arial" w:cs="Arial"/>
          <w:sz w:val="24"/>
          <w:szCs w:val="24"/>
        </w:rPr>
      </w:pPr>
      <w:r w:rsidRPr="00181D44">
        <w:rPr>
          <w:rFonts w:ascii="Arial" w:hAnsi="Arial" w:cs="Arial"/>
          <w:sz w:val="24"/>
          <w:szCs w:val="24"/>
        </w:rPr>
        <w:t xml:space="preserve">2) при наличии оснований для </w:t>
      </w:r>
      <w:r w:rsidR="0004762C" w:rsidRPr="00181D44">
        <w:rPr>
          <w:rFonts w:ascii="Arial" w:hAnsi="Arial" w:cs="Arial"/>
          <w:sz w:val="24"/>
          <w:szCs w:val="24"/>
        </w:rPr>
        <w:t xml:space="preserve">признания нуждающимся в улучшении жилищных условий </w:t>
      </w:r>
      <w:r w:rsidRPr="00181D44">
        <w:rPr>
          <w:rFonts w:ascii="Arial" w:hAnsi="Arial" w:cs="Arial"/>
          <w:sz w:val="24"/>
          <w:szCs w:val="24"/>
        </w:rPr>
        <w:t xml:space="preserve">заявителя (отказе в </w:t>
      </w:r>
      <w:r w:rsidR="00073BA4" w:rsidRPr="00181D44">
        <w:rPr>
          <w:rFonts w:ascii="Arial" w:hAnsi="Arial" w:cs="Arial"/>
          <w:sz w:val="24"/>
          <w:szCs w:val="24"/>
        </w:rPr>
        <w:t>признании нуждающимся в улучшении жилищных условий</w:t>
      </w:r>
      <w:r w:rsidRPr="00181D44">
        <w:rPr>
          <w:rFonts w:ascii="Arial" w:hAnsi="Arial" w:cs="Arial"/>
          <w:sz w:val="24"/>
          <w:szCs w:val="24"/>
        </w:rPr>
        <w:t xml:space="preserve"> заявителя) специалист готовит проект постановления о </w:t>
      </w:r>
      <w:r w:rsidR="004A4C7A" w:rsidRPr="00181D44">
        <w:rPr>
          <w:rFonts w:ascii="Arial" w:hAnsi="Arial" w:cs="Arial"/>
          <w:sz w:val="24"/>
          <w:szCs w:val="24"/>
        </w:rPr>
        <w:t xml:space="preserve">признании нуждающимся в улучшении жилищных условий </w:t>
      </w:r>
      <w:r w:rsidRPr="00181D44">
        <w:rPr>
          <w:rFonts w:ascii="Arial" w:hAnsi="Arial" w:cs="Arial"/>
          <w:sz w:val="24"/>
          <w:szCs w:val="24"/>
        </w:rPr>
        <w:t xml:space="preserve">(отказе в </w:t>
      </w:r>
      <w:r w:rsidR="004A4C7A" w:rsidRPr="00181D44">
        <w:rPr>
          <w:rFonts w:ascii="Arial" w:hAnsi="Arial" w:cs="Arial"/>
          <w:sz w:val="24"/>
          <w:szCs w:val="24"/>
        </w:rPr>
        <w:t>признании нуждающимся в улучшении жилищных условий</w:t>
      </w:r>
      <w:r w:rsidRPr="00181D44">
        <w:rPr>
          <w:rFonts w:ascii="Arial" w:hAnsi="Arial" w:cs="Arial"/>
          <w:sz w:val="24"/>
          <w:szCs w:val="24"/>
        </w:rPr>
        <w:t>)</w:t>
      </w:r>
      <w:r w:rsidR="004A4C7A" w:rsidRPr="00181D44">
        <w:rPr>
          <w:rFonts w:ascii="Arial" w:hAnsi="Arial" w:cs="Arial"/>
          <w:sz w:val="24"/>
          <w:szCs w:val="24"/>
        </w:rPr>
        <w:t>;</w:t>
      </w:r>
      <w:r w:rsidRPr="00181D44">
        <w:rPr>
          <w:rFonts w:ascii="Arial" w:hAnsi="Arial" w:cs="Arial"/>
          <w:sz w:val="24"/>
          <w:szCs w:val="24"/>
        </w:rPr>
        <w:t xml:space="preserve"> </w:t>
      </w:r>
    </w:p>
    <w:p w:rsidR="00885BFD" w:rsidRPr="00181D44" w:rsidRDefault="00885BFD" w:rsidP="002F6666">
      <w:pPr>
        <w:spacing w:after="0" w:line="240" w:lineRule="auto"/>
        <w:ind w:firstLine="709"/>
        <w:jc w:val="both"/>
        <w:rPr>
          <w:rFonts w:ascii="Arial" w:hAnsi="Arial" w:cs="Arial"/>
          <w:sz w:val="24"/>
          <w:szCs w:val="24"/>
        </w:rPr>
      </w:pPr>
      <w:r w:rsidRPr="00181D44">
        <w:rPr>
          <w:rFonts w:ascii="Arial" w:hAnsi="Arial" w:cs="Arial"/>
          <w:sz w:val="24"/>
          <w:szCs w:val="24"/>
        </w:rPr>
        <w:lastRenderedPageBreak/>
        <w:t xml:space="preserve">3) общий срок для </w:t>
      </w:r>
      <w:r w:rsidR="00D30A08" w:rsidRPr="00181D44">
        <w:rPr>
          <w:rFonts w:ascii="Arial" w:hAnsi="Arial" w:cs="Arial"/>
          <w:sz w:val="24"/>
          <w:szCs w:val="24"/>
        </w:rPr>
        <w:t xml:space="preserve">рассмотрения заявления и представленных документов </w:t>
      </w:r>
      <w:r w:rsidRPr="00181D44">
        <w:rPr>
          <w:rFonts w:ascii="Arial" w:hAnsi="Arial" w:cs="Arial"/>
          <w:sz w:val="24"/>
          <w:szCs w:val="24"/>
        </w:rPr>
        <w:t>не должен превышать 5 рабочих дней</w:t>
      </w:r>
      <w:r w:rsidR="004A4C7A" w:rsidRPr="00181D44">
        <w:rPr>
          <w:rFonts w:ascii="Arial" w:hAnsi="Arial" w:cs="Arial"/>
          <w:sz w:val="24"/>
          <w:szCs w:val="24"/>
        </w:rPr>
        <w:t xml:space="preserve"> со дня получения специалистом Администрации заявления и документов</w:t>
      </w:r>
      <w:r w:rsidR="00C92A65" w:rsidRPr="00181D44">
        <w:rPr>
          <w:rFonts w:ascii="Arial" w:hAnsi="Arial" w:cs="Arial"/>
          <w:sz w:val="24"/>
          <w:szCs w:val="24"/>
        </w:rPr>
        <w:t>.</w:t>
      </w:r>
    </w:p>
    <w:p w:rsidR="004A4C7A" w:rsidRPr="00181D44" w:rsidRDefault="004B1D54" w:rsidP="004A4C7A">
      <w:pPr>
        <w:spacing w:after="0" w:line="240" w:lineRule="auto"/>
        <w:ind w:firstLine="709"/>
        <w:jc w:val="both"/>
        <w:rPr>
          <w:rFonts w:ascii="Arial" w:hAnsi="Arial" w:cs="Arial"/>
          <w:sz w:val="24"/>
          <w:szCs w:val="24"/>
        </w:rPr>
      </w:pPr>
      <w:r w:rsidRPr="00181D44">
        <w:rPr>
          <w:rFonts w:ascii="Arial" w:hAnsi="Arial" w:cs="Arial"/>
          <w:sz w:val="24"/>
          <w:szCs w:val="24"/>
        </w:rPr>
        <w:t>2.14</w:t>
      </w:r>
      <w:r w:rsidR="00885BFD" w:rsidRPr="00181D44">
        <w:rPr>
          <w:rFonts w:ascii="Arial" w:hAnsi="Arial" w:cs="Arial"/>
          <w:sz w:val="24"/>
          <w:szCs w:val="24"/>
        </w:rPr>
        <w:t xml:space="preserve">. Издание постановления </w:t>
      </w:r>
      <w:r w:rsidR="004A4C7A" w:rsidRPr="00181D44">
        <w:rPr>
          <w:rFonts w:ascii="Arial" w:hAnsi="Arial" w:cs="Arial"/>
          <w:sz w:val="24"/>
          <w:szCs w:val="24"/>
        </w:rPr>
        <w:t>А</w:t>
      </w:r>
      <w:r w:rsidR="00885BFD" w:rsidRPr="00181D44">
        <w:rPr>
          <w:rFonts w:ascii="Arial" w:hAnsi="Arial" w:cs="Arial"/>
          <w:sz w:val="24"/>
          <w:szCs w:val="24"/>
        </w:rPr>
        <w:t xml:space="preserve">дминистрации </w:t>
      </w:r>
      <w:r w:rsidR="004A4C7A" w:rsidRPr="00181D44">
        <w:rPr>
          <w:rFonts w:ascii="Arial" w:hAnsi="Arial" w:cs="Arial"/>
          <w:sz w:val="24"/>
          <w:szCs w:val="24"/>
        </w:rPr>
        <w:t>о признании нуждающимся в улучшении жилищных условий (отказе в признании нуждающимся в улучшении жилищных условий)</w:t>
      </w:r>
    </w:p>
    <w:p w:rsidR="00885BFD" w:rsidRPr="00181D44" w:rsidRDefault="00885BFD" w:rsidP="004A4C7A">
      <w:pPr>
        <w:spacing w:after="0" w:line="240" w:lineRule="auto"/>
        <w:ind w:firstLine="709"/>
        <w:jc w:val="both"/>
        <w:rPr>
          <w:rFonts w:ascii="Arial" w:hAnsi="Arial" w:cs="Arial"/>
          <w:sz w:val="24"/>
          <w:szCs w:val="24"/>
        </w:rPr>
      </w:pPr>
      <w:r w:rsidRPr="00181D44">
        <w:rPr>
          <w:rFonts w:ascii="Arial" w:hAnsi="Arial" w:cs="Arial"/>
          <w:sz w:val="24"/>
          <w:szCs w:val="24"/>
        </w:rPr>
        <w:t xml:space="preserve">1) </w:t>
      </w:r>
      <w:r w:rsidR="0046616F" w:rsidRPr="00181D44">
        <w:rPr>
          <w:rFonts w:ascii="Arial" w:hAnsi="Arial" w:cs="Arial"/>
          <w:sz w:val="24"/>
          <w:szCs w:val="24"/>
        </w:rPr>
        <w:t xml:space="preserve">в результате разработки проекта постановления о признании нуждающимся в улучшении жилищных условий (отказе в признании нуждающимся в улучшении жилищных условий) указанный проект </w:t>
      </w:r>
      <w:r w:rsidR="004A4C7A" w:rsidRPr="00181D44">
        <w:rPr>
          <w:rFonts w:ascii="Arial" w:hAnsi="Arial" w:cs="Arial"/>
          <w:sz w:val="24"/>
          <w:szCs w:val="24"/>
        </w:rPr>
        <w:t>поступ</w:t>
      </w:r>
      <w:r w:rsidR="0046616F" w:rsidRPr="00181D44">
        <w:rPr>
          <w:rFonts w:ascii="Arial" w:hAnsi="Arial" w:cs="Arial"/>
          <w:sz w:val="24"/>
          <w:szCs w:val="24"/>
        </w:rPr>
        <w:t>ает</w:t>
      </w:r>
      <w:r w:rsidR="004A4C7A" w:rsidRPr="00181D44">
        <w:rPr>
          <w:rFonts w:ascii="Arial" w:hAnsi="Arial" w:cs="Arial"/>
          <w:sz w:val="24"/>
          <w:szCs w:val="24"/>
        </w:rPr>
        <w:t xml:space="preserve"> Г</w:t>
      </w:r>
      <w:r w:rsidRPr="00181D44">
        <w:rPr>
          <w:rFonts w:ascii="Arial" w:hAnsi="Arial" w:cs="Arial"/>
          <w:sz w:val="24"/>
          <w:szCs w:val="24"/>
        </w:rPr>
        <w:t xml:space="preserve">лаве </w:t>
      </w:r>
      <w:r w:rsidR="004A4C7A" w:rsidRPr="00181D44">
        <w:rPr>
          <w:rFonts w:ascii="Arial" w:hAnsi="Arial" w:cs="Arial"/>
          <w:sz w:val="24"/>
          <w:szCs w:val="24"/>
        </w:rPr>
        <w:t xml:space="preserve">Молчановского сельского </w:t>
      </w:r>
      <w:r w:rsidRPr="00181D44">
        <w:rPr>
          <w:rFonts w:ascii="Arial" w:hAnsi="Arial" w:cs="Arial"/>
          <w:sz w:val="24"/>
          <w:szCs w:val="24"/>
        </w:rPr>
        <w:t>поселения</w:t>
      </w:r>
      <w:r w:rsidR="0046616F" w:rsidRPr="00181D44">
        <w:rPr>
          <w:rFonts w:ascii="Arial" w:hAnsi="Arial" w:cs="Arial"/>
          <w:sz w:val="24"/>
          <w:szCs w:val="24"/>
        </w:rPr>
        <w:t>;</w:t>
      </w:r>
    </w:p>
    <w:p w:rsidR="00885BFD" w:rsidRPr="00181D44" w:rsidRDefault="004A4C7A" w:rsidP="004A4C7A">
      <w:pPr>
        <w:spacing w:after="0" w:line="240" w:lineRule="auto"/>
        <w:ind w:firstLine="709"/>
        <w:jc w:val="both"/>
        <w:rPr>
          <w:rFonts w:ascii="Arial" w:hAnsi="Arial" w:cs="Arial"/>
          <w:sz w:val="24"/>
          <w:szCs w:val="24"/>
        </w:rPr>
      </w:pPr>
      <w:r w:rsidRPr="00181D44">
        <w:rPr>
          <w:rFonts w:ascii="Arial" w:hAnsi="Arial" w:cs="Arial"/>
          <w:sz w:val="24"/>
          <w:szCs w:val="24"/>
        </w:rPr>
        <w:t>2) Г</w:t>
      </w:r>
      <w:r w:rsidR="00885BFD" w:rsidRPr="00181D44">
        <w:rPr>
          <w:rFonts w:ascii="Arial" w:hAnsi="Arial" w:cs="Arial"/>
          <w:sz w:val="24"/>
          <w:szCs w:val="24"/>
        </w:rPr>
        <w:t xml:space="preserve">лава </w:t>
      </w:r>
      <w:r w:rsidRPr="00181D44">
        <w:rPr>
          <w:rFonts w:ascii="Arial" w:hAnsi="Arial" w:cs="Arial"/>
          <w:sz w:val="24"/>
          <w:szCs w:val="24"/>
        </w:rPr>
        <w:t>Молчановского сельского поселения</w:t>
      </w:r>
      <w:r w:rsidR="00885BFD" w:rsidRPr="00181D44">
        <w:rPr>
          <w:rFonts w:ascii="Arial" w:hAnsi="Arial" w:cs="Arial"/>
          <w:sz w:val="24"/>
          <w:szCs w:val="24"/>
        </w:rPr>
        <w:t xml:space="preserve"> </w:t>
      </w:r>
      <w:r w:rsidR="0046532C" w:rsidRPr="00181D44">
        <w:rPr>
          <w:rFonts w:ascii="Arial" w:hAnsi="Arial" w:cs="Arial"/>
          <w:sz w:val="24"/>
          <w:szCs w:val="24"/>
        </w:rPr>
        <w:t>рассматривает проект постановления, направляет на доработку в случае необходимости, подписывает постановление</w:t>
      </w:r>
      <w:r w:rsidR="00885BFD" w:rsidRPr="00181D44">
        <w:rPr>
          <w:rFonts w:ascii="Arial" w:hAnsi="Arial" w:cs="Arial"/>
          <w:sz w:val="24"/>
          <w:szCs w:val="24"/>
        </w:rPr>
        <w:t xml:space="preserve"> о </w:t>
      </w:r>
      <w:r w:rsidR="00B84DDB" w:rsidRPr="00181D44">
        <w:rPr>
          <w:rFonts w:ascii="Arial" w:hAnsi="Arial" w:cs="Arial"/>
          <w:sz w:val="24"/>
          <w:szCs w:val="24"/>
        </w:rPr>
        <w:t xml:space="preserve">признании нуждающимся в улучшении жилищных условий (отказе в признании нуждающимся в улучшении жилищных условий) </w:t>
      </w:r>
      <w:r w:rsidR="00885BFD" w:rsidRPr="00181D44">
        <w:rPr>
          <w:rFonts w:ascii="Arial" w:hAnsi="Arial" w:cs="Arial"/>
          <w:sz w:val="24"/>
          <w:szCs w:val="24"/>
        </w:rPr>
        <w:t>и передает ответственному специалисту для направления (вручения заявителю).</w:t>
      </w:r>
    </w:p>
    <w:p w:rsidR="00885BFD" w:rsidRPr="00181D44" w:rsidRDefault="00885BFD" w:rsidP="00B84DDB">
      <w:pPr>
        <w:spacing w:after="0" w:line="240" w:lineRule="auto"/>
        <w:ind w:firstLine="709"/>
        <w:jc w:val="both"/>
        <w:rPr>
          <w:rFonts w:ascii="Arial" w:hAnsi="Arial" w:cs="Arial"/>
          <w:sz w:val="24"/>
          <w:szCs w:val="24"/>
        </w:rPr>
      </w:pPr>
      <w:r w:rsidRPr="00181D44">
        <w:rPr>
          <w:rFonts w:ascii="Arial" w:hAnsi="Arial" w:cs="Arial"/>
          <w:sz w:val="24"/>
          <w:szCs w:val="24"/>
        </w:rPr>
        <w:t xml:space="preserve">Постановление </w:t>
      </w:r>
      <w:r w:rsidR="00B84DDB" w:rsidRPr="00181D44">
        <w:rPr>
          <w:rFonts w:ascii="Arial" w:hAnsi="Arial" w:cs="Arial"/>
          <w:sz w:val="24"/>
          <w:szCs w:val="24"/>
        </w:rPr>
        <w:t>Администрации</w:t>
      </w:r>
      <w:r w:rsidRPr="00181D44">
        <w:rPr>
          <w:rFonts w:ascii="Arial" w:hAnsi="Arial" w:cs="Arial"/>
          <w:sz w:val="24"/>
          <w:szCs w:val="24"/>
        </w:rPr>
        <w:t xml:space="preserve"> об отказе в </w:t>
      </w:r>
      <w:r w:rsidR="00B84DDB" w:rsidRPr="00181D44">
        <w:rPr>
          <w:rFonts w:ascii="Arial" w:hAnsi="Arial" w:cs="Arial"/>
          <w:sz w:val="24"/>
          <w:szCs w:val="24"/>
        </w:rPr>
        <w:t xml:space="preserve">признании нуждающимся в улучшении жилищных условий </w:t>
      </w:r>
      <w:r w:rsidRPr="00181D44">
        <w:rPr>
          <w:rFonts w:ascii="Arial" w:hAnsi="Arial" w:cs="Arial"/>
          <w:sz w:val="24"/>
          <w:szCs w:val="24"/>
        </w:rPr>
        <w:t>должно содержать основания такого отказа с обязательной ссылкой на основания, предусмотренны</w:t>
      </w:r>
      <w:r w:rsidR="00073BA4" w:rsidRPr="00181D44">
        <w:rPr>
          <w:rFonts w:ascii="Arial" w:hAnsi="Arial" w:cs="Arial"/>
          <w:sz w:val="24"/>
          <w:szCs w:val="24"/>
        </w:rPr>
        <w:t>е действующим законодательством;</w:t>
      </w:r>
    </w:p>
    <w:p w:rsidR="00885BFD" w:rsidRPr="00181D44" w:rsidRDefault="00885BFD" w:rsidP="00B84DDB">
      <w:pPr>
        <w:tabs>
          <w:tab w:val="left" w:pos="567"/>
        </w:tabs>
        <w:spacing w:after="0" w:line="240" w:lineRule="auto"/>
        <w:ind w:firstLine="709"/>
        <w:jc w:val="both"/>
        <w:rPr>
          <w:rFonts w:ascii="Arial" w:hAnsi="Arial" w:cs="Arial"/>
          <w:sz w:val="24"/>
          <w:szCs w:val="24"/>
        </w:rPr>
      </w:pPr>
      <w:r w:rsidRPr="00181D44">
        <w:rPr>
          <w:rFonts w:ascii="Arial" w:hAnsi="Arial" w:cs="Arial"/>
          <w:sz w:val="24"/>
          <w:szCs w:val="24"/>
        </w:rPr>
        <w:t xml:space="preserve">3) максимальный срок </w:t>
      </w:r>
      <w:r w:rsidR="00BD1DB6" w:rsidRPr="00181D44">
        <w:rPr>
          <w:rFonts w:ascii="Arial" w:hAnsi="Arial" w:cs="Arial"/>
          <w:sz w:val="24"/>
          <w:szCs w:val="24"/>
        </w:rPr>
        <w:t>рассмотрения проекта постановления о признании нуждающимся в улучшении жилищных условий (отказе в признании нуждающимся в улучшении жилищных условий)</w:t>
      </w:r>
      <w:r w:rsidR="00B84DDB" w:rsidRPr="00181D44">
        <w:rPr>
          <w:rFonts w:ascii="Arial" w:hAnsi="Arial" w:cs="Arial"/>
          <w:sz w:val="24"/>
          <w:szCs w:val="24"/>
        </w:rPr>
        <w:t xml:space="preserve"> </w:t>
      </w:r>
      <w:r w:rsidRPr="00181D44">
        <w:rPr>
          <w:rFonts w:ascii="Arial" w:hAnsi="Arial" w:cs="Arial"/>
          <w:sz w:val="24"/>
          <w:szCs w:val="24"/>
        </w:rPr>
        <w:t xml:space="preserve">- </w:t>
      </w:r>
      <w:r w:rsidR="0046532C" w:rsidRPr="00181D44">
        <w:rPr>
          <w:rFonts w:ascii="Arial" w:hAnsi="Arial" w:cs="Arial"/>
          <w:sz w:val="24"/>
          <w:szCs w:val="24"/>
        </w:rPr>
        <w:t>десять</w:t>
      </w:r>
      <w:r w:rsidR="006269AC" w:rsidRPr="00181D44">
        <w:rPr>
          <w:rFonts w:ascii="Arial" w:hAnsi="Arial" w:cs="Arial"/>
          <w:sz w:val="24"/>
          <w:szCs w:val="24"/>
        </w:rPr>
        <w:t xml:space="preserve">  рабочих</w:t>
      </w:r>
      <w:r w:rsidRPr="00181D44">
        <w:rPr>
          <w:rFonts w:ascii="Arial" w:hAnsi="Arial" w:cs="Arial"/>
          <w:sz w:val="24"/>
          <w:szCs w:val="24"/>
        </w:rPr>
        <w:t xml:space="preserve"> д</w:t>
      </w:r>
      <w:r w:rsidR="006269AC" w:rsidRPr="00181D44">
        <w:rPr>
          <w:rFonts w:ascii="Arial" w:hAnsi="Arial" w:cs="Arial"/>
          <w:sz w:val="24"/>
          <w:szCs w:val="24"/>
        </w:rPr>
        <w:t>н</w:t>
      </w:r>
      <w:r w:rsidR="0046532C" w:rsidRPr="00181D44">
        <w:rPr>
          <w:rFonts w:ascii="Arial" w:hAnsi="Arial" w:cs="Arial"/>
          <w:sz w:val="24"/>
          <w:szCs w:val="24"/>
        </w:rPr>
        <w:t>ей</w:t>
      </w:r>
      <w:r w:rsidR="00B84DDB" w:rsidRPr="00181D44">
        <w:rPr>
          <w:rFonts w:ascii="Arial" w:hAnsi="Arial" w:cs="Arial"/>
          <w:sz w:val="24"/>
          <w:szCs w:val="24"/>
        </w:rPr>
        <w:t>;</w:t>
      </w:r>
    </w:p>
    <w:p w:rsidR="00885BFD" w:rsidRPr="00181D44" w:rsidRDefault="00885BFD" w:rsidP="00B84DDB">
      <w:pPr>
        <w:tabs>
          <w:tab w:val="left" w:pos="567"/>
        </w:tabs>
        <w:spacing w:after="0" w:line="240" w:lineRule="auto"/>
        <w:ind w:firstLine="709"/>
        <w:jc w:val="both"/>
        <w:rPr>
          <w:rFonts w:ascii="Arial" w:hAnsi="Arial" w:cs="Arial"/>
          <w:sz w:val="24"/>
          <w:szCs w:val="24"/>
        </w:rPr>
      </w:pPr>
      <w:r w:rsidRPr="00181D44">
        <w:rPr>
          <w:rFonts w:ascii="Arial" w:hAnsi="Arial" w:cs="Arial"/>
          <w:sz w:val="24"/>
          <w:szCs w:val="24"/>
        </w:rPr>
        <w:t xml:space="preserve">4) </w:t>
      </w:r>
      <w:r w:rsidR="004E3D5E" w:rsidRPr="00181D44">
        <w:rPr>
          <w:rFonts w:ascii="Arial" w:hAnsi="Arial" w:cs="Arial"/>
          <w:sz w:val="24"/>
          <w:szCs w:val="24"/>
        </w:rPr>
        <w:t xml:space="preserve">в </w:t>
      </w:r>
      <w:r w:rsidRPr="00181D44">
        <w:rPr>
          <w:rFonts w:ascii="Arial" w:hAnsi="Arial" w:cs="Arial"/>
          <w:sz w:val="24"/>
          <w:szCs w:val="24"/>
        </w:rPr>
        <w:t>р</w:t>
      </w:r>
      <w:r w:rsidRPr="00181D44">
        <w:rPr>
          <w:rFonts w:ascii="Arial" w:hAnsi="Arial" w:cs="Arial"/>
          <w:kern w:val="1"/>
          <w:sz w:val="24"/>
          <w:szCs w:val="24"/>
        </w:rPr>
        <w:t>езультат</w:t>
      </w:r>
      <w:r w:rsidR="004E3D5E" w:rsidRPr="00181D44">
        <w:rPr>
          <w:rFonts w:ascii="Arial" w:hAnsi="Arial" w:cs="Arial"/>
          <w:kern w:val="1"/>
          <w:sz w:val="24"/>
          <w:szCs w:val="24"/>
        </w:rPr>
        <w:t xml:space="preserve">е рассмотрения проекта постановления </w:t>
      </w:r>
      <w:r w:rsidR="00BD1DB6" w:rsidRPr="00181D44">
        <w:rPr>
          <w:rFonts w:ascii="Arial" w:hAnsi="Arial" w:cs="Arial"/>
          <w:sz w:val="24"/>
          <w:szCs w:val="24"/>
        </w:rPr>
        <w:t>о признании нуждающимся в улучшении жилищных условий (отказе в признании нуждающимся в улучшении жилищных условий)</w:t>
      </w:r>
      <w:r w:rsidRPr="00181D44">
        <w:rPr>
          <w:rFonts w:ascii="Arial" w:hAnsi="Arial" w:cs="Arial"/>
          <w:kern w:val="1"/>
          <w:sz w:val="24"/>
          <w:szCs w:val="24"/>
        </w:rPr>
        <w:t xml:space="preserve"> </w:t>
      </w:r>
      <w:r w:rsidR="00BD1DB6" w:rsidRPr="00181D44">
        <w:rPr>
          <w:rFonts w:ascii="Arial" w:hAnsi="Arial" w:cs="Arial"/>
          <w:kern w:val="1"/>
          <w:sz w:val="24"/>
          <w:szCs w:val="24"/>
        </w:rPr>
        <w:t xml:space="preserve">осуществляется </w:t>
      </w:r>
      <w:r w:rsidRPr="00181D44">
        <w:rPr>
          <w:rFonts w:ascii="Arial" w:hAnsi="Arial" w:cs="Arial"/>
          <w:sz w:val="24"/>
          <w:szCs w:val="24"/>
        </w:rPr>
        <w:t xml:space="preserve">издание постановления </w:t>
      </w:r>
      <w:r w:rsidR="00B84DDB" w:rsidRPr="00181D44">
        <w:rPr>
          <w:rFonts w:ascii="Arial" w:hAnsi="Arial" w:cs="Arial"/>
          <w:sz w:val="24"/>
          <w:szCs w:val="24"/>
        </w:rPr>
        <w:t>о признании нуждающимся в улучшении жилищных условий (отказе в признании нуждающимся в улучшении жилищных условий)</w:t>
      </w:r>
      <w:r w:rsidRPr="00181D44">
        <w:rPr>
          <w:rFonts w:ascii="Arial" w:hAnsi="Arial" w:cs="Arial"/>
          <w:sz w:val="24"/>
          <w:szCs w:val="24"/>
        </w:rPr>
        <w:t>.</w:t>
      </w:r>
    </w:p>
    <w:p w:rsidR="00885BFD" w:rsidRPr="00181D44" w:rsidRDefault="00164645" w:rsidP="00B84DDB">
      <w:pPr>
        <w:spacing w:after="0" w:line="240" w:lineRule="auto"/>
        <w:ind w:firstLine="709"/>
        <w:jc w:val="both"/>
        <w:rPr>
          <w:rFonts w:ascii="Arial" w:hAnsi="Arial" w:cs="Arial"/>
          <w:kern w:val="1"/>
          <w:sz w:val="24"/>
          <w:szCs w:val="24"/>
        </w:rPr>
      </w:pPr>
      <w:r w:rsidRPr="00181D44">
        <w:rPr>
          <w:rFonts w:ascii="Arial" w:hAnsi="Arial" w:cs="Arial"/>
          <w:sz w:val="24"/>
          <w:szCs w:val="24"/>
        </w:rPr>
        <w:t>2.15</w:t>
      </w:r>
      <w:r w:rsidR="00073BA4" w:rsidRPr="00181D44">
        <w:rPr>
          <w:rFonts w:ascii="Arial" w:hAnsi="Arial" w:cs="Arial"/>
          <w:sz w:val="24"/>
          <w:szCs w:val="24"/>
        </w:rPr>
        <w:t>. Н</w:t>
      </w:r>
      <w:r w:rsidR="00885BFD" w:rsidRPr="00181D44">
        <w:rPr>
          <w:rFonts w:ascii="Arial" w:hAnsi="Arial" w:cs="Arial"/>
          <w:sz w:val="24"/>
          <w:szCs w:val="24"/>
        </w:rPr>
        <w:t xml:space="preserve">аправление (вручение) постановления </w:t>
      </w:r>
      <w:r w:rsidR="00073BA4" w:rsidRPr="00181D44">
        <w:rPr>
          <w:rFonts w:ascii="Arial" w:hAnsi="Arial" w:cs="Arial"/>
          <w:sz w:val="24"/>
          <w:szCs w:val="24"/>
        </w:rPr>
        <w:t>о признании нуждающимся в улучшении жилищных условий (отказе в признании нуждающимся в улучшении жилищных условий)</w:t>
      </w:r>
    </w:p>
    <w:p w:rsidR="00885BFD" w:rsidRPr="00181D44" w:rsidRDefault="0038700C" w:rsidP="00B84DDB">
      <w:pPr>
        <w:spacing w:after="0" w:line="240" w:lineRule="auto"/>
        <w:ind w:firstLine="709"/>
        <w:jc w:val="both"/>
        <w:rPr>
          <w:rFonts w:ascii="Arial" w:hAnsi="Arial" w:cs="Arial"/>
          <w:sz w:val="24"/>
          <w:szCs w:val="24"/>
        </w:rPr>
      </w:pPr>
      <w:r w:rsidRPr="00181D44">
        <w:rPr>
          <w:rFonts w:ascii="Arial" w:hAnsi="Arial" w:cs="Arial"/>
          <w:sz w:val="24"/>
          <w:szCs w:val="24"/>
        </w:rPr>
        <w:t>1</w:t>
      </w:r>
      <w:r w:rsidR="00B84DDB" w:rsidRPr="00181D44">
        <w:rPr>
          <w:rFonts w:ascii="Arial" w:hAnsi="Arial" w:cs="Arial"/>
          <w:sz w:val="24"/>
          <w:szCs w:val="24"/>
        </w:rPr>
        <w:t xml:space="preserve">) постановление </w:t>
      </w:r>
      <w:r w:rsidR="00F0442F" w:rsidRPr="00181D44">
        <w:rPr>
          <w:rFonts w:ascii="Arial" w:hAnsi="Arial" w:cs="Arial"/>
          <w:sz w:val="24"/>
          <w:szCs w:val="24"/>
        </w:rPr>
        <w:t xml:space="preserve">о </w:t>
      </w:r>
      <w:r w:rsidR="00B84DDB" w:rsidRPr="00181D44">
        <w:rPr>
          <w:rFonts w:ascii="Arial" w:hAnsi="Arial" w:cs="Arial"/>
          <w:sz w:val="24"/>
          <w:szCs w:val="24"/>
        </w:rPr>
        <w:t xml:space="preserve">признании нуждающимся в улучшении жилищных условий (отказе в признании нуждающимся в улучшении жилищных условий) </w:t>
      </w:r>
      <w:r w:rsidR="00885BFD" w:rsidRPr="00181D44">
        <w:rPr>
          <w:rFonts w:ascii="Arial" w:hAnsi="Arial" w:cs="Arial"/>
          <w:sz w:val="24"/>
          <w:szCs w:val="24"/>
        </w:rPr>
        <w:t>выдается (направляется) заявителю по адресу, указанному в заявлении, способом</w:t>
      </w:r>
      <w:r w:rsidR="00073BA4" w:rsidRPr="00181D44">
        <w:rPr>
          <w:rFonts w:ascii="Arial" w:hAnsi="Arial" w:cs="Arial"/>
          <w:sz w:val="24"/>
          <w:szCs w:val="24"/>
        </w:rPr>
        <w:t>,</w:t>
      </w:r>
      <w:r w:rsidR="00885BFD" w:rsidRPr="00181D44">
        <w:rPr>
          <w:rFonts w:ascii="Arial" w:hAnsi="Arial" w:cs="Arial"/>
          <w:sz w:val="24"/>
          <w:szCs w:val="24"/>
        </w:rPr>
        <w:t xml:space="preserve"> указанным в заявлении, не позднее чем через три рабочих дня со дня пр</w:t>
      </w:r>
      <w:r w:rsidR="00B84DDB" w:rsidRPr="00181D44">
        <w:rPr>
          <w:rFonts w:ascii="Arial" w:hAnsi="Arial" w:cs="Arial"/>
          <w:sz w:val="24"/>
          <w:szCs w:val="24"/>
        </w:rPr>
        <w:t>инятия соответствующего решения</w:t>
      </w:r>
      <w:r w:rsidRPr="00181D44">
        <w:rPr>
          <w:rFonts w:ascii="Arial" w:hAnsi="Arial" w:cs="Arial"/>
          <w:sz w:val="24"/>
          <w:szCs w:val="24"/>
        </w:rPr>
        <w:t>.</w:t>
      </w:r>
    </w:p>
    <w:p w:rsidR="009F5C5A" w:rsidRPr="00181D44" w:rsidRDefault="00164645" w:rsidP="006514F7">
      <w:pPr>
        <w:spacing w:after="0" w:line="240" w:lineRule="auto"/>
        <w:ind w:firstLine="709"/>
        <w:jc w:val="both"/>
        <w:rPr>
          <w:rFonts w:ascii="Arial" w:hAnsi="Arial" w:cs="Arial"/>
          <w:sz w:val="24"/>
          <w:szCs w:val="24"/>
        </w:rPr>
      </w:pPr>
      <w:r w:rsidRPr="00181D44">
        <w:rPr>
          <w:rFonts w:ascii="Arial" w:hAnsi="Arial" w:cs="Arial"/>
          <w:sz w:val="24"/>
          <w:szCs w:val="24"/>
        </w:rPr>
        <w:t>2.16</w:t>
      </w:r>
      <w:r w:rsidR="009F5C5A" w:rsidRPr="00181D44">
        <w:rPr>
          <w:rFonts w:ascii="Arial" w:hAnsi="Arial" w:cs="Arial"/>
          <w:sz w:val="24"/>
          <w:szCs w:val="24"/>
        </w:rPr>
        <w:t xml:space="preserve">. Должностные лица, муниципальные служащие, участвующие в </w:t>
      </w:r>
      <w:r w:rsidR="009516A7" w:rsidRPr="00181D44">
        <w:rPr>
          <w:rFonts w:ascii="Arial" w:hAnsi="Arial" w:cs="Arial"/>
          <w:sz w:val="24"/>
          <w:szCs w:val="24"/>
        </w:rPr>
        <w:t>принятии решения</w:t>
      </w:r>
      <w:r w:rsidR="009F5C5A" w:rsidRPr="00181D44">
        <w:rPr>
          <w:rFonts w:ascii="Arial" w:hAnsi="Arial" w:cs="Arial"/>
          <w:sz w:val="24"/>
          <w:szCs w:val="24"/>
        </w:rPr>
        <w:t xml:space="preserve">, руководствуются положениями настоящего </w:t>
      </w:r>
      <w:r w:rsidR="009516A7" w:rsidRPr="00181D44">
        <w:rPr>
          <w:rFonts w:ascii="Arial" w:hAnsi="Arial" w:cs="Arial"/>
          <w:sz w:val="24"/>
          <w:szCs w:val="24"/>
        </w:rPr>
        <w:t>Порядка</w:t>
      </w:r>
      <w:r w:rsidR="009F5C5A" w:rsidRPr="00181D44">
        <w:rPr>
          <w:rFonts w:ascii="Arial" w:hAnsi="Arial" w:cs="Arial"/>
          <w:sz w:val="24"/>
          <w:szCs w:val="24"/>
        </w:rPr>
        <w:t>.</w:t>
      </w:r>
    </w:p>
    <w:p w:rsidR="009F5C5A" w:rsidRPr="00181D44" w:rsidRDefault="009F5C5A" w:rsidP="009516A7">
      <w:pPr>
        <w:spacing w:after="0" w:line="240" w:lineRule="auto"/>
        <w:ind w:firstLine="709"/>
        <w:jc w:val="both"/>
        <w:rPr>
          <w:rFonts w:ascii="Arial" w:hAnsi="Arial" w:cs="Arial"/>
          <w:sz w:val="24"/>
          <w:szCs w:val="24"/>
        </w:rPr>
      </w:pPr>
      <w:r w:rsidRPr="00181D44">
        <w:rPr>
          <w:rFonts w:ascii="Arial" w:hAnsi="Arial" w:cs="Arial"/>
          <w:sz w:val="24"/>
          <w:szCs w:val="24"/>
        </w:rPr>
        <w:t xml:space="preserve">Должностные лица органов, участвующих в </w:t>
      </w:r>
      <w:r w:rsidR="009516A7" w:rsidRPr="00181D44">
        <w:rPr>
          <w:rFonts w:ascii="Arial" w:hAnsi="Arial" w:cs="Arial"/>
          <w:sz w:val="24"/>
          <w:szCs w:val="24"/>
        </w:rPr>
        <w:t>принятии решения</w:t>
      </w:r>
      <w:r w:rsidRPr="00181D44">
        <w:rPr>
          <w:rFonts w:ascii="Arial" w:hAnsi="Arial" w:cs="Arial"/>
          <w:sz w:val="24"/>
          <w:szCs w:val="24"/>
        </w:rPr>
        <w:t>, несут персональную ответственность за исполнение</w:t>
      </w:r>
      <w:r w:rsidR="004C09DF" w:rsidRPr="00181D44">
        <w:rPr>
          <w:rFonts w:ascii="Arial" w:hAnsi="Arial" w:cs="Arial"/>
          <w:sz w:val="24"/>
          <w:szCs w:val="24"/>
        </w:rPr>
        <w:t xml:space="preserve"> </w:t>
      </w:r>
      <w:r w:rsidRPr="00181D44">
        <w:rPr>
          <w:rFonts w:ascii="Arial" w:hAnsi="Arial" w:cs="Arial"/>
          <w:sz w:val="24"/>
          <w:szCs w:val="24"/>
        </w:rPr>
        <w:t xml:space="preserve">и соблюдение сроков, установленных настоящим </w:t>
      </w:r>
      <w:r w:rsidR="009516A7" w:rsidRPr="00181D44">
        <w:rPr>
          <w:rFonts w:ascii="Arial" w:hAnsi="Arial" w:cs="Arial"/>
          <w:sz w:val="24"/>
          <w:szCs w:val="24"/>
        </w:rPr>
        <w:t>Порядком</w:t>
      </w:r>
      <w:r w:rsidRPr="00181D44">
        <w:rPr>
          <w:rFonts w:ascii="Arial" w:hAnsi="Arial" w:cs="Arial"/>
          <w:sz w:val="24"/>
          <w:szCs w:val="24"/>
        </w:rPr>
        <w:t xml:space="preserve">. При </w:t>
      </w:r>
      <w:r w:rsidR="009516A7" w:rsidRPr="00181D44">
        <w:rPr>
          <w:rFonts w:ascii="Arial" w:hAnsi="Arial" w:cs="Arial"/>
          <w:sz w:val="24"/>
          <w:szCs w:val="24"/>
        </w:rPr>
        <w:t>обращении за принятием решения</w:t>
      </w:r>
      <w:r w:rsidRPr="00181D44">
        <w:rPr>
          <w:rFonts w:ascii="Arial" w:hAnsi="Arial" w:cs="Arial"/>
          <w:sz w:val="24"/>
          <w:szCs w:val="24"/>
        </w:rPr>
        <w:t xml:space="preserve"> гражданину гарантируется право на получение информации о своих правах, обязанностях и условиях </w:t>
      </w:r>
      <w:r w:rsidR="009516A7" w:rsidRPr="00181D44">
        <w:rPr>
          <w:rFonts w:ascii="Arial" w:hAnsi="Arial" w:cs="Arial"/>
          <w:sz w:val="24"/>
          <w:szCs w:val="24"/>
        </w:rPr>
        <w:t>принятия решения</w:t>
      </w:r>
      <w:r w:rsidRPr="00181D44">
        <w:rPr>
          <w:rFonts w:ascii="Arial" w:hAnsi="Arial" w:cs="Arial"/>
          <w:sz w:val="24"/>
          <w:szCs w:val="24"/>
        </w:rPr>
        <w:t xml:space="preserve">; защиту сведений о персональных данных; уважительное отношение со стороны должностных лиц. </w:t>
      </w:r>
    </w:p>
    <w:p w:rsidR="00B90416" w:rsidRPr="00181D44" w:rsidRDefault="00BA69F1" w:rsidP="009516A7">
      <w:pPr>
        <w:spacing w:after="0" w:line="240" w:lineRule="auto"/>
        <w:ind w:firstLine="709"/>
        <w:jc w:val="both"/>
        <w:rPr>
          <w:rFonts w:ascii="Arial" w:hAnsi="Arial" w:cs="Arial"/>
          <w:sz w:val="24"/>
          <w:szCs w:val="24"/>
        </w:rPr>
      </w:pPr>
      <w:r w:rsidRPr="00181D44">
        <w:rPr>
          <w:rFonts w:ascii="Arial" w:hAnsi="Arial" w:cs="Arial"/>
          <w:sz w:val="24"/>
          <w:szCs w:val="24"/>
        </w:rPr>
        <w:t>2.17</w:t>
      </w:r>
      <w:r w:rsidR="002007F2" w:rsidRPr="00181D44">
        <w:rPr>
          <w:rFonts w:ascii="Arial" w:hAnsi="Arial" w:cs="Arial"/>
          <w:sz w:val="24"/>
          <w:szCs w:val="24"/>
        </w:rPr>
        <w:t xml:space="preserve">. Граждане вправе обратиться с жалобой </w:t>
      </w:r>
      <w:r w:rsidR="005D0BAD" w:rsidRPr="00181D44">
        <w:rPr>
          <w:rFonts w:ascii="Arial" w:hAnsi="Arial" w:cs="Arial"/>
          <w:sz w:val="24"/>
          <w:szCs w:val="24"/>
        </w:rPr>
        <w:t xml:space="preserve">к Главе Молчановского сельского поселения </w:t>
      </w:r>
      <w:r w:rsidR="002007F2" w:rsidRPr="00181D44">
        <w:rPr>
          <w:rFonts w:ascii="Arial" w:hAnsi="Arial" w:cs="Arial"/>
          <w:sz w:val="24"/>
          <w:szCs w:val="24"/>
        </w:rPr>
        <w:t xml:space="preserve">на решения и действия (бездействие) </w:t>
      </w:r>
      <w:r w:rsidR="00B90416" w:rsidRPr="00181D44">
        <w:rPr>
          <w:rFonts w:ascii="Arial" w:hAnsi="Arial" w:cs="Arial"/>
          <w:sz w:val="24"/>
          <w:szCs w:val="24"/>
        </w:rPr>
        <w:t>Администрации</w:t>
      </w:r>
      <w:r w:rsidR="002007F2" w:rsidRPr="00181D44">
        <w:rPr>
          <w:rFonts w:ascii="Arial" w:hAnsi="Arial" w:cs="Arial"/>
          <w:sz w:val="24"/>
          <w:szCs w:val="24"/>
        </w:rPr>
        <w:t xml:space="preserve">, должностного лица </w:t>
      </w:r>
      <w:r w:rsidR="00B90416" w:rsidRPr="00181D44">
        <w:rPr>
          <w:rFonts w:ascii="Arial" w:hAnsi="Arial" w:cs="Arial"/>
          <w:sz w:val="24"/>
          <w:szCs w:val="24"/>
        </w:rPr>
        <w:t>Администрации</w:t>
      </w:r>
      <w:r w:rsidR="00AA480B" w:rsidRPr="00181D44">
        <w:rPr>
          <w:rFonts w:ascii="Arial" w:hAnsi="Arial" w:cs="Arial"/>
          <w:sz w:val="24"/>
          <w:szCs w:val="24"/>
        </w:rPr>
        <w:t>.</w:t>
      </w:r>
    </w:p>
    <w:p w:rsidR="009A4132" w:rsidRPr="00181D44" w:rsidRDefault="009A4132" w:rsidP="006E2927">
      <w:pPr>
        <w:spacing w:after="0" w:line="240" w:lineRule="auto"/>
        <w:ind w:firstLine="709"/>
        <w:jc w:val="both"/>
        <w:rPr>
          <w:rFonts w:ascii="Arial" w:hAnsi="Arial" w:cs="Arial"/>
          <w:sz w:val="24"/>
          <w:szCs w:val="24"/>
        </w:rPr>
      </w:pPr>
    </w:p>
    <w:p w:rsidR="009A4132" w:rsidRPr="00181D44" w:rsidRDefault="009A4132"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BA69F1" w:rsidRPr="00181D44" w:rsidRDefault="00BA69F1" w:rsidP="006E2927">
      <w:pPr>
        <w:spacing w:after="0" w:line="240" w:lineRule="auto"/>
        <w:ind w:firstLine="709"/>
        <w:jc w:val="both"/>
        <w:rPr>
          <w:rFonts w:ascii="Arial" w:hAnsi="Arial" w:cs="Arial"/>
          <w:sz w:val="24"/>
          <w:szCs w:val="24"/>
        </w:rPr>
      </w:pPr>
    </w:p>
    <w:p w:rsidR="008D3252" w:rsidRPr="00181D44" w:rsidRDefault="008D3252" w:rsidP="006E2927">
      <w:pPr>
        <w:spacing w:after="0" w:line="240" w:lineRule="auto"/>
        <w:ind w:firstLine="709"/>
        <w:jc w:val="both"/>
        <w:rPr>
          <w:rFonts w:ascii="Arial" w:hAnsi="Arial" w:cs="Arial"/>
          <w:sz w:val="24"/>
          <w:szCs w:val="24"/>
        </w:rPr>
      </w:pPr>
    </w:p>
    <w:p w:rsidR="008D3252" w:rsidRPr="00181D44" w:rsidRDefault="008D3252" w:rsidP="006E2927">
      <w:pPr>
        <w:spacing w:after="0" w:line="240" w:lineRule="auto"/>
        <w:ind w:firstLine="709"/>
        <w:jc w:val="both"/>
        <w:rPr>
          <w:rFonts w:ascii="Arial" w:hAnsi="Arial" w:cs="Arial"/>
          <w:sz w:val="24"/>
          <w:szCs w:val="24"/>
        </w:rPr>
      </w:pPr>
    </w:p>
    <w:p w:rsidR="00A11DE1" w:rsidRPr="00181D44" w:rsidRDefault="00A11DE1" w:rsidP="009A4132">
      <w:pPr>
        <w:pStyle w:val="ConsPlusNormal0"/>
        <w:ind w:firstLine="4536"/>
        <w:rPr>
          <w:color w:val="000000"/>
          <w:spacing w:val="2"/>
        </w:rPr>
      </w:pPr>
      <w:r w:rsidRPr="00181D44">
        <w:t>Приложение</w:t>
      </w:r>
      <w:r w:rsidR="00ED12ED" w:rsidRPr="00181D44">
        <w:t xml:space="preserve"> </w:t>
      </w:r>
      <w:r w:rsidR="000D1470" w:rsidRPr="00181D44">
        <w:t xml:space="preserve">1 </w:t>
      </w:r>
      <w:r w:rsidR="00ED12ED" w:rsidRPr="00181D44">
        <w:t xml:space="preserve">к </w:t>
      </w:r>
      <w:r w:rsidRPr="00181D44">
        <w:t>порядку</w:t>
      </w:r>
      <w:r w:rsidR="0078116F" w:rsidRPr="00181D44">
        <w:t xml:space="preserve"> </w:t>
      </w:r>
      <w:r w:rsidRPr="00181D44">
        <w:rPr>
          <w:color w:val="000000"/>
          <w:spacing w:val="2"/>
        </w:rPr>
        <w:t xml:space="preserve">признания </w:t>
      </w:r>
    </w:p>
    <w:p w:rsidR="00A11DE1" w:rsidRPr="00181D44" w:rsidRDefault="00A11DE1" w:rsidP="009A4132">
      <w:pPr>
        <w:pStyle w:val="Default"/>
        <w:ind w:left="4536"/>
        <w:rPr>
          <w:rFonts w:ascii="Arial" w:hAnsi="Arial" w:cs="Arial"/>
          <w:sz w:val="20"/>
          <w:szCs w:val="20"/>
        </w:rPr>
      </w:pPr>
      <w:r w:rsidRPr="00181D44">
        <w:rPr>
          <w:rFonts w:ascii="Arial" w:hAnsi="Arial" w:cs="Arial"/>
          <w:sz w:val="20"/>
          <w:szCs w:val="20"/>
        </w:rPr>
        <w:t>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w:t>
      </w:r>
    </w:p>
    <w:p w:rsidR="00ED12ED" w:rsidRPr="00181D44" w:rsidRDefault="00ED12ED" w:rsidP="00A11DE1">
      <w:pPr>
        <w:autoSpaceDE w:val="0"/>
        <w:spacing w:after="0" w:line="200" w:lineRule="atLeast"/>
        <w:ind w:left="5529"/>
        <w:rPr>
          <w:rFonts w:ascii="Arial" w:hAnsi="Arial" w:cs="Arial"/>
          <w:sz w:val="20"/>
          <w:szCs w:val="20"/>
        </w:rPr>
      </w:pPr>
    </w:p>
    <w:p w:rsidR="00ED12ED" w:rsidRPr="00181D44" w:rsidRDefault="00ED12ED" w:rsidP="002F6666">
      <w:pPr>
        <w:spacing w:after="0" w:line="240" w:lineRule="auto"/>
        <w:ind w:left="4536"/>
        <w:rPr>
          <w:rFonts w:ascii="Arial" w:hAnsi="Arial" w:cs="Arial"/>
          <w:sz w:val="20"/>
          <w:szCs w:val="20"/>
        </w:rPr>
      </w:pPr>
      <w:r w:rsidRPr="00181D44">
        <w:rPr>
          <w:rFonts w:ascii="Arial" w:hAnsi="Arial" w:cs="Arial"/>
          <w:sz w:val="20"/>
          <w:szCs w:val="20"/>
        </w:rPr>
        <w:t>В ___________________________</w:t>
      </w:r>
    </w:p>
    <w:p w:rsidR="00ED12ED" w:rsidRPr="00181D44" w:rsidRDefault="00ED12ED" w:rsidP="002F6666">
      <w:pPr>
        <w:spacing w:after="0" w:line="240" w:lineRule="auto"/>
        <w:ind w:left="4536"/>
        <w:rPr>
          <w:rFonts w:ascii="Arial" w:hAnsi="Arial" w:cs="Arial"/>
          <w:sz w:val="20"/>
          <w:szCs w:val="20"/>
        </w:rPr>
      </w:pPr>
      <w:r w:rsidRPr="00181D44">
        <w:rPr>
          <w:rFonts w:ascii="Arial" w:hAnsi="Arial" w:cs="Arial"/>
          <w:sz w:val="20"/>
          <w:szCs w:val="20"/>
        </w:rPr>
        <w:t>(наименование органа</w:t>
      </w:r>
      <w:r w:rsidR="002F6666" w:rsidRPr="00181D44">
        <w:rPr>
          <w:rFonts w:ascii="Arial" w:hAnsi="Arial" w:cs="Arial"/>
          <w:sz w:val="20"/>
          <w:szCs w:val="20"/>
        </w:rPr>
        <w:t xml:space="preserve"> местного </w:t>
      </w:r>
      <w:r w:rsidRPr="00181D44">
        <w:rPr>
          <w:rFonts w:ascii="Arial" w:hAnsi="Arial" w:cs="Arial"/>
          <w:sz w:val="20"/>
          <w:szCs w:val="20"/>
        </w:rPr>
        <w:t>самоуправления)</w:t>
      </w:r>
    </w:p>
    <w:p w:rsidR="002A4B8D" w:rsidRPr="00181D44" w:rsidRDefault="002A4B8D" w:rsidP="002A4B8D">
      <w:pPr>
        <w:spacing w:after="0" w:line="240" w:lineRule="auto"/>
        <w:ind w:left="4536"/>
        <w:rPr>
          <w:rFonts w:ascii="Arial" w:hAnsi="Arial" w:cs="Arial"/>
          <w:sz w:val="20"/>
          <w:szCs w:val="20"/>
        </w:rPr>
      </w:pPr>
    </w:p>
    <w:p w:rsidR="00ED12ED" w:rsidRPr="00181D44" w:rsidRDefault="008D3252" w:rsidP="002A4B8D">
      <w:pPr>
        <w:spacing w:after="0" w:line="240" w:lineRule="auto"/>
        <w:ind w:left="4536"/>
        <w:rPr>
          <w:rFonts w:ascii="Arial" w:hAnsi="Arial" w:cs="Arial"/>
          <w:sz w:val="20"/>
          <w:szCs w:val="20"/>
        </w:rPr>
      </w:pPr>
      <w:r w:rsidRPr="00181D44">
        <w:rPr>
          <w:rFonts w:ascii="Arial" w:hAnsi="Arial" w:cs="Arial"/>
          <w:sz w:val="20"/>
          <w:szCs w:val="20"/>
        </w:rPr>
        <w:t>о</w:t>
      </w:r>
      <w:r w:rsidR="002A4B8D" w:rsidRPr="00181D44">
        <w:rPr>
          <w:rFonts w:ascii="Arial" w:hAnsi="Arial" w:cs="Arial"/>
          <w:sz w:val="20"/>
          <w:szCs w:val="20"/>
        </w:rPr>
        <w:t>т_________________________________</w:t>
      </w:r>
      <w:r w:rsidR="00ED12ED" w:rsidRPr="00181D44">
        <w:rPr>
          <w:rFonts w:ascii="Arial" w:hAnsi="Arial" w:cs="Arial"/>
          <w:sz w:val="20"/>
          <w:szCs w:val="20"/>
        </w:rPr>
        <w:t>,</w:t>
      </w:r>
    </w:p>
    <w:p w:rsidR="00ED12ED" w:rsidRPr="00181D44" w:rsidRDefault="00ED12ED" w:rsidP="002F6666">
      <w:pPr>
        <w:spacing w:after="0" w:line="240" w:lineRule="auto"/>
        <w:ind w:left="4536"/>
        <w:rPr>
          <w:rFonts w:ascii="Arial" w:hAnsi="Arial" w:cs="Arial"/>
          <w:sz w:val="20"/>
          <w:szCs w:val="20"/>
        </w:rPr>
      </w:pPr>
      <w:r w:rsidRPr="00181D44">
        <w:rPr>
          <w:rFonts w:ascii="Arial" w:hAnsi="Arial" w:cs="Arial"/>
          <w:sz w:val="20"/>
          <w:szCs w:val="20"/>
        </w:rPr>
        <w:t>(фамилия, имя, отчество (последнее - при наличии))</w:t>
      </w:r>
    </w:p>
    <w:p w:rsidR="002F6666" w:rsidRPr="00181D44" w:rsidRDefault="00ED12ED" w:rsidP="002F6666">
      <w:pPr>
        <w:spacing w:after="0" w:line="240" w:lineRule="auto"/>
        <w:ind w:left="4536"/>
        <w:rPr>
          <w:rFonts w:ascii="Arial" w:hAnsi="Arial" w:cs="Arial"/>
          <w:sz w:val="20"/>
          <w:szCs w:val="20"/>
        </w:rPr>
      </w:pPr>
      <w:r w:rsidRPr="00181D44">
        <w:rPr>
          <w:rFonts w:ascii="Arial" w:hAnsi="Arial" w:cs="Arial"/>
          <w:sz w:val="20"/>
          <w:szCs w:val="20"/>
        </w:rPr>
        <w:t>проживающего по адресу:</w:t>
      </w:r>
      <w:r w:rsidR="002F6666" w:rsidRPr="00181D44">
        <w:rPr>
          <w:rFonts w:ascii="Arial" w:hAnsi="Arial" w:cs="Arial"/>
          <w:sz w:val="20"/>
          <w:szCs w:val="20"/>
        </w:rPr>
        <w:t>________________</w:t>
      </w:r>
      <w:r w:rsidR="00A11DE1" w:rsidRPr="00181D44">
        <w:rPr>
          <w:rFonts w:ascii="Arial" w:hAnsi="Arial" w:cs="Arial"/>
          <w:sz w:val="20"/>
          <w:szCs w:val="20"/>
        </w:rPr>
        <w:t>_____________</w:t>
      </w:r>
    </w:p>
    <w:p w:rsidR="00ED12ED" w:rsidRPr="00181D44" w:rsidRDefault="002F6666" w:rsidP="002F6666">
      <w:pPr>
        <w:spacing w:after="0" w:line="240" w:lineRule="auto"/>
        <w:ind w:left="4536"/>
        <w:rPr>
          <w:rFonts w:ascii="Arial" w:hAnsi="Arial" w:cs="Arial"/>
          <w:sz w:val="20"/>
          <w:szCs w:val="20"/>
        </w:rPr>
      </w:pPr>
      <w:r w:rsidRPr="00181D44">
        <w:rPr>
          <w:rFonts w:ascii="Arial" w:hAnsi="Arial" w:cs="Arial"/>
          <w:sz w:val="20"/>
          <w:szCs w:val="20"/>
        </w:rPr>
        <w:t>______</w:t>
      </w:r>
      <w:r w:rsidR="00A11DE1" w:rsidRPr="00181D44">
        <w:rPr>
          <w:rFonts w:ascii="Arial" w:hAnsi="Arial" w:cs="Arial"/>
          <w:sz w:val="20"/>
          <w:szCs w:val="20"/>
        </w:rPr>
        <w:t>__________________________________________________________________</w:t>
      </w:r>
    </w:p>
    <w:p w:rsidR="00A11DE1" w:rsidRPr="00181D44" w:rsidRDefault="00A11DE1" w:rsidP="002F6666">
      <w:pPr>
        <w:spacing w:after="0" w:line="240" w:lineRule="auto"/>
        <w:ind w:left="4536"/>
        <w:rPr>
          <w:rFonts w:ascii="Arial" w:hAnsi="Arial" w:cs="Arial"/>
          <w:sz w:val="20"/>
          <w:szCs w:val="20"/>
        </w:rPr>
      </w:pPr>
    </w:p>
    <w:p w:rsidR="00ED12ED" w:rsidRPr="00181D44" w:rsidRDefault="00ED12ED" w:rsidP="002F6666">
      <w:pPr>
        <w:pStyle w:val="1"/>
        <w:jc w:val="center"/>
        <w:rPr>
          <w:rFonts w:ascii="Arial" w:hAnsi="Arial" w:cs="Arial"/>
          <w:i w:val="0"/>
        </w:rPr>
      </w:pPr>
      <w:r w:rsidRPr="00181D44">
        <w:rPr>
          <w:rFonts w:ascii="Arial" w:hAnsi="Arial" w:cs="Arial"/>
          <w:i w:val="0"/>
        </w:rPr>
        <w:t xml:space="preserve">Заявление </w:t>
      </w:r>
      <w:r w:rsidRPr="00181D44">
        <w:rPr>
          <w:rFonts w:ascii="Arial" w:hAnsi="Arial" w:cs="Arial"/>
          <w:i w:val="0"/>
        </w:rPr>
        <w:br/>
        <w:t xml:space="preserve">о </w:t>
      </w:r>
      <w:r w:rsidR="00A11DE1" w:rsidRPr="00181D44">
        <w:rPr>
          <w:rFonts w:ascii="Arial" w:hAnsi="Arial" w:cs="Arial"/>
          <w:i w:val="0"/>
        </w:rPr>
        <w:t>признании нуждающим</w:t>
      </w:r>
      <w:r w:rsidR="00073BA4" w:rsidRPr="00181D44">
        <w:rPr>
          <w:rFonts w:ascii="Arial" w:hAnsi="Arial" w:cs="Arial"/>
          <w:i w:val="0"/>
        </w:rPr>
        <w:t>и</w:t>
      </w:r>
      <w:r w:rsidR="00A11DE1" w:rsidRPr="00181D44">
        <w:rPr>
          <w:rFonts w:ascii="Arial" w:hAnsi="Arial" w:cs="Arial"/>
          <w:i w:val="0"/>
        </w:rPr>
        <w:t>ся в улучшении жилищных условий в целях участия в государственной программе Российской Федерации «Комплексное развитие сельских территорий»</w:t>
      </w:r>
    </w:p>
    <w:p w:rsidR="00ED12ED" w:rsidRPr="00181D44" w:rsidRDefault="00ED12ED" w:rsidP="00A11DE1">
      <w:pPr>
        <w:jc w:val="both"/>
        <w:rPr>
          <w:rFonts w:ascii="Arial" w:hAnsi="Arial" w:cs="Arial"/>
          <w:sz w:val="24"/>
          <w:szCs w:val="24"/>
        </w:rPr>
      </w:pPr>
    </w:p>
    <w:p w:rsidR="00ED12ED" w:rsidRPr="00181D44" w:rsidRDefault="00ED12ED" w:rsidP="00A11DE1">
      <w:pPr>
        <w:spacing w:after="0" w:line="240" w:lineRule="auto"/>
        <w:jc w:val="both"/>
        <w:rPr>
          <w:rFonts w:ascii="Arial" w:hAnsi="Arial" w:cs="Arial"/>
          <w:sz w:val="24"/>
          <w:szCs w:val="24"/>
        </w:rPr>
      </w:pPr>
      <w:r w:rsidRPr="00181D44">
        <w:rPr>
          <w:rFonts w:ascii="Arial" w:hAnsi="Arial" w:cs="Arial"/>
          <w:sz w:val="24"/>
          <w:szCs w:val="24"/>
        </w:rPr>
        <w:t>Прошу при</w:t>
      </w:r>
      <w:r w:rsidR="00A11DE1" w:rsidRPr="00181D44">
        <w:rPr>
          <w:rFonts w:ascii="Arial" w:hAnsi="Arial" w:cs="Arial"/>
          <w:sz w:val="24"/>
          <w:szCs w:val="24"/>
        </w:rPr>
        <w:t>знать</w:t>
      </w:r>
      <w:r w:rsidRPr="00181D44">
        <w:rPr>
          <w:rFonts w:ascii="Arial" w:hAnsi="Arial" w:cs="Arial"/>
          <w:sz w:val="24"/>
          <w:szCs w:val="24"/>
        </w:rPr>
        <w:t xml:space="preserve"> меня </w:t>
      </w:r>
      <w:r w:rsidR="00A11DE1" w:rsidRPr="00181D44">
        <w:rPr>
          <w:rFonts w:ascii="Arial" w:hAnsi="Arial" w:cs="Arial"/>
          <w:sz w:val="24"/>
          <w:szCs w:val="24"/>
        </w:rPr>
        <w:t xml:space="preserve">нуждающимся в улучшении жилищных условий в целях участия в государственной программе Российской Федерации «Комплексное развитие сельских территорий» </w:t>
      </w:r>
      <w:r w:rsidRPr="00181D44">
        <w:rPr>
          <w:rFonts w:ascii="Arial" w:hAnsi="Arial" w:cs="Arial"/>
          <w:sz w:val="24"/>
          <w:szCs w:val="24"/>
        </w:rPr>
        <w:t xml:space="preserve">в соответствии со </w:t>
      </w:r>
      <w:hyperlink r:id="rId9" w:history="1">
        <w:r w:rsidRPr="00181D44">
          <w:rPr>
            <w:rStyle w:val="af7"/>
            <w:rFonts w:ascii="Arial" w:hAnsi="Arial" w:cs="Arial"/>
            <w:b w:val="0"/>
            <w:color w:val="auto"/>
            <w:sz w:val="24"/>
            <w:szCs w:val="24"/>
            <w:u w:val="none"/>
          </w:rPr>
          <w:t>статьей 51</w:t>
        </w:r>
      </w:hyperlink>
      <w:r w:rsidRPr="00181D44">
        <w:rPr>
          <w:rFonts w:ascii="Arial" w:hAnsi="Arial" w:cs="Arial"/>
          <w:sz w:val="24"/>
          <w:szCs w:val="24"/>
        </w:rPr>
        <w:t xml:space="preserve"> Жилищного кодекса Российской Федерации, в связи с (отметить нужное):</w:t>
      </w:r>
    </w:p>
    <w:p w:rsidR="00D821B0" w:rsidRPr="00181D44" w:rsidRDefault="00D821B0" w:rsidP="00A11DE1">
      <w:pPr>
        <w:spacing w:after="0" w:line="240" w:lineRule="auto"/>
        <w:jc w:val="both"/>
        <w:rPr>
          <w:rFonts w:ascii="Arial" w:hAnsi="Arial" w:cs="Arial"/>
          <w:sz w:val="24"/>
          <w:szCs w:val="24"/>
        </w:rPr>
      </w:pPr>
    </w:p>
    <w:tbl>
      <w:tblP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8506"/>
      </w:tblGrid>
      <w:tr w:rsidR="002F6666" w:rsidRPr="00181D44" w:rsidTr="00073BA4">
        <w:tc>
          <w:tcPr>
            <w:tcW w:w="637" w:type="pct"/>
            <w:tcBorders>
              <w:top w:val="single" w:sz="4" w:space="0" w:color="auto"/>
              <w:bottom w:val="single" w:sz="4" w:space="0" w:color="auto"/>
              <w:right w:val="single" w:sz="4" w:space="0" w:color="auto"/>
            </w:tcBorders>
          </w:tcPr>
          <w:p w:rsidR="00ED12ED" w:rsidRPr="00181D44" w:rsidRDefault="00ED12ED" w:rsidP="00ED6F43">
            <w:pPr>
              <w:pStyle w:val="afffe"/>
              <w:rPr>
                <w:rFonts w:ascii="Arial" w:hAnsi="Arial" w:cs="Arial"/>
              </w:rPr>
            </w:pPr>
          </w:p>
        </w:tc>
        <w:tc>
          <w:tcPr>
            <w:tcW w:w="4363" w:type="pct"/>
            <w:tcBorders>
              <w:top w:val="nil"/>
              <w:left w:val="single" w:sz="4" w:space="0" w:color="auto"/>
              <w:bottom w:val="nil"/>
              <w:right w:val="nil"/>
            </w:tcBorders>
          </w:tcPr>
          <w:p w:rsidR="00ED12ED" w:rsidRPr="00181D44" w:rsidRDefault="00ED12ED" w:rsidP="002F6666">
            <w:pPr>
              <w:pStyle w:val="afffc"/>
              <w:jc w:val="both"/>
            </w:pPr>
            <w:r w:rsidRPr="00181D44">
              <w:t>не являюсь нанимателем жилых помещений по договорам социального найма,</w:t>
            </w:r>
            <w:r w:rsidR="00A11DE1" w:rsidRPr="00181D44">
              <w:t xml:space="preserve"> договорам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w:t>
            </w:r>
          </w:p>
        </w:tc>
      </w:tr>
      <w:tr w:rsidR="002F6666" w:rsidRPr="00181D44" w:rsidTr="00073BA4">
        <w:tc>
          <w:tcPr>
            <w:tcW w:w="637" w:type="pct"/>
            <w:tcBorders>
              <w:top w:val="single" w:sz="4" w:space="0" w:color="auto"/>
              <w:bottom w:val="single" w:sz="4" w:space="0" w:color="auto"/>
              <w:right w:val="single" w:sz="4" w:space="0" w:color="auto"/>
            </w:tcBorders>
          </w:tcPr>
          <w:p w:rsidR="00ED12ED" w:rsidRPr="00181D44" w:rsidRDefault="00ED12ED" w:rsidP="00ED6F43">
            <w:pPr>
              <w:pStyle w:val="afffe"/>
              <w:rPr>
                <w:rFonts w:ascii="Arial" w:hAnsi="Arial" w:cs="Arial"/>
              </w:rPr>
            </w:pPr>
          </w:p>
        </w:tc>
        <w:tc>
          <w:tcPr>
            <w:tcW w:w="4363" w:type="pct"/>
            <w:tcBorders>
              <w:top w:val="nil"/>
              <w:left w:val="single" w:sz="4" w:space="0" w:color="auto"/>
              <w:bottom w:val="nil"/>
              <w:right w:val="nil"/>
            </w:tcBorders>
          </w:tcPr>
          <w:p w:rsidR="00ED12ED" w:rsidRPr="00181D44" w:rsidRDefault="00ED12ED" w:rsidP="002F6666">
            <w:pPr>
              <w:pStyle w:val="afffc"/>
              <w:jc w:val="both"/>
            </w:pPr>
            <w:r w:rsidRPr="00181D44">
              <w:t>являюсь нанимателем жилого помещения по договору социального найма, договору</w:t>
            </w:r>
            <w:r w:rsidR="00A11DE1" w:rsidRPr="00181D44">
              <w:t xml:space="preserve">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 площади жилого помещения;</w:t>
            </w:r>
          </w:p>
        </w:tc>
      </w:tr>
      <w:tr w:rsidR="002F6666" w:rsidRPr="00181D44" w:rsidTr="00073BA4">
        <w:tc>
          <w:tcPr>
            <w:tcW w:w="637" w:type="pct"/>
            <w:tcBorders>
              <w:top w:val="single" w:sz="4" w:space="0" w:color="auto"/>
              <w:bottom w:val="single" w:sz="4" w:space="0" w:color="auto"/>
              <w:right w:val="single" w:sz="4" w:space="0" w:color="auto"/>
            </w:tcBorders>
          </w:tcPr>
          <w:p w:rsidR="00ED12ED" w:rsidRPr="00181D44" w:rsidRDefault="00ED12ED" w:rsidP="00ED6F43">
            <w:pPr>
              <w:pStyle w:val="afffe"/>
              <w:rPr>
                <w:rFonts w:ascii="Arial" w:hAnsi="Arial" w:cs="Arial"/>
              </w:rPr>
            </w:pPr>
          </w:p>
        </w:tc>
        <w:tc>
          <w:tcPr>
            <w:tcW w:w="4363" w:type="pct"/>
            <w:tcBorders>
              <w:top w:val="nil"/>
              <w:left w:val="single" w:sz="4" w:space="0" w:color="auto"/>
              <w:bottom w:val="nil"/>
              <w:right w:val="nil"/>
            </w:tcBorders>
          </w:tcPr>
          <w:p w:rsidR="00ED12ED" w:rsidRPr="00181D44" w:rsidRDefault="00ED12ED" w:rsidP="002F6666">
            <w:pPr>
              <w:pStyle w:val="afffc"/>
              <w:jc w:val="both"/>
            </w:pPr>
            <w:r w:rsidRPr="00181D44">
              <w:t>проживаю в помещении, не отвечающем установленным для жилых помещений</w:t>
            </w:r>
            <w:r w:rsidR="00A11DE1" w:rsidRPr="00181D44">
              <w:t xml:space="preserve"> требованиям;</w:t>
            </w:r>
          </w:p>
        </w:tc>
      </w:tr>
      <w:tr w:rsidR="00A11DE1" w:rsidRPr="00181D44" w:rsidTr="00073BA4">
        <w:tc>
          <w:tcPr>
            <w:tcW w:w="637" w:type="pct"/>
            <w:tcBorders>
              <w:top w:val="single" w:sz="4" w:space="0" w:color="auto"/>
              <w:bottom w:val="single" w:sz="4" w:space="0" w:color="auto"/>
              <w:right w:val="single" w:sz="4" w:space="0" w:color="auto"/>
            </w:tcBorders>
          </w:tcPr>
          <w:p w:rsidR="00A11DE1" w:rsidRPr="00181D44" w:rsidRDefault="00A11DE1" w:rsidP="00ED6F43">
            <w:pPr>
              <w:pStyle w:val="afffe"/>
              <w:rPr>
                <w:rFonts w:ascii="Arial" w:hAnsi="Arial" w:cs="Arial"/>
              </w:rPr>
            </w:pPr>
          </w:p>
        </w:tc>
        <w:tc>
          <w:tcPr>
            <w:tcW w:w="4363" w:type="pct"/>
            <w:tcBorders>
              <w:top w:val="nil"/>
              <w:left w:val="single" w:sz="4" w:space="0" w:color="auto"/>
              <w:bottom w:val="nil"/>
              <w:right w:val="nil"/>
            </w:tcBorders>
          </w:tcPr>
          <w:p w:rsidR="00A11DE1" w:rsidRPr="00181D44" w:rsidRDefault="00D821B0" w:rsidP="00C7579A">
            <w:pPr>
              <w:pStyle w:val="afffc"/>
              <w:jc w:val="both"/>
            </w:pPr>
            <w:r w:rsidRPr="00181D44">
              <w:t xml:space="preserve">являюсь нанимателем жилого помещения по договору социального найма, договору </w:t>
            </w:r>
            <w:r w:rsidR="00A11DE1" w:rsidRPr="00181D44">
              <w:t xml:space="preserve">найма жилого помещения жилищного фонда </w:t>
            </w:r>
            <w:r w:rsidR="00A11DE1" w:rsidRPr="00181D44">
              <w:lastRenderedPageBreak/>
              <w:t>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w:t>
            </w:r>
            <w:r w:rsidRPr="00181D44">
              <w:t>лежащего на праве собственности.</w:t>
            </w:r>
          </w:p>
        </w:tc>
      </w:tr>
    </w:tbl>
    <w:p w:rsidR="00ED12ED" w:rsidRPr="00181D44" w:rsidRDefault="00ED12ED" w:rsidP="00ED12ED">
      <w:pPr>
        <w:rPr>
          <w:rFonts w:ascii="Arial" w:hAnsi="Arial" w:cs="Arial"/>
          <w:sz w:val="24"/>
          <w:szCs w:val="24"/>
        </w:rPr>
      </w:pPr>
    </w:p>
    <w:p w:rsidR="00ED12ED" w:rsidRPr="00181D44" w:rsidRDefault="00ED12ED" w:rsidP="00ED12ED">
      <w:pPr>
        <w:pStyle w:val="afffc"/>
      </w:pPr>
      <w:r w:rsidRPr="00181D44">
        <w:t>Состав моей семьи ________________________________ человек:</w:t>
      </w:r>
    </w:p>
    <w:p w:rsidR="00ED12ED" w:rsidRPr="00181D44" w:rsidRDefault="00ED12ED" w:rsidP="00D821B0">
      <w:pPr>
        <w:pStyle w:val="afffc"/>
        <w:jc w:val="center"/>
      </w:pPr>
      <w:r w:rsidRPr="00181D44">
        <w:t>количество членов семьи (цифрой и прописью)</w:t>
      </w:r>
    </w:p>
    <w:p w:rsidR="00ED12ED" w:rsidRPr="00181D44" w:rsidRDefault="00ED12ED" w:rsidP="00ED12ED">
      <w:pPr>
        <w:pStyle w:val="afffc"/>
      </w:pPr>
      <w:bookmarkStart w:id="1" w:name="sub_13"/>
      <w:r w:rsidRPr="00181D44">
        <w:t>1. Заявитель ______________________________________________________________</w:t>
      </w:r>
      <w:r w:rsidR="00D821B0" w:rsidRPr="00181D44">
        <w:t>______</w:t>
      </w:r>
    </w:p>
    <w:bookmarkEnd w:id="1"/>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bookmarkStart w:id="2" w:name="sub_14"/>
      <w:r w:rsidRPr="00181D44">
        <w:t>2. Члены семьи заявителя&lt;</w:t>
      </w:r>
      <w:hyperlink w:anchor="sub_30334" w:history="1">
        <w:r w:rsidRPr="00181D44">
          <w:rPr>
            <w:rStyle w:val="af7"/>
            <w:b w:val="0"/>
            <w:color w:val="auto"/>
            <w:sz w:val="24"/>
            <w:szCs w:val="24"/>
            <w:u w:val="none"/>
          </w:rPr>
          <w:t>1</w:t>
        </w:r>
      </w:hyperlink>
      <w:r w:rsidRPr="00181D44">
        <w:t>&gt;:</w:t>
      </w:r>
    </w:p>
    <w:bookmarkEnd w:id="2"/>
    <w:p w:rsidR="00ED12ED" w:rsidRPr="00181D44" w:rsidRDefault="00ED12ED" w:rsidP="00ED12ED">
      <w:pPr>
        <w:pStyle w:val="afffc"/>
      </w:pPr>
      <w:r w:rsidRPr="00181D44">
        <w:t>супруг (супруга):</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дети:</w:t>
      </w:r>
    </w:p>
    <w:p w:rsidR="00ED12ED" w:rsidRPr="00181D44" w:rsidRDefault="00ED12ED" w:rsidP="00ED12ED">
      <w:pPr>
        <w:pStyle w:val="afffc"/>
      </w:pPr>
      <w:r w:rsidRPr="00181D44">
        <w:t>________________________________________</w:t>
      </w:r>
      <w:r w:rsidR="00D821B0" w:rsidRPr="00181D44">
        <w:t>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родители:</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На моем иждивении находится несовершеннолетний, недееспособный или ограниченно дееспособный гражданин (граждане):</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D821B0" w:rsidRPr="00181D44" w:rsidRDefault="00D821B0" w:rsidP="00ED12ED">
      <w:pPr>
        <w:pStyle w:val="afffc"/>
      </w:pPr>
    </w:p>
    <w:p w:rsidR="00ED12ED" w:rsidRPr="00181D44" w:rsidRDefault="00ED12ED" w:rsidP="00ED12ED">
      <w:pPr>
        <w:pStyle w:val="afffc"/>
      </w:pPr>
      <w:r w:rsidRPr="00181D44">
        <w:t>Иные лица, признанные членами семьи в судебном порядке:</w:t>
      </w:r>
    </w:p>
    <w:p w:rsidR="00ED12ED" w:rsidRPr="00181D44" w:rsidRDefault="00ED12ED" w:rsidP="00ED12ED">
      <w:pPr>
        <w:pStyle w:val="afffc"/>
      </w:pPr>
      <w:r w:rsidRPr="00181D44">
        <w:t>________________________________________</w:t>
      </w:r>
      <w:r w:rsidR="00D821B0" w:rsidRPr="00181D44">
        <w:t>____________________________</w:t>
      </w:r>
    </w:p>
    <w:p w:rsidR="00ED12ED" w:rsidRPr="00181D44" w:rsidRDefault="00ED12ED" w:rsidP="00D821B0">
      <w:pPr>
        <w:pStyle w:val="afffc"/>
        <w:jc w:val="center"/>
      </w:pPr>
      <w:r w:rsidRPr="00181D44">
        <w:t>(фамилия, имя, отчество (последнее - при наличии), число, месяц, год рождения)</w:t>
      </w:r>
    </w:p>
    <w:p w:rsidR="00ED12ED" w:rsidRPr="00181D44" w:rsidRDefault="00ED12ED" w:rsidP="00ED12ED">
      <w:pPr>
        <w:pStyle w:val="afffc"/>
      </w:pPr>
      <w:r w:rsidRPr="00181D44">
        <w:t>Я и члены моей семьи (при их наличии) проживаем по адресу (адресам):</w:t>
      </w:r>
    </w:p>
    <w:p w:rsidR="00ED12ED" w:rsidRPr="00181D44" w:rsidRDefault="00ED12ED" w:rsidP="00ED12ED">
      <w:pPr>
        <w:pStyle w:val="afffc"/>
      </w:pPr>
      <w:r w:rsidRPr="00181D44">
        <w:t>_______________________________________</w:t>
      </w:r>
      <w:r w:rsidR="00D821B0" w:rsidRPr="00181D44">
        <w:t>____________________________</w:t>
      </w:r>
      <w:r w:rsidRPr="00181D44">
        <w:t>.</w:t>
      </w:r>
    </w:p>
    <w:p w:rsidR="00ED12ED" w:rsidRPr="00181D44" w:rsidRDefault="00ED12ED" w:rsidP="00D821B0">
      <w:pPr>
        <w:pStyle w:val="afffc"/>
        <w:jc w:val="both"/>
      </w:pPr>
      <w:r w:rsidRPr="00181D44">
        <w:t>Я и члены моей семьи (при их наличии) подтверждаем достоверность и полноту сведений, указанных в заявлении.</w:t>
      </w:r>
    </w:p>
    <w:p w:rsidR="00ED12ED" w:rsidRPr="00181D44" w:rsidRDefault="00ED12ED" w:rsidP="00ED12ED">
      <w:pPr>
        <w:rPr>
          <w:rFonts w:ascii="Arial" w:hAnsi="Arial" w:cs="Arial"/>
          <w:sz w:val="24"/>
          <w:szCs w:val="24"/>
        </w:rPr>
      </w:pPr>
    </w:p>
    <w:p w:rsidR="00ED12ED" w:rsidRPr="00181D44" w:rsidRDefault="00ED12ED" w:rsidP="00ED12ED">
      <w:pPr>
        <w:pStyle w:val="afffc"/>
      </w:pPr>
      <w:r w:rsidRPr="00181D44">
        <w:t>К заявлению прилагаются документы:</w:t>
      </w:r>
    </w:p>
    <w:p w:rsidR="00ED12ED" w:rsidRPr="00181D44" w:rsidRDefault="00ED12ED" w:rsidP="00ED12ED">
      <w:pPr>
        <w:pStyle w:val="afffc"/>
      </w:pPr>
      <w:bookmarkStart w:id="3" w:name="sub_15"/>
      <w:r w:rsidRPr="00181D44">
        <w:t>1. _____________________________________________________________</w:t>
      </w:r>
      <w:r w:rsidR="00D821B0" w:rsidRPr="00181D44">
        <w:t>_______</w:t>
      </w:r>
    </w:p>
    <w:p w:rsidR="00ED12ED" w:rsidRPr="00181D44" w:rsidRDefault="00ED12ED" w:rsidP="00ED12ED">
      <w:pPr>
        <w:pStyle w:val="afffc"/>
      </w:pPr>
      <w:bookmarkStart w:id="4" w:name="sub_16"/>
      <w:bookmarkEnd w:id="3"/>
      <w:r w:rsidRPr="00181D44">
        <w:t>2. ________________________________________</w:t>
      </w:r>
      <w:r w:rsidR="00D821B0" w:rsidRPr="00181D44">
        <w:t>____________________________</w:t>
      </w:r>
    </w:p>
    <w:bookmarkEnd w:id="4"/>
    <w:p w:rsidR="00ED12ED" w:rsidRPr="00181D44" w:rsidRDefault="00ED12ED" w:rsidP="00ED12ED">
      <w:pPr>
        <w:pStyle w:val="afffc"/>
      </w:pPr>
      <w:r w:rsidRPr="00181D44">
        <w:lastRenderedPageBreak/>
        <w:t>...</w:t>
      </w:r>
    </w:p>
    <w:p w:rsidR="00ED12ED" w:rsidRPr="00181D44" w:rsidRDefault="00ED12ED" w:rsidP="002F6666">
      <w:pPr>
        <w:pStyle w:val="afffc"/>
      </w:pPr>
      <w:r w:rsidRPr="00181D44">
        <w:t>Подписи заявителя и членов его семьи (при их наличии)&lt;</w:t>
      </w:r>
      <w:hyperlink w:anchor="sub_30335" w:history="1">
        <w:r w:rsidRPr="00181D44">
          <w:rPr>
            <w:rStyle w:val="af7"/>
            <w:b w:val="0"/>
            <w:color w:val="auto"/>
            <w:sz w:val="24"/>
            <w:szCs w:val="24"/>
            <w:u w:val="none"/>
          </w:rPr>
          <w:t>2</w:t>
        </w:r>
      </w:hyperlink>
      <w:r w:rsidR="002F6666" w:rsidRPr="00181D44">
        <w:t>&gt;: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90"/>
        <w:gridCol w:w="2496"/>
        <w:gridCol w:w="2056"/>
      </w:tblGrid>
      <w:tr w:rsidR="00ED12ED" w:rsidRPr="00181D44" w:rsidTr="00ED6F43">
        <w:tc>
          <w:tcPr>
            <w:tcW w:w="4490" w:type="dxa"/>
            <w:tcBorders>
              <w:top w:val="nil"/>
              <w:left w:val="nil"/>
              <w:bottom w:val="nil"/>
              <w:right w:val="nil"/>
            </w:tcBorders>
          </w:tcPr>
          <w:p w:rsidR="00ED12ED" w:rsidRPr="00181D44" w:rsidRDefault="00ED12ED" w:rsidP="00ED6F43">
            <w:pPr>
              <w:pStyle w:val="afffc"/>
            </w:pPr>
            <w:r w:rsidRPr="00181D44">
              <w:t>_____</w:t>
            </w:r>
            <w:r w:rsidR="00D821B0" w:rsidRPr="00181D44">
              <w:t>________________________</w:t>
            </w:r>
          </w:p>
        </w:tc>
        <w:tc>
          <w:tcPr>
            <w:tcW w:w="2496" w:type="dxa"/>
            <w:tcBorders>
              <w:top w:val="nil"/>
              <w:left w:val="nil"/>
              <w:bottom w:val="nil"/>
              <w:right w:val="nil"/>
            </w:tcBorders>
          </w:tcPr>
          <w:p w:rsidR="00ED12ED" w:rsidRPr="00181D44" w:rsidRDefault="00D821B0" w:rsidP="00ED6F43">
            <w:pPr>
              <w:pStyle w:val="afffc"/>
            </w:pPr>
            <w:r w:rsidRPr="00181D44">
              <w:t>_______________</w:t>
            </w:r>
          </w:p>
        </w:tc>
        <w:tc>
          <w:tcPr>
            <w:tcW w:w="2056" w:type="dxa"/>
            <w:tcBorders>
              <w:top w:val="nil"/>
              <w:left w:val="nil"/>
              <w:bottom w:val="nil"/>
              <w:right w:val="nil"/>
            </w:tcBorders>
          </w:tcPr>
          <w:p w:rsidR="00ED12ED" w:rsidRPr="00181D44" w:rsidRDefault="00ED12ED" w:rsidP="00ED6F43">
            <w:pPr>
              <w:pStyle w:val="afffc"/>
            </w:pPr>
            <w:r w:rsidRPr="00181D44">
              <w:t>_____________</w:t>
            </w:r>
          </w:p>
        </w:tc>
      </w:tr>
      <w:tr w:rsidR="00ED12ED" w:rsidRPr="00181D44" w:rsidTr="00ED6F43">
        <w:tc>
          <w:tcPr>
            <w:tcW w:w="4490" w:type="dxa"/>
            <w:tcBorders>
              <w:top w:val="nil"/>
              <w:left w:val="nil"/>
              <w:bottom w:val="nil"/>
              <w:right w:val="nil"/>
            </w:tcBorders>
          </w:tcPr>
          <w:p w:rsidR="00ED12ED" w:rsidRPr="00181D44" w:rsidRDefault="00ED12ED" w:rsidP="00ED6F43">
            <w:pPr>
              <w:pStyle w:val="afffc"/>
            </w:pPr>
            <w:r w:rsidRPr="00181D44">
              <w:t>(фамилия, имя, отчество (последнее - при наличии))</w:t>
            </w:r>
          </w:p>
        </w:tc>
        <w:tc>
          <w:tcPr>
            <w:tcW w:w="2496" w:type="dxa"/>
            <w:tcBorders>
              <w:top w:val="nil"/>
              <w:left w:val="nil"/>
              <w:bottom w:val="nil"/>
              <w:right w:val="nil"/>
            </w:tcBorders>
          </w:tcPr>
          <w:p w:rsidR="00ED12ED" w:rsidRPr="00181D44" w:rsidRDefault="00ED12ED" w:rsidP="00ED6F43">
            <w:pPr>
              <w:pStyle w:val="afffc"/>
            </w:pPr>
            <w:r w:rsidRPr="00181D44">
              <w:t>(подпись)</w:t>
            </w:r>
          </w:p>
        </w:tc>
        <w:tc>
          <w:tcPr>
            <w:tcW w:w="2056" w:type="dxa"/>
            <w:tcBorders>
              <w:top w:val="nil"/>
              <w:left w:val="nil"/>
              <w:bottom w:val="nil"/>
              <w:right w:val="nil"/>
            </w:tcBorders>
          </w:tcPr>
          <w:p w:rsidR="00ED12ED" w:rsidRPr="00181D44" w:rsidRDefault="00ED12ED" w:rsidP="00ED6F43">
            <w:pPr>
              <w:pStyle w:val="afffc"/>
            </w:pPr>
            <w:r w:rsidRPr="00181D44">
              <w:t>(дата)</w:t>
            </w:r>
          </w:p>
        </w:tc>
      </w:tr>
      <w:tr w:rsidR="00ED12ED" w:rsidRPr="00181D44" w:rsidTr="00ED6F43">
        <w:tc>
          <w:tcPr>
            <w:tcW w:w="4490" w:type="dxa"/>
            <w:tcBorders>
              <w:top w:val="nil"/>
              <w:left w:val="nil"/>
              <w:bottom w:val="nil"/>
              <w:right w:val="nil"/>
            </w:tcBorders>
          </w:tcPr>
          <w:p w:rsidR="00ED12ED" w:rsidRPr="00181D44" w:rsidRDefault="00ED12ED" w:rsidP="00ED6F43">
            <w:pPr>
              <w:pStyle w:val="afffc"/>
            </w:pPr>
            <w:r w:rsidRPr="00181D44">
              <w:t>_____</w:t>
            </w:r>
            <w:r w:rsidR="00D821B0" w:rsidRPr="00181D44">
              <w:t>________________________</w:t>
            </w:r>
          </w:p>
        </w:tc>
        <w:tc>
          <w:tcPr>
            <w:tcW w:w="2496" w:type="dxa"/>
            <w:tcBorders>
              <w:top w:val="nil"/>
              <w:left w:val="nil"/>
              <w:bottom w:val="nil"/>
              <w:right w:val="nil"/>
            </w:tcBorders>
          </w:tcPr>
          <w:p w:rsidR="00ED12ED" w:rsidRPr="00181D44" w:rsidRDefault="00D821B0" w:rsidP="00ED6F43">
            <w:pPr>
              <w:pStyle w:val="afffc"/>
            </w:pPr>
            <w:r w:rsidRPr="00181D44">
              <w:t>_______________</w:t>
            </w:r>
          </w:p>
        </w:tc>
        <w:tc>
          <w:tcPr>
            <w:tcW w:w="2056" w:type="dxa"/>
            <w:tcBorders>
              <w:top w:val="nil"/>
              <w:left w:val="nil"/>
              <w:bottom w:val="nil"/>
              <w:right w:val="nil"/>
            </w:tcBorders>
          </w:tcPr>
          <w:p w:rsidR="00ED12ED" w:rsidRPr="00181D44" w:rsidRDefault="00ED12ED" w:rsidP="00ED6F43">
            <w:pPr>
              <w:pStyle w:val="afffc"/>
            </w:pPr>
            <w:r w:rsidRPr="00181D44">
              <w:t>_____________</w:t>
            </w:r>
          </w:p>
        </w:tc>
      </w:tr>
      <w:tr w:rsidR="00ED12ED" w:rsidRPr="00181D44" w:rsidTr="00ED6F43">
        <w:tc>
          <w:tcPr>
            <w:tcW w:w="4490" w:type="dxa"/>
            <w:tcBorders>
              <w:top w:val="nil"/>
              <w:left w:val="nil"/>
              <w:bottom w:val="nil"/>
              <w:right w:val="nil"/>
            </w:tcBorders>
          </w:tcPr>
          <w:p w:rsidR="00ED12ED" w:rsidRPr="00181D44" w:rsidRDefault="00ED12ED" w:rsidP="00ED6F43">
            <w:pPr>
              <w:pStyle w:val="afffc"/>
            </w:pPr>
            <w:r w:rsidRPr="00181D44">
              <w:t>(фамилия, имя, отчество (последнее - при наличии))</w:t>
            </w:r>
          </w:p>
        </w:tc>
        <w:tc>
          <w:tcPr>
            <w:tcW w:w="2496" w:type="dxa"/>
            <w:tcBorders>
              <w:top w:val="nil"/>
              <w:left w:val="nil"/>
              <w:bottom w:val="nil"/>
              <w:right w:val="nil"/>
            </w:tcBorders>
          </w:tcPr>
          <w:p w:rsidR="00ED12ED" w:rsidRPr="00181D44" w:rsidRDefault="00ED12ED" w:rsidP="00ED6F43">
            <w:pPr>
              <w:pStyle w:val="afffc"/>
            </w:pPr>
            <w:r w:rsidRPr="00181D44">
              <w:t>(подпись)</w:t>
            </w:r>
          </w:p>
        </w:tc>
        <w:tc>
          <w:tcPr>
            <w:tcW w:w="2056" w:type="dxa"/>
            <w:tcBorders>
              <w:top w:val="nil"/>
              <w:left w:val="nil"/>
              <w:bottom w:val="nil"/>
              <w:right w:val="nil"/>
            </w:tcBorders>
          </w:tcPr>
          <w:p w:rsidR="00ED12ED" w:rsidRPr="00181D44" w:rsidRDefault="00ED12ED" w:rsidP="00ED6F43">
            <w:pPr>
              <w:pStyle w:val="afffc"/>
            </w:pPr>
            <w:r w:rsidRPr="00181D44">
              <w:t>(дата)</w:t>
            </w:r>
          </w:p>
        </w:tc>
      </w:tr>
    </w:tbl>
    <w:p w:rsidR="00ED12ED" w:rsidRPr="00181D44" w:rsidRDefault="00ED12ED" w:rsidP="00ED12ED">
      <w:pPr>
        <w:rPr>
          <w:rFonts w:ascii="Arial" w:hAnsi="Arial" w:cs="Arial"/>
          <w:sz w:val="24"/>
          <w:szCs w:val="24"/>
        </w:rPr>
      </w:pPr>
    </w:p>
    <w:p w:rsidR="00ED12ED" w:rsidRPr="00181D44" w:rsidRDefault="00ED12ED" w:rsidP="002F6666">
      <w:pPr>
        <w:pStyle w:val="afffc"/>
        <w:jc w:val="both"/>
      </w:pPr>
      <w:bookmarkStart w:id="5" w:name="sub_30334"/>
      <w:r w:rsidRPr="00181D44">
        <w:t>&lt;1&gt; Заполняется при наличии членов семьи заявителя.</w:t>
      </w:r>
    </w:p>
    <w:p w:rsidR="00ED12ED" w:rsidRPr="00181D44" w:rsidRDefault="00ED12ED" w:rsidP="002F6666">
      <w:pPr>
        <w:pStyle w:val="afffc"/>
        <w:jc w:val="both"/>
      </w:pPr>
      <w:bookmarkStart w:id="6" w:name="sub_30335"/>
      <w:bookmarkEnd w:id="5"/>
      <w:r w:rsidRPr="00181D44">
        <w:t>&lt;2&gt; Заполняется заявителем, действующим от своего лица и от лица своих несовершеннолетних детей, не достигших возраста четырнадцати лет (малолетних), и лиц, находящихся под опекой заявителя, несовершеннолетними детьми заявителя в возрасте от четырнадцати до восемнадцати лет и лицами, находящимися под попечительством заявителя (в установленных случаях), действующими с письменного согласия своего законного представителя, совершеннолетними и дееспособными членами семьи заявителя (при наличии указанных членов семьи).</w:t>
      </w:r>
      <w:bookmarkEnd w:id="6"/>
    </w:p>
    <w:p w:rsidR="002F6666" w:rsidRPr="00181D44" w:rsidRDefault="002F6666" w:rsidP="002F6666">
      <w:pPr>
        <w:jc w:val="both"/>
        <w:rPr>
          <w:rFonts w:ascii="Arial" w:hAnsi="Arial" w:cs="Arial"/>
          <w:sz w:val="24"/>
          <w:szCs w:val="24"/>
          <w:lang w:eastAsia="ru-RU"/>
        </w:rPr>
      </w:pPr>
    </w:p>
    <w:p w:rsidR="00ED12ED" w:rsidRPr="00181D44" w:rsidRDefault="00ED12ED" w:rsidP="00ED12ED">
      <w:pPr>
        <w:pStyle w:val="afffc"/>
      </w:pPr>
      <w:r w:rsidRPr="00181D44">
        <w:t>Решение о принятом решении прошу выдать или направить по почте (отметить нужное) на следующий адрес:___________________________________</w:t>
      </w:r>
      <w:r w:rsidR="00D821B0" w:rsidRPr="00181D44">
        <w:t>______</w:t>
      </w:r>
    </w:p>
    <w:p w:rsidR="00ED12ED" w:rsidRPr="00181D44" w:rsidRDefault="00ED12ED" w:rsidP="00ED12E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6"/>
        <w:gridCol w:w="3515"/>
      </w:tblGrid>
      <w:tr w:rsidR="00ED12ED" w:rsidRPr="00181D44" w:rsidTr="00ED6F43">
        <w:tc>
          <w:tcPr>
            <w:tcW w:w="4416" w:type="dxa"/>
            <w:tcBorders>
              <w:top w:val="nil"/>
              <w:left w:val="nil"/>
              <w:bottom w:val="nil"/>
              <w:right w:val="nil"/>
            </w:tcBorders>
          </w:tcPr>
          <w:p w:rsidR="00ED12ED" w:rsidRPr="00181D44" w:rsidRDefault="00ED12ED" w:rsidP="00ED6F43">
            <w:pPr>
              <w:pStyle w:val="afffc"/>
            </w:pPr>
            <w:r w:rsidRPr="00181D44">
              <w:t>___</w:t>
            </w:r>
            <w:r w:rsidR="0078116F" w:rsidRPr="00181D44">
              <w:t>___________________________</w:t>
            </w:r>
          </w:p>
        </w:tc>
        <w:tc>
          <w:tcPr>
            <w:tcW w:w="3515" w:type="dxa"/>
            <w:tcBorders>
              <w:top w:val="nil"/>
              <w:left w:val="nil"/>
              <w:bottom w:val="nil"/>
              <w:right w:val="nil"/>
            </w:tcBorders>
          </w:tcPr>
          <w:p w:rsidR="00ED12ED" w:rsidRPr="00181D44" w:rsidRDefault="00ED12ED" w:rsidP="00ED6F43">
            <w:pPr>
              <w:pStyle w:val="afffc"/>
            </w:pPr>
            <w:r w:rsidRPr="00181D44">
              <w:t>_____________ 20__ г.</w:t>
            </w:r>
          </w:p>
        </w:tc>
      </w:tr>
      <w:tr w:rsidR="00ED12ED" w:rsidRPr="00181D44" w:rsidTr="00ED6F43">
        <w:tc>
          <w:tcPr>
            <w:tcW w:w="4416" w:type="dxa"/>
            <w:tcBorders>
              <w:top w:val="nil"/>
              <w:left w:val="nil"/>
              <w:bottom w:val="nil"/>
              <w:right w:val="nil"/>
            </w:tcBorders>
          </w:tcPr>
          <w:p w:rsidR="00ED12ED" w:rsidRPr="00181D44" w:rsidRDefault="00ED12ED" w:rsidP="00ED6F43">
            <w:pPr>
              <w:pStyle w:val="afffc"/>
            </w:pPr>
            <w:r w:rsidRPr="00181D44">
              <w:t>(подпись)</w:t>
            </w:r>
          </w:p>
        </w:tc>
        <w:tc>
          <w:tcPr>
            <w:tcW w:w="3515" w:type="dxa"/>
            <w:tcBorders>
              <w:top w:val="nil"/>
              <w:left w:val="nil"/>
              <w:bottom w:val="nil"/>
              <w:right w:val="nil"/>
            </w:tcBorders>
          </w:tcPr>
          <w:p w:rsidR="00ED12ED" w:rsidRPr="00181D44" w:rsidRDefault="00ED12ED" w:rsidP="00ED6F43">
            <w:pPr>
              <w:pStyle w:val="afffc"/>
            </w:pPr>
            <w:r w:rsidRPr="00181D44">
              <w:t>(дата)</w:t>
            </w:r>
          </w:p>
        </w:tc>
      </w:tr>
    </w:tbl>
    <w:p w:rsidR="00ED12ED" w:rsidRPr="00181D44" w:rsidRDefault="00ED12ED" w:rsidP="00ED12ED">
      <w:pPr>
        <w:rPr>
          <w:rFonts w:ascii="Arial" w:hAnsi="Arial" w:cs="Arial"/>
          <w:sz w:val="24"/>
          <w:szCs w:val="24"/>
        </w:rPr>
      </w:pPr>
    </w:p>
    <w:p w:rsidR="00D222F8" w:rsidRPr="00181D44" w:rsidRDefault="00D222F8" w:rsidP="003267A3">
      <w:pPr>
        <w:spacing w:after="0" w:line="240" w:lineRule="auto"/>
        <w:ind w:firstLine="706"/>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p w:rsidR="00382760" w:rsidRDefault="00382760"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Default="00181D44" w:rsidP="003267A3">
      <w:pPr>
        <w:spacing w:after="0" w:line="240" w:lineRule="auto"/>
        <w:ind w:firstLine="706"/>
        <w:jc w:val="both"/>
        <w:rPr>
          <w:rFonts w:ascii="Arial" w:hAnsi="Arial" w:cs="Arial"/>
          <w:sz w:val="24"/>
          <w:szCs w:val="24"/>
        </w:rPr>
      </w:pPr>
    </w:p>
    <w:p w:rsidR="00181D44" w:rsidRPr="00181D44" w:rsidRDefault="00181D44" w:rsidP="003267A3">
      <w:pPr>
        <w:spacing w:after="0" w:line="240" w:lineRule="auto"/>
        <w:ind w:firstLine="706"/>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p w:rsidR="00BA69F1" w:rsidRPr="00181D44" w:rsidRDefault="00BA69F1" w:rsidP="00D34C91">
      <w:pPr>
        <w:pStyle w:val="ConsPlusNormal0"/>
        <w:ind w:left="4248" w:firstLine="708"/>
        <w:rPr>
          <w:color w:val="000000"/>
          <w:spacing w:val="2"/>
        </w:rPr>
      </w:pPr>
      <w:r w:rsidRPr="00181D44">
        <w:t xml:space="preserve">Приложение 2 к порядку </w:t>
      </w:r>
      <w:r w:rsidRPr="00181D44">
        <w:rPr>
          <w:color w:val="000000"/>
          <w:spacing w:val="2"/>
        </w:rPr>
        <w:t xml:space="preserve">признания </w:t>
      </w:r>
    </w:p>
    <w:p w:rsidR="00BA69F1" w:rsidRPr="00181D44" w:rsidRDefault="00BA69F1" w:rsidP="00D34C91">
      <w:pPr>
        <w:pStyle w:val="Default"/>
        <w:ind w:left="4962"/>
        <w:rPr>
          <w:rFonts w:ascii="Arial" w:hAnsi="Arial" w:cs="Arial"/>
          <w:sz w:val="20"/>
          <w:szCs w:val="20"/>
        </w:rPr>
      </w:pPr>
      <w:r w:rsidRPr="00181D44">
        <w:rPr>
          <w:rFonts w:ascii="Arial" w:hAnsi="Arial" w:cs="Arial"/>
          <w:sz w:val="20"/>
          <w:szCs w:val="20"/>
        </w:rPr>
        <w:t>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w:t>
      </w:r>
    </w:p>
    <w:p w:rsidR="00382760" w:rsidRPr="00181D44" w:rsidRDefault="00382760" w:rsidP="00BA69F1">
      <w:pPr>
        <w:spacing w:after="0" w:line="240" w:lineRule="auto"/>
        <w:ind w:left="5103" w:hanging="567"/>
        <w:jc w:val="both"/>
        <w:rPr>
          <w:rFonts w:ascii="Arial" w:hAnsi="Arial" w:cs="Arial"/>
          <w:sz w:val="20"/>
          <w:szCs w:val="20"/>
        </w:rPr>
      </w:pPr>
    </w:p>
    <w:p w:rsidR="00382760" w:rsidRPr="00181D44" w:rsidRDefault="00382760" w:rsidP="003267A3">
      <w:pPr>
        <w:spacing w:after="0" w:line="240" w:lineRule="auto"/>
        <w:ind w:firstLine="706"/>
        <w:jc w:val="both"/>
        <w:rPr>
          <w:rFonts w:ascii="Arial" w:hAnsi="Arial" w:cs="Arial"/>
          <w:sz w:val="20"/>
          <w:szCs w:val="20"/>
        </w:rPr>
      </w:pPr>
    </w:p>
    <w:p w:rsidR="00382760" w:rsidRPr="00181D44" w:rsidRDefault="00382760" w:rsidP="004059CA">
      <w:pPr>
        <w:autoSpaceDE w:val="0"/>
        <w:autoSpaceDN w:val="0"/>
        <w:adjustRightInd w:val="0"/>
        <w:spacing w:after="0" w:line="240" w:lineRule="auto"/>
        <w:ind w:left="4956"/>
        <w:rPr>
          <w:rFonts w:ascii="Arial" w:hAnsi="Arial" w:cs="Arial"/>
          <w:sz w:val="20"/>
          <w:szCs w:val="20"/>
        </w:rPr>
      </w:pPr>
      <w:r w:rsidRPr="00181D44">
        <w:rPr>
          <w:rFonts w:ascii="Arial" w:hAnsi="Arial" w:cs="Arial"/>
          <w:sz w:val="20"/>
          <w:szCs w:val="20"/>
        </w:rPr>
        <w:t xml:space="preserve">Главе Молчановского сельского поселения              </w:t>
      </w:r>
    </w:p>
    <w:p w:rsidR="00382760" w:rsidRPr="00181D44" w:rsidRDefault="00382760" w:rsidP="00542B04">
      <w:pPr>
        <w:autoSpaceDE w:val="0"/>
        <w:autoSpaceDN w:val="0"/>
        <w:adjustRightInd w:val="0"/>
        <w:spacing w:after="0" w:line="240" w:lineRule="auto"/>
        <w:ind w:left="5387" w:hanging="431"/>
        <w:jc w:val="both"/>
        <w:rPr>
          <w:rFonts w:ascii="Arial" w:hAnsi="Arial" w:cs="Arial"/>
          <w:sz w:val="20"/>
          <w:szCs w:val="20"/>
        </w:rPr>
      </w:pPr>
      <w:r w:rsidRPr="00181D44">
        <w:rPr>
          <w:rFonts w:ascii="Arial" w:hAnsi="Arial" w:cs="Arial"/>
          <w:sz w:val="20"/>
          <w:szCs w:val="20"/>
        </w:rPr>
        <w:t>от гражданина(ки) _______________</w:t>
      </w:r>
      <w:r w:rsidR="00542B04" w:rsidRPr="00181D44">
        <w:rPr>
          <w:rFonts w:ascii="Arial" w:hAnsi="Arial" w:cs="Arial"/>
          <w:sz w:val="20"/>
          <w:szCs w:val="20"/>
        </w:rPr>
        <w:t>_______</w:t>
      </w:r>
    </w:p>
    <w:p w:rsidR="00382760" w:rsidRPr="00181D44" w:rsidRDefault="00382760" w:rsidP="00542B04">
      <w:pPr>
        <w:autoSpaceDE w:val="0"/>
        <w:autoSpaceDN w:val="0"/>
        <w:adjustRightInd w:val="0"/>
        <w:spacing w:after="0" w:line="240" w:lineRule="auto"/>
        <w:ind w:left="5387" w:hanging="431"/>
        <w:jc w:val="both"/>
        <w:rPr>
          <w:rFonts w:ascii="Arial" w:hAnsi="Arial" w:cs="Arial"/>
          <w:sz w:val="20"/>
          <w:szCs w:val="20"/>
        </w:rPr>
      </w:pPr>
      <w:r w:rsidRPr="00181D44">
        <w:rPr>
          <w:rFonts w:ascii="Arial" w:hAnsi="Arial" w:cs="Arial"/>
          <w:sz w:val="20"/>
          <w:szCs w:val="20"/>
        </w:rPr>
        <w:t>паспорт _______ №______________,</w:t>
      </w:r>
    </w:p>
    <w:p w:rsidR="00382760" w:rsidRPr="00181D44" w:rsidRDefault="00382760" w:rsidP="00542B04">
      <w:pPr>
        <w:autoSpaceDE w:val="0"/>
        <w:autoSpaceDN w:val="0"/>
        <w:adjustRightInd w:val="0"/>
        <w:spacing w:after="0" w:line="240" w:lineRule="auto"/>
        <w:ind w:left="5387" w:hanging="431"/>
        <w:jc w:val="both"/>
        <w:rPr>
          <w:rFonts w:ascii="Arial" w:hAnsi="Arial" w:cs="Arial"/>
          <w:sz w:val="20"/>
          <w:szCs w:val="20"/>
        </w:rPr>
      </w:pPr>
      <w:r w:rsidRPr="00181D44">
        <w:rPr>
          <w:rFonts w:ascii="Arial" w:hAnsi="Arial" w:cs="Arial"/>
          <w:sz w:val="20"/>
          <w:szCs w:val="20"/>
        </w:rPr>
        <w:t>выдан</w:t>
      </w:r>
      <w:r w:rsidR="00542B04" w:rsidRPr="00181D44">
        <w:rPr>
          <w:rFonts w:ascii="Arial" w:hAnsi="Arial" w:cs="Arial"/>
          <w:sz w:val="20"/>
          <w:szCs w:val="20"/>
        </w:rPr>
        <w:t>_________________________________</w:t>
      </w:r>
      <w:r w:rsidRPr="00181D44">
        <w:rPr>
          <w:rFonts w:ascii="Arial" w:hAnsi="Arial" w:cs="Arial"/>
          <w:sz w:val="20"/>
          <w:szCs w:val="20"/>
        </w:rPr>
        <w:t xml:space="preserve"> </w:t>
      </w:r>
    </w:p>
    <w:p w:rsidR="00382760" w:rsidRPr="00181D44" w:rsidRDefault="00382760" w:rsidP="00542B04">
      <w:pPr>
        <w:autoSpaceDE w:val="0"/>
        <w:autoSpaceDN w:val="0"/>
        <w:adjustRightInd w:val="0"/>
        <w:spacing w:after="0" w:line="240" w:lineRule="auto"/>
        <w:ind w:left="4248" w:firstLine="708"/>
        <w:jc w:val="both"/>
        <w:rPr>
          <w:rFonts w:ascii="Arial" w:hAnsi="Arial" w:cs="Arial"/>
          <w:sz w:val="20"/>
          <w:szCs w:val="20"/>
        </w:rPr>
      </w:pPr>
      <w:r w:rsidRPr="00181D44">
        <w:rPr>
          <w:rFonts w:ascii="Arial" w:hAnsi="Arial" w:cs="Arial"/>
          <w:sz w:val="20"/>
          <w:szCs w:val="20"/>
        </w:rPr>
        <w:t xml:space="preserve">проживающего(ей) по адресу </w:t>
      </w:r>
    </w:p>
    <w:p w:rsidR="00382760" w:rsidRPr="00181D44" w:rsidRDefault="00382760" w:rsidP="00775158">
      <w:pPr>
        <w:autoSpaceDE w:val="0"/>
        <w:autoSpaceDN w:val="0"/>
        <w:adjustRightInd w:val="0"/>
        <w:spacing w:after="0" w:line="240" w:lineRule="auto"/>
        <w:ind w:left="4956"/>
        <w:jc w:val="both"/>
        <w:rPr>
          <w:rFonts w:ascii="Arial" w:hAnsi="Arial" w:cs="Arial"/>
          <w:sz w:val="20"/>
          <w:szCs w:val="20"/>
        </w:rPr>
      </w:pPr>
      <w:r w:rsidRPr="00181D44">
        <w:rPr>
          <w:rFonts w:ascii="Arial" w:hAnsi="Arial" w:cs="Arial"/>
          <w:sz w:val="20"/>
          <w:szCs w:val="20"/>
        </w:rPr>
        <w:t>______________________________________________________________________________</w:t>
      </w:r>
    </w:p>
    <w:p w:rsidR="00382760" w:rsidRPr="00181D44" w:rsidRDefault="00382760" w:rsidP="00382760">
      <w:pPr>
        <w:autoSpaceDE w:val="0"/>
        <w:autoSpaceDN w:val="0"/>
        <w:adjustRightInd w:val="0"/>
        <w:spacing w:after="0" w:line="240" w:lineRule="auto"/>
        <w:jc w:val="both"/>
        <w:rPr>
          <w:rFonts w:ascii="Arial" w:hAnsi="Arial" w:cs="Arial"/>
          <w:sz w:val="24"/>
          <w:szCs w:val="24"/>
        </w:rPr>
      </w:pPr>
    </w:p>
    <w:p w:rsidR="00382760" w:rsidRPr="00181D44" w:rsidRDefault="00382760" w:rsidP="00775158">
      <w:pPr>
        <w:autoSpaceDE w:val="0"/>
        <w:autoSpaceDN w:val="0"/>
        <w:adjustRightInd w:val="0"/>
        <w:spacing w:after="0" w:line="240" w:lineRule="auto"/>
        <w:jc w:val="center"/>
        <w:rPr>
          <w:rFonts w:ascii="Arial" w:hAnsi="Arial" w:cs="Arial"/>
          <w:sz w:val="24"/>
          <w:szCs w:val="24"/>
        </w:rPr>
      </w:pPr>
      <w:r w:rsidRPr="00181D44">
        <w:rPr>
          <w:rFonts w:ascii="Arial" w:hAnsi="Arial" w:cs="Arial"/>
          <w:b/>
          <w:bCs/>
          <w:color w:val="26282F"/>
          <w:sz w:val="24"/>
          <w:szCs w:val="24"/>
        </w:rPr>
        <w:t>Согласие</w:t>
      </w:r>
    </w:p>
    <w:p w:rsidR="00382760" w:rsidRPr="00181D44" w:rsidRDefault="00382760" w:rsidP="00775158">
      <w:pPr>
        <w:autoSpaceDE w:val="0"/>
        <w:autoSpaceDN w:val="0"/>
        <w:adjustRightInd w:val="0"/>
        <w:spacing w:after="0" w:line="240" w:lineRule="auto"/>
        <w:jc w:val="center"/>
        <w:rPr>
          <w:rFonts w:ascii="Arial" w:hAnsi="Arial" w:cs="Arial"/>
          <w:sz w:val="24"/>
          <w:szCs w:val="24"/>
        </w:rPr>
      </w:pPr>
      <w:r w:rsidRPr="00181D44">
        <w:rPr>
          <w:rFonts w:ascii="Arial" w:hAnsi="Arial" w:cs="Arial"/>
          <w:b/>
          <w:bCs/>
          <w:color w:val="26282F"/>
          <w:sz w:val="24"/>
          <w:szCs w:val="24"/>
        </w:rPr>
        <w:t>на обработку персональных данных</w:t>
      </w:r>
    </w:p>
    <w:p w:rsidR="00382760" w:rsidRPr="00181D44" w:rsidRDefault="00382760" w:rsidP="00382760">
      <w:pPr>
        <w:autoSpaceDE w:val="0"/>
        <w:autoSpaceDN w:val="0"/>
        <w:adjustRightInd w:val="0"/>
        <w:spacing w:after="0" w:line="240" w:lineRule="auto"/>
        <w:ind w:firstLine="720"/>
        <w:jc w:val="both"/>
        <w:rPr>
          <w:rFonts w:ascii="Arial" w:hAnsi="Arial" w:cs="Arial"/>
          <w:sz w:val="24"/>
          <w:szCs w:val="24"/>
        </w:rPr>
      </w:pPr>
    </w:p>
    <w:p w:rsidR="00382760" w:rsidRPr="00181D44" w:rsidRDefault="00382760" w:rsidP="00382760">
      <w:pPr>
        <w:autoSpaceDE w:val="0"/>
        <w:autoSpaceDN w:val="0"/>
        <w:adjustRightInd w:val="0"/>
        <w:spacing w:after="0" w:line="240" w:lineRule="auto"/>
        <w:jc w:val="both"/>
        <w:rPr>
          <w:rFonts w:ascii="Arial" w:hAnsi="Arial" w:cs="Arial"/>
          <w:sz w:val="24"/>
          <w:szCs w:val="24"/>
        </w:rPr>
      </w:pPr>
      <w:r w:rsidRPr="00181D44">
        <w:rPr>
          <w:rFonts w:ascii="Arial" w:hAnsi="Arial" w:cs="Arial"/>
          <w:sz w:val="24"/>
          <w:szCs w:val="24"/>
        </w:rPr>
        <w:t xml:space="preserve">Я, ________________________________________________________________, даю согласие </w:t>
      </w:r>
      <w:r w:rsidR="00775158" w:rsidRPr="00181D44">
        <w:rPr>
          <w:rFonts w:ascii="Arial" w:hAnsi="Arial" w:cs="Arial"/>
          <w:sz w:val="24"/>
          <w:szCs w:val="24"/>
        </w:rPr>
        <w:t xml:space="preserve">Администрации </w:t>
      </w:r>
      <w:r w:rsidRPr="00181D44">
        <w:rPr>
          <w:rFonts w:ascii="Arial" w:hAnsi="Arial" w:cs="Arial"/>
          <w:sz w:val="24"/>
          <w:szCs w:val="24"/>
        </w:rPr>
        <w:t>Молчановско</w:t>
      </w:r>
      <w:r w:rsidR="00775158" w:rsidRPr="00181D44">
        <w:rPr>
          <w:rFonts w:ascii="Arial" w:hAnsi="Arial" w:cs="Arial"/>
          <w:sz w:val="24"/>
          <w:szCs w:val="24"/>
        </w:rPr>
        <w:t>го</w:t>
      </w:r>
      <w:r w:rsidRPr="00181D44">
        <w:rPr>
          <w:rFonts w:ascii="Arial" w:hAnsi="Arial" w:cs="Arial"/>
          <w:sz w:val="24"/>
          <w:szCs w:val="24"/>
        </w:rPr>
        <w:t xml:space="preserve"> сельско</w:t>
      </w:r>
      <w:r w:rsidR="00775158" w:rsidRPr="00181D44">
        <w:rPr>
          <w:rFonts w:ascii="Arial" w:hAnsi="Arial" w:cs="Arial"/>
          <w:sz w:val="24"/>
          <w:szCs w:val="24"/>
        </w:rPr>
        <w:t>го</w:t>
      </w:r>
      <w:r w:rsidRPr="00181D44">
        <w:rPr>
          <w:rFonts w:ascii="Arial" w:hAnsi="Arial" w:cs="Arial"/>
          <w:sz w:val="24"/>
          <w:szCs w:val="24"/>
        </w:rPr>
        <w:t xml:space="preserve"> поселени</w:t>
      </w:r>
      <w:r w:rsidR="00775158" w:rsidRPr="00181D44">
        <w:rPr>
          <w:rFonts w:ascii="Arial" w:hAnsi="Arial" w:cs="Arial"/>
          <w:sz w:val="24"/>
          <w:szCs w:val="24"/>
        </w:rPr>
        <w:t>я</w:t>
      </w:r>
      <w:r w:rsidRPr="00181D44">
        <w:rPr>
          <w:rFonts w:ascii="Arial" w:hAnsi="Arial" w:cs="Arial"/>
          <w:sz w:val="24"/>
          <w:szCs w:val="24"/>
        </w:rPr>
        <w:t xml:space="preserve"> в соответствии со </w:t>
      </w:r>
      <w:hyperlink r:id="rId10" w:history="1">
        <w:r w:rsidRPr="00181D44">
          <w:rPr>
            <w:rFonts w:ascii="Arial" w:hAnsi="Arial" w:cs="Arial"/>
            <w:color w:val="000000" w:themeColor="text1"/>
            <w:sz w:val="24"/>
            <w:szCs w:val="24"/>
          </w:rPr>
          <w:t>статьей 9</w:t>
        </w:r>
      </w:hyperlink>
      <w:r w:rsidRPr="00181D44">
        <w:rPr>
          <w:rFonts w:ascii="Arial" w:hAnsi="Arial" w:cs="Arial"/>
          <w:color w:val="000000" w:themeColor="text1"/>
          <w:sz w:val="24"/>
          <w:szCs w:val="24"/>
        </w:rPr>
        <w:t xml:space="preserve"> </w:t>
      </w:r>
      <w:r w:rsidRPr="00181D44">
        <w:rPr>
          <w:rFonts w:ascii="Arial" w:hAnsi="Arial" w:cs="Arial"/>
          <w:sz w:val="24"/>
          <w:szCs w:val="24"/>
        </w:rPr>
        <w:t>Федерального закона</w:t>
      </w:r>
      <w:r w:rsidR="00D9797D" w:rsidRPr="00181D44">
        <w:rPr>
          <w:rFonts w:ascii="Arial" w:hAnsi="Arial" w:cs="Arial"/>
          <w:sz w:val="24"/>
          <w:szCs w:val="24"/>
        </w:rPr>
        <w:t xml:space="preserve"> от 27.07.2006 № 152-ФЗ</w:t>
      </w:r>
      <w:r w:rsidRPr="00181D44">
        <w:rPr>
          <w:rFonts w:ascii="Arial" w:hAnsi="Arial" w:cs="Arial"/>
          <w:sz w:val="24"/>
          <w:szCs w:val="24"/>
        </w:rPr>
        <w:t xml:space="preserve"> </w:t>
      </w:r>
      <w:r w:rsidR="00775158" w:rsidRPr="00181D44">
        <w:rPr>
          <w:rFonts w:ascii="Arial" w:hAnsi="Arial" w:cs="Arial"/>
          <w:sz w:val="24"/>
          <w:szCs w:val="24"/>
        </w:rPr>
        <w:t>«</w:t>
      </w:r>
      <w:r w:rsidRPr="00181D44">
        <w:rPr>
          <w:rFonts w:ascii="Arial" w:hAnsi="Arial" w:cs="Arial"/>
          <w:sz w:val="24"/>
          <w:szCs w:val="24"/>
        </w:rPr>
        <w:t>О персональных данных</w:t>
      </w:r>
      <w:r w:rsidR="00775158" w:rsidRPr="00181D44">
        <w:rPr>
          <w:rFonts w:ascii="Arial" w:hAnsi="Arial" w:cs="Arial"/>
          <w:sz w:val="24"/>
          <w:szCs w:val="24"/>
        </w:rPr>
        <w:t>»</w:t>
      </w:r>
      <w:r w:rsidRPr="00181D44">
        <w:rPr>
          <w:rFonts w:ascii="Arial" w:hAnsi="Arial" w:cs="Arial"/>
          <w:sz w:val="24"/>
          <w:szCs w:val="24"/>
        </w:rPr>
        <w:t xml:space="preserve"> на автоматизированную, а также без использования средств автоматизации обработку моих  персональных данных в целях признания нуждающимися в улучшении жилищных условий </w:t>
      </w:r>
      <w:r w:rsidR="0033382C" w:rsidRPr="00181D44">
        <w:rPr>
          <w:rFonts w:ascii="Arial" w:hAnsi="Arial" w:cs="Arial"/>
          <w:sz w:val="24"/>
          <w:szCs w:val="24"/>
        </w:rPr>
        <w:t>для</w:t>
      </w:r>
      <w:r w:rsidRPr="00181D44">
        <w:rPr>
          <w:rFonts w:ascii="Arial" w:hAnsi="Arial" w:cs="Arial"/>
          <w:sz w:val="24"/>
          <w:szCs w:val="24"/>
        </w:rPr>
        <w:t xml:space="preserve"> участия в го</w:t>
      </w:r>
      <w:r w:rsidRPr="00181D44">
        <w:rPr>
          <w:rFonts w:ascii="Arial" w:hAnsi="Arial" w:cs="Arial"/>
          <w:spacing w:val="2"/>
          <w:sz w:val="24"/>
          <w:szCs w:val="24"/>
        </w:rPr>
        <w:t xml:space="preserve">сударственной программе Российской Федерации «Комплексное развитие сельских территорий», </w:t>
      </w:r>
      <w:r w:rsidRPr="00181D44">
        <w:rPr>
          <w:rFonts w:ascii="Arial" w:hAnsi="Arial" w:cs="Arial"/>
          <w:sz w:val="24"/>
          <w:szCs w:val="24"/>
        </w:rPr>
        <w:t xml:space="preserve">а именно на совершение действий, предусмотренных </w:t>
      </w:r>
      <w:hyperlink r:id="rId11" w:history="1">
        <w:r w:rsidRPr="00181D44">
          <w:rPr>
            <w:rFonts w:ascii="Arial" w:hAnsi="Arial" w:cs="Arial"/>
            <w:color w:val="000000" w:themeColor="text1"/>
            <w:sz w:val="24"/>
            <w:szCs w:val="24"/>
          </w:rPr>
          <w:t>пунктом 3 статьи 3</w:t>
        </w:r>
      </w:hyperlink>
      <w:r w:rsidRPr="00181D44">
        <w:rPr>
          <w:rFonts w:ascii="Arial" w:hAnsi="Arial" w:cs="Arial"/>
          <w:sz w:val="24"/>
          <w:szCs w:val="24"/>
        </w:rPr>
        <w:t xml:space="preserve"> Федерального закона </w:t>
      </w:r>
      <w:r w:rsidR="0033382C" w:rsidRPr="00181D44">
        <w:rPr>
          <w:rFonts w:ascii="Arial" w:hAnsi="Arial" w:cs="Arial"/>
          <w:sz w:val="24"/>
          <w:szCs w:val="24"/>
        </w:rPr>
        <w:t>от 27.07.2006 № 152-ФЗ «</w:t>
      </w:r>
      <w:r w:rsidRPr="00181D44">
        <w:rPr>
          <w:rFonts w:ascii="Arial" w:hAnsi="Arial" w:cs="Arial"/>
          <w:sz w:val="24"/>
          <w:szCs w:val="24"/>
        </w:rPr>
        <w:t>О персональных данных</w:t>
      </w:r>
      <w:r w:rsidR="0033382C" w:rsidRPr="00181D44">
        <w:rPr>
          <w:rFonts w:ascii="Arial" w:hAnsi="Arial" w:cs="Arial"/>
          <w:sz w:val="24"/>
          <w:szCs w:val="24"/>
        </w:rPr>
        <w:t>»</w:t>
      </w:r>
      <w:r w:rsidRPr="00181D44">
        <w:rPr>
          <w:rFonts w:ascii="Arial" w:hAnsi="Arial" w:cs="Arial"/>
          <w:sz w:val="24"/>
          <w:szCs w:val="24"/>
        </w:rPr>
        <w:t xml:space="preserve">, со сведениями, представленными мной в </w:t>
      </w:r>
      <w:r w:rsidR="0033382C" w:rsidRPr="00181D44">
        <w:rPr>
          <w:rFonts w:ascii="Arial" w:hAnsi="Arial" w:cs="Arial"/>
          <w:sz w:val="24"/>
          <w:szCs w:val="24"/>
        </w:rPr>
        <w:t xml:space="preserve">Администрацию </w:t>
      </w:r>
      <w:r w:rsidRPr="00181D44">
        <w:rPr>
          <w:rFonts w:ascii="Arial" w:hAnsi="Arial" w:cs="Arial"/>
          <w:sz w:val="24"/>
          <w:szCs w:val="24"/>
        </w:rPr>
        <w:t>Молчановск</w:t>
      </w:r>
      <w:r w:rsidR="0033382C" w:rsidRPr="00181D44">
        <w:rPr>
          <w:rFonts w:ascii="Arial" w:hAnsi="Arial" w:cs="Arial"/>
          <w:sz w:val="24"/>
          <w:szCs w:val="24"/>
        </w:rPr>
        <w:t xml:space="preserve">ого </w:t>
      </w:r>
      <w:r w:rsidRPr="00181D44">
        <w:rPr>
          <w:rFonts w:ascii="Arial" w:hAnsi="Arial" w:cs="Arial"/>
          <w:sz w:val="24"/>
          <w:szCs w:val="24"/>
        </w:rPr>
        <w:t>сельск</w:t>
      </w:r>
      <w:r w:rsidR="0033382C" w:rsidRPr="00181D44">
        <w:rPr>
          <w:rFonts w:ascii="Arial" w:hAnsi="Arial" w:cs="Arial"/>
          <w:sz w:val="24"/>
          <w:szCs w:val="24"/>
        </w:rPr>
        <w:t>ого</w:t>
      </w:r>
      <w:r w:rsidRPr="00181D44">
        <w:rPr>
          <w:rFonts w:ascii="Arial" w:hAnsi="Arial" w:cs="Arial"/>
          <w:sz w:val="24"/>
          <w:szCs w:val="24"/>
        </w:rPr>
        <w:t xml:space="preserve"> поселени</w:t>
      </w:r>
      <w:r w:rsidR="001C1D23" w:rsidRPr="00181D44">
        <w:rPr>
          <w:rFonts w:ascii="Arial" w:hAnsi="Arial" w:cs="Arial"/>
          <w:sz w:val="24"/>
          <w:szCs w:val="24"/>
        </w:rPr>
        <w:t>я</w:t>
      </w:r>
      <w:r w:rsidRPr="00181D44">
        <w:rPr>
          <w:rFonts w:ascii="Arial" w:hAnsi="Arial" w:cs="Arial"/>
          <w:sz w:val="24"/>
          <w:szCs w:val="24"/>
        </w:rPr>
        <w:t>.</w:t>
      </w:r>
    </w:p>
    <w:p w:rsidR="00382760" w:rsidRPr="00181D44" w:rsidRDefault="00382760" w:rsidP="00382760">
      <w:pPr>
        <w:autoSpaceDE w:val="0"/>
        <w:autoSpaceDN w:val="0"/>
        <w:adjustRightInd w:val="0"/>
        <w:spacing w:after="0" w:line="240" w:lineRule="auto"/>
        <w:jc w:val="both"/>
        <w:rPr>
          <w:rFonts w:ascii="Arial" w:hAnsi="Arial" w:cs="Arial"/>
          <w:sz w:val="24"/>
          <w:szCs w:val="24"/>
        </w:rPr>
      </w:pPr>
      <w:r w:rsidRPr="00181D44">
        <w:rPr>
          <w:rFonts w:ascii="Arial"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82760" w:rsidRPr="00181D44" w:rsidRDefault="00382760" w:rsidP="00382760">
      <w:pPr>
        <w:autoSpaceDE w:val="0"/>
        <w:autoSpaceDN w:val="0"/>
        <w:adjustRightInd w:val="0"/>
        <w:spacing w:after="0" w:line="240" w:lineRule="auto"/>
        <w:ind w:firstLine="720"/>
        <w:jc w:val="both"/>
        <w:rPr>
          <w:rFonts w:ascii="Arial" w:hAnsi="Arial" w:cs="Arial"/>
          <w:sz w:val="24"/>
          <w:szCs w:val="24"/>
        </w:rPr>
      </w:pPr>
    </w:p>
    <w:p w:rsidR="00382760" w:rsidRPr="00181D44" w:rsidRDefault="00382760" w:rsidP="001C1D23">
      <w:pPr>
        <w:autoSpaceDE w:val="0"/>
        <w:autoSpaceDN w:val="0"/>
        <w:adjustRightInd w:val="0"/>
        <w:spacing w:after="0" w:line="240" w:lineRule="auto"/>
        <w:ind w:left="5664"/>
        <w:jc w:val="both"/>
        <w:rPr>
          <w:rFonts w:ascii="Arial" w:hAnsi="Arial" w:cs="Arial"/>
          <w:sz w:val="24"/>
          <w:szCs w:val="24"/>
        </w:rPr>
      </w:pPr>
      <w:r w:rsidRPr="00181D44">
        <w:rPr>
          <w:rFonts w:ascii="Arial" w:hAnsi="Arial" w:cs="Arial"/>
          <w:sz w:val="24"/>
          <w:szCs w:val="24"/>
        </w:rPr>
        <w:t>_________________ _____________</w:t>
      </w:r>
    </w:p>
    <w:p w:rsidR="00382760" w:rsidRPr="00181D44" w:rsidRDefault="00382760" w:rsidP="001C1D23">
      <w:pPr>
        <w:autoSpaceDE w:val="0"/>
        <w:autoSpaceDN w:val="0"/>
        <w:adjustRightInd w:val="0"/>
        <w:spacing w:after="0" w:line="240" w:lineRule="auto"/>
        <w:ind w:left="5664"/>
        <w:jc w:val="both"/>
        <w:rPr>
          <w:rFonts w:ascii="Arial" w:hAnsi="Arial" w:cs="Arial"/>
          <w:sz w:val="24"/>
          <w:szCs w:val="24"/>
        </w:rPr>
      </w:pPr>
      <w:r w:rsidRPr="00181D44">
        <w:rPr>
          <w:rFonts w:ascii="Arial" w:hAnsi="Arial" w:cs="Arial"/>
          <w:sz w:val="24"/>
          <w:szCs w:val="24"/>
        </w:rPr>
        <w:t>(подпись)</w:t>
      </w:r>
      <w:r w:rsidR="00C419A0" w:rsidRPr="00181D44">
        <w:rPr>
          <w:rFonts w:ascii="Arial" w:hAnsi="Arial" w:cs="Arial"/>
          <w:sz w:val="24"/>
          <w:szCs w:val="24"/>
        </w:rPr>
        <w:t xml:space="preserve"> </w:t>
      </w:r>
      <w:r w:rsidRPr="00181D44">
        <w:rPr>
          <w:rFonts w:ascii="Arial" w:hAnsi="Arial" w:cs="Arial"/>
          <w:sz w:val="24"/>
          <w:szCs w:val="24"/>
        </w:rPr>
        <w:t>(фамилия и инициалы)</w:t>
      </w:r>
    </w:p>
    <w:p w:rsidR="00382760" w:rsidRPr="00181D44" w:rsidRDefault="00382760" w:rsidP="00C419A0">
      <w:pPr>
        <w:autoSpaceDE w:val="0"/>
        <w:autoSpaceDN w:val="0"/>
        <w:adjustRightInd w:val="0"/>
        <w:spacing w:after="0" w:line="240" w:lineRule="auto"/>
        <w:ind w:left="5664"/>
        <w:jc w:val="both"/>
        <w:rPr>
          <w:rFonts w:ascii="Arial" w:hAnsi="Arial" w:cs="Arial"/>
          <w:sz w:val="24"/>
          <w:szCs w:val="24"/>
        </w:rPr>
      </w:pPr>
      <w:r w:rsidRPr="00181D44">
        <w:rPr>
          <w:rFonts w:ascii="Arial" w:hAnsi="Arial" w:cs="Arial"/>
          <w:sz w:val="24"/>
          <w:szCs w:val="24"/>
        </w:rPr>
        <w:t>____________ г.</w:t>
      </w:r>
    </w:p>
    <w:p w:rsidR="00382760" w:rsidRPr="00181D44" w:rsidRDefault="00D34C91" w:rsidP="00D34C91">
      <w:pPr>
        <w:autoSpaceDE w:val="0"/>
        <w:autoSpaceDN w:val="0"/>
        <w:adjustRightInd w:val="0"/>
        <w:spacing w:after="0" w:line="240" w:lineRule="auto"/>
        <w:ind w:left="5664"/>
        <w:jc w:val="both"/>
        <w:rPr>
          <w:rFonts w:ascii="Arial" w:hAnsi="Arial" w:cs="Arial"/>
          <w:sz w:val="24"/>
          <w:szCs w:val="24"/>
        </w:rPr>
      </w:pPr>
      <w:r w:rsidRPr="00181D44">
        <w:rPr>
          <w:rFonts w:ascii="Arial" w:hAnsi="Arial" w:cs="Arial"/>
          <w:sz w:val="24"/>
          <w:szCs w:val="24"/>
        </w:rPr>
        <w:t xml:space="preserve">        </w:t>
      </w:r>
      <w:r w:rsidR="00382760" w:rsidRPr="00181D44">
        <w:rPr>
          <w:rFonts w:ascii="Arial" w:hAnsi="Arial" w:cs="Arial"/>
          <w:sz w:val="24"/>
          <w:szCs w:val="24"/>
        </w:rPr>
        <w:t>(дата)</w:t>
      </w:r>
    </w:p>
    <w:p w:rsidR="00382760" w:rsidRPr="00181D44" w:rsidRDefault="00382760" w:rsidP="00382760">
      <w:pPr>
        <w:autoSpaceDE w:val="0"/>
        <w:autoSpaceDN w:val="0"/>
        <w:adjustRightInd w:val="0"/>
        <w:spacing w:after="0" w:line="240" w:lineRule="auto"/>
        <w:ind w:firstLine="720"/>
        <w:jc w:val="both"/>
        <w:rPr>
          <w:rFonts w:ascii="Arial" w:hAnsi="Arial" w:cs="Arial"/>
          <w:sz w:val="24"/>
          <w:szCs w:val="24"/>
        </w:rPr>
      </w:pPr>
    </w:p>
    <w:p w:rsidR="00382760" w:rsidRPr="00181D44" w:rsidRDefault="00382760" w:rsidP="003267A3">
      <w:pPr>
        <w:spacing w:after="0" w:line="240" w:lineRule="auto"/>
        <w:ind w:firstLine="706"/>
        <w:jc w:val="both"/>
        <w:rPr>
          <w:rFonts w:ascii="Arial" w:hAnsi="Arial" w:cs="Arial"/>
          <w:sz w:val="24"/>
          <w:szCs w:val="24"/>
        </w:rPr>
      </w:pPr>
    </w:p>
    <w:sectPr w:rsidR="00382760" w:rsidRPr="00181D44" w:rsidSect="004879AE">
      <w:headerReference w:type="default" r:id="rId12"/>
      <w:footerReference w:type="default" r:id="rId13"/>
      <w:pgSz w:w="11906" w:h="16838" w:code="9"/>
      <w:pgMar w:top="567" w:right="567" w:bottom="284" w:left="1701"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E3" w:rsidRDefault="00F73EE3">
      <w:pPr>
        <w:rPr>
          <w:rFonts w:cs="Times New Roman"/>
        </w:rPr>
      </w:pPr>
      <w:r>
        <w:rPr>
          <w:rFonts w:cs="Times New Roman"/>
        </w:rPr>
        <w:separator/>
      </w:r>
    </w:p>
  </w:endnote>
  <w:endnote w:type="continuationSeparator" w:id="0">
    <w:p w:rsidR="00F73EE3" w:rsidRDefault="00F73E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21" w:rsidRDefault="00C95421">
    <w:pPr>
      <w:widowControl w:val="0"/>
      <w:spacing w:after="0" w:line="100" w:lineRule="atLeast"/>
      <w:jc w:val="center"/>
      <w:rPr>
        <w:rFonts w:ascii="Tahoma" w:hAnsi="Tahoma" w:cs="Tahoma"/>
        <w:b/>
        <w:bCs/>
        <w:sz w:val="20"/>
        <w:szCs w:val="20"/>
      </w:rPr>
    </w:pPr>
  </w:p>
  <w:p w:rsidR="00C95421" w:rsidRDefault="00C95421">
    <w:pPr>
      <w:widowControl w:val="0"/>
      <w:spacing w:after="0" w:line="100" w:lineRule="atLeast"/>
      <w:jc w:val="right"/>
      <w:rPr>
        <w:rFonts w:ascii="Tahoma" w:hAnsi="Tahoma" w:cs="Tahoma"/>
        <w:sz w:val="20"/>
        <w:szCs w:val="20"/>
      </w:rPr>
    </w:pPr>
  </w:p>
  <w:p w:rsidR="00C95421" w:rsidRDefault="00C95421">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E3" w:rsidRDefault="00F73EE3">
      <w:pPr>
        <w:rPr>
          <w:rFonts w:cs="Times New Roman"/>
        </w:rPr>
      </w:pPr>
      <w:r>
        <w:rPr>
          <w:rFonts w:cs="Times New Roman"/>
        </w:rPr>
        <w:separator/>
      </w:r>
    </w:p>
  </w:footnote>
  <w:footnote w:type="continuationSeparator" w:id="0">
    <w:p w:rsidR="00F73EE3" w:rsidRDefault="00F73EE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21" w:rsidRDefault="00C95421">
    <w:pPr>
      <w:pStyle w:val="afc"/>
      <w:jc w:val="center"/>
    </w:pPr>
    <w:r>
      <w:fldChar w:fldCharType="begin"/>
    </w:r>
    <w:r>
      <w:instrText>PAGE   \* MERGEFORMAT</w:instrText>
    </w:r>
    <w:r>
      <w:fldChar w:fldCharType="separate"/>
    </w:r>
    <w:r w:rsidR="00EA1312">
      <w:rPr>
        <w:noProof/>
      </w:rPr>
      <w:t>11</w:t>
    </w:r>
    <w:r>
      <w:fldChar w:fldCharType="end"/>
    </w:r>
  </w:p>
  <w:p w:rsidR="00C95421" w:rsidRDefault="00C9542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0789321A"/>
    <w:multiLevelType w:val="hybridMultilevel"/>
    <w:tmpl w:val="E3D02606"/>
    <w:lvl w:ilvl="0" w:tplc="129EA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D74D94"/>
    <w:multiLevelType w:val="multilevel"/>
    <w:tmpl w:val="F6AE05BE"/>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eastAsia="Times New Roman" w:cs="Times New Roman"/>
        <w:b w:val="0"/>
        <w:i w:val="0"/>
        <w:w w:val="100"/>
        <w:sz w:val="24"/>
        <w:szCs w:val="24"/>
        <w:lang w:val="ru-RU" w:eastAsia="en-US" w:bidi="ar-SA"/>
      </w:rPr>
    </w:lvl>
    <w:lvl w:ilvl="2">
      <w:start w:val="1"/>
      <w:numFmt w:val="decimal"/>
      <w:lvlText w:val="%1.%2.%3."/>
      <w:lvlJc w:val="left"/>
      <w:pPr>
        <w:ind w:left="172" w:hanging="779"/>
      </w:pPr>
      <w:rPr>
        <w:rFonts w:eastAsia="Times New Roman" w:cs="Times New Roman"/>
        <w:spacing w:val="-3"/>
        <w:w w:val="100"/>
        <w:sz w:val="24"/>
        <w:szCs w:val="24"/>
        <w:lang w:val="ru-RU" w:eastAsia="en-US" w:bidi="ar-SA"/>
      </w:rPr>
    </w:lvl>
    <w:lvl w:ilvl="3">
      <w:start w:val="1"/>
      <w:numFmt w:val="bullet"/>
      <w:lvlText w:val=""/>
      <w:lvlJc w:val="left"/>
      <w:pPr>
        <w:ind w:left="3271" w:hanging="779"/>
      </w:pPr>
      <w:rPr>
        <w:rFonts w:ascii="Symbol" w:hAnsi="Symbol" w:cs="Symbol" w:hint="default"/>
        <w:lang w:val="ru-RU" w:eastAsia="en-US" w:bidi="ar-SA"/>
      </w:rPr>
    </w:lvl>
    <w:lvl w:ilvl="4">
      <w:start w:val="1"/>
      <w:numFmt w:val="bullet"/>
      <w:lvlText w:val=""/>
      <w:lvlJc w:val="left"/>
      <w:pPr>
        <w:ind w:left="4302" w:hanging="779"/>
      </w:pPr>
      <w:rPr>
        <w:rFonts w:ascii="Symbol" w:hAnsi="Symbol" w:cs="Symbol" w:hint="default"/>
        <w:lang w:val="ru-RU" w:eastAsia="en-US" w:bidi="ar-SA"/>
      </w:rPr>
    </w:lvl>
    <w:lvl w:ilvl="5">
      <w:start w:val="1"/>
      <w:numFmt w:val="bullet"/>
      <w:lvlText w:val=""/>
      <w:lvlJc w:val="left"/>
      <w:pPr>
        <w:ind w:left="5332" w:hanging="779"/>
      </w:pPr>
      <w:rPr>
        <w:rFonts w:ascii="Symbol" w:hAnsi="Symbol" w:cs="Symbol" w:hint="default"/>
        <w:lang w:val="ru-RU" w:eastAsia="en-US" w:bidi="ar-SA"/>
      </w:rPr>
    </w:lvl>
    <w:lvl w:ilvl="6">
      <w:start w:val="1"/>
      <w:numFmt w:val="bullet"/>
      <w:lvlText w:val=""/>
      <w:lvlJc w:val="left"/>
      <w:pPr>
        <w:ind w:left="6363" w:hanging="779"/>
      </w:pPr>
      <w:rPr>
        <w:rFonts w:ascii="Symbol" w:hAnsi="Symbol" w:cs="Symbol" w:hint="default"/>
        <w:lang w:val="ru-RU" w:eastAsia="en-US" w:bidi="ar-SA"/>
      </w:rPr>
    </w:lvl>
    <w:lvl w:ilvl="7">
      <w:start w:val="1"/>
      <w:numFmt w:val="bullet"/>
      <w:lvlText w:val=""/>
      <w:lvlJc w:val="left"/>
      <w:pPr>
        <w:ind w:left="7393" w:hanging="779"/>
      </w:pPr>
      <w:rPr>
        <w:rFonts w:ascii="Symbol" w:hAnsi="Symbol" w:cs="Symbol" w:hint="default"/>
        <w:lang w:val="ru-RU" w:eastAsia="en-US" w:bidi="ar-SA"/>
      </w:rPr>
    </w:lvl>
    <w:lvl w:ilvl="8">
      <w:start w:val="1"/>
      <w:numFmt w:val="bullet"/>
      <w:lvlText w:val=""/>
      <w:lvlJc w:val="left"/>
      <w:pPr>
        <w:ind w:left="8424" w:hanging="779"/>
      </w:pPr>
      <w:rPr>
        <w:rFonts w:ascii="Symbol" w:hAnsi="Symbol" w:cs="Symbol" w:hint="default"/>
        <w:lang w:val="ru-RU" w:eastAsia="en-US" w:bidi="ar-SA"/>
      </w:rPr>
    </w:lvl>
  </w:abstractNum>
  <w:abstractNum w:abstractNumId="6">
    <w:nsid w:val="34C775B8"/>
    <w:multiLevelType w:val="hybridMultilevel"/>
    <w:tmpl w:val="88F2487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F071104"/>
    <w:multiLevelType w:val="hybridMultilevel"/>
    <w:tmpl w:val="441EA980"/>
    <w:lvl w:ilvl="0" w:tplc="1B5C0C1E">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37"/>
    <w:rsid w:val="000025E0"/>
    <w:rsid w:val="000028EA"/>
    <w:rsid w:val="000071BF"/>
    <w:rsid w:val="00007542"/>
    <w:rsid w:val="00010AD9"/>
    <w:rsid w:val="000120A3"/>
    <w:rsid w:val="0002210D"/>
    <w:rsid w:val="0002317A"/>
    <w:rsid w:val="00025AAD"/>
    <w:rsid w:val="00025C7B"/>
    <w:rsid w:val="00026E17"/>
    <w:rsid w:val="00027F09"/>
    <w:rsid w:val="0003001F"/>
    <w:rsid w:val="00033018"/>
    <w:rsid w:val="000363B6"/>
    <w:rsid w:val="000441F2"/>
    <w:rsid w:val="00046704"/>
    <w:rsid w:val="0004762C"/>
    <w:rsid w:val="00064AE7"/>
    <w:rsid w:val="00066FCE"/>
    <w:rsid w:val="000709C9"/>
    <w:rsid w:val="00070E64"/>
    <w:rsid w:val="000711A2"/>
    <w:rsid w:val="00072807"/>
    <w:rsid w:val="00073BA4"/>
    <w:rsid w:val="00091662"/>
    <w:rsid w:val="0009445C"/>
    <w:rsid w:val="000A3027"/>
    <w:rsid w:val="000A3679"/>
    <w:rsid w:val="000A38F2"/>
    <w:rsid w:val="000A6A92"/>
    <w:rsid w:val="000C12B0"/>
    <w:rsid w:val="000C24B8"/>
    <w:rsid w:val="000C3FD9"/>
    <w:rsid w:val="000C64EB"/>
    <w:rsid w:val="000C79A3"/>
    <w:rsid w:val="000D1470"/>
    <w:rsid w:val="000D1E5D"/>
    <w:rsid w:val="000D546B"/>
    <w:rsid w:val="001019C2"/>
    <w:rsid w:val="00114C62"/>
    <w:rsid w:val="00123412"/>
    <w:rsid w:val="001253CA"/>
    <w:rsid w:val="0012661D"/>
    <w:rsid w:val="0013739E"/>
    <w:rsid w:val="001447A8"/>
    <w:rsid w:val="00147607"/>
    <w:rsid w:val="001514FA"/>
    <w:rsid w:val="0015336B"/>
    <w:rsid w:val="0016212C"/>
    <w:rsid w:val="00164645"/>
    <w:rsid w:val="00171B33"/>
    <w:rsid w:val="00173294"/>
    <w:rsid w:val="00181D44"/>
    <w:rsid w:val="00182DA4"/>
    <w:rsid w:val="001847BE"/>
    <w:rsid w:val="00185572"/>
    <w:rsid w:val="001921E4"/>
    <w:rsid w:val="001A1B41"/>
    <w:rsid w:val="001A40C1"/>
    <w:rsid w:val="001A4914"/>
    <w:rsid w:val="001B0B41"/>
    <w:rsid w:val="001B5FE4"/>
    <w:rsid w:val="001C1D23"/>
    <w:rsid w:val="001C5404"/>
    <w:rsid w:val="001D1D23"/>
    <w:rsid w:val="001D70B4"/>
    <w:rsid w:val="001E6E32"/>
    <w:rsid w:val="001F0CD7"/>
    <w:rsid w:val="001F0FB4"/>
    <w:rsid w:val="002007F2"/>
    <w:rsid w:val="00202A6F"/>
    <w:rsid w:val="00205F94"/>
    <w:rsid w:val="00210EB7"/>
    <w:rsid w:val="002226D0"/>
    <w:rsid w:val="00224E38"/>
    <w:rsid w:val="002328B6"/>
    <w:rsid w:val="0024263B"/>
    <w:rsid w:val="00242E73"/>
    <w:rsid w:val="00251295"/>
    <w:rsid w:val="0025531B"/>
    <w:rsid w:val="00262D7A"/>
    <w:rsid w:val="00265945"/>
    <w:rsid w:val="0027324E"/>
    <w:rsid w:val="00273E7C"/>
    <w:rsid w:val="00274895"/>
    <w:rsid w:val="00280EB3"/>
    <w:rsid w:val="002876E1"/>
    <w:rsid w:val="002908E8"/>
    <w:rsid w:val="00291255"/>
    <w:rsid w:val="00292167"/>
    <w:rsid w:val="0029221D"/>
    <w:rsid w:val="00292AF5"/>
    <w:rsid w:val="002935DE"/>
    <w:rsid w:val="00293AA2"/>
    <w:rsid w:val="002A2B57"/>
    <w:rsid w:val="002A4B8D"/>
    <w:rsid w:val="002B1868"/>
    <w:rsid w:val="002B3482"/>
    <w:rsid w:val="002B5382"/>
    <w:rsid w:val="002C6C9B"/>
    <w:rsid w:val="002D0FC1"/>
    <w:rsid w:val="002D5080"/>
    <w:rsid w:val="002F5C9D"/>
    <w:rsid w:val="002F6666"/>
    <w:rsid w:val="003168FC"/>
    <w:rsid w:val="00321451"/>
    <w:rsid w:val="00324658"/>
    <w:rsid w:val="00325281"/>
    <w:rsid w:val="003267A3"/>
    <w:rsid w:val="003303E9"/>
    <w:rsid w:val="0033382C"/>
    <w:rsid w:val="00336909"/>
    <w:rsid w:val="0035145D"/>
    <w:rsid w:val="003524BB"/>
    <w:rsid w:val="00354772"/>
    <w:rsid w:val="0036521F"/>
    <w:rsid w:val="003805F0"/>
    <w:rsid w:val="00382760"/>
    <w:rsid w:val="0038700C"/>
    <w:rsid w:val="0039110E"/>
    <w:rsid w:val="003954F2"/>
    <w:rsid w:val="003A233B"/>
    <w:rsid w:val="003A460A"/>
    <w:rsid w:val="003A69F0"/>
    <w:rsid w:val="003A7E4D"/>
    <w:rsid w:val="003B178A"/>
    <w:rsid w:val="003B64D7"/>
    <w:rsid w:val="003C71DF"/>
    <w:rsid w:val="003D23EE"/>
    <w:rsid w:val="003D27AC"/>
    <w:rsid w:val="003D2C35"/>
    <w:rsid w:val="003D7712"/>
    <w:rsid w:val="00404A19"/>
    <w:rsid w:val="004059CA"/>
    <w:rsid w:val="00416573"/>
    <w:rsid w:val="00420146"/>
    <w:rsid w:val="00423396"/>
    <w:rsid w:val="00427077"/>
    <w:rsid w:val="00431188"/>
    <w:rsid w:val="004338A1"/>
    <w:rsid w:val="00440738"/>
    <w:rsid w:val="00445A18"/>
    <w:rsid w:val="00450075"/>
    <w:rsid w:val="0045209A"/>
    <w:rsid w:val="004560AB"/>
    <w:rsid w:val="004607F4"/>
    <w:rsid w:val="004617E5"/>
    <w:rsid w:val="00463DDC"/>
    <w:rsid w:val="00464E48"/>
    <w:rsid w:val="0046532C"/>
    <w:rsid w:val="004658DF"/>
    <w:rsid w:val="0046616F"/>
    <w:rsid w:val="00470701"/>
    <w:rsid w:val="0048022D"/>
    <w:rsid w:val="00485BDD"/>
    <w:rsid w:val="004879AE"/>
    <w:rsid w:val="00493ECE"/>
    <w:rsid w:val="00495CA9"/>
    <w:rsid w:val="004963A0"/>
    <w:rsid w:val="004979BA"/>
    <w:rsid w:val="004A167C"/>
    <w:rsid w:val="004A2337"/>
    <w:rsid w:val="004A4C7A"/>
    <w:rsid w:val="004A5A1C"/>
    <w:rsid w:val="004B1D54"/>
    <w:rsid w:val="004B280D"/>
    <w:rsid w:val="004B2AF0"/>
    <w:rsid w:val="004C09DF"/>
    <w:rsid w:val="004C4F50"/>
    <w:rsid w:val="004D0901"/>
    <w:rsid w:val="004D4934"/>
    <w:rsid w:val="004E3D5E"/>
    <w:rsid w:val="004E503A"/>
    <w:rsid w:val="00503A44"/>
    <w:rsid w:val="00505FC9"/>
    <w:rsid w:val="00516771"/>
    <w:rsid w:val="00536E5E"/>
    <w:rsid w:val="00542B04"/>
    <w:rsid w:val="005576E1"/>
    <w:rsid w:val="00562BFC"/>
    <w:rsid w:val="00570EFE"/>
    <w:rsid w:val="00580F10"/>
    <w:rsid w:val="00582DCF"/>
    <w:rsid w:val="00583100"/>
    <w:rsid w:val="005848A2"/>
    <w:rsid w:val="00587226"/>
    <w:rsid w:val="00592A00"/>
    <w:rsid w:val="005A03B0"/>
    <w:rsid w:val="005A2C0D"/>
    <w:rsid w:val="005A3E63"/>
    <w:rsid w:val="005B2103"/>
    <w:rsid w:val="005B2AC2"/>
    <w:rsid w:val="005C23BD"/>
    <w:rsid w:val="005C41E5"/>
    <w:rsid w:val="005D0ABB"/>
    <w:rsid w:val="005D0BAD"/>
    <w:rsid w:val="005E344F"/>
    <w:rsid w:val="005F0902"/>
    <w:rsid w:val="005F107A"/>
    <w:rsid w:val="005F542A"/>
    <w:rsid w:val="006138B1"/>
    <w:rsid w:val="00617946"/>
    <w:rsid w:val="0062091F"/>
    <w:rsid w:val="00625AE5"/>
    <w:rsid w:val="006269AC"/>
    <w:rsid w:val="006514F7"/>
    <w:rsid w:val="00651E29"/>
    <w:rsid w:val="006529F7"/>
    <w:rsid w:val="006546B7"/>
    <w:rsid w:val="00660EC9"/>
    <w:rsid w:val="006679E3"/>
    <w:rsid w:val="006A4F18"/>
    <w:rsid w:val="006A7747"/>
    <w:rsid w:val="006B0BFA"/>
    <w:rsid w:val="006C1EFC"/>
    <w:rsid w:val="006D6AA3"/>
    <w:rsid w:val="006E1C29"/>
    <w:rsid w:val="006E253E"/>
    <w:rsid w:val="006E2927"/>
    <w:rsid w:val="006E2DD3"/>
    <w:rsid w:val="006E2DFE"/>
    <w:rsid w:val="006E7FDB"/>
    <w:rsid w:val="006F6F67"/>
    <w:rsid w:val="00716267"/>
    <w:rsid w:val="00724D61"/>
    <w:rsid w:val="00733073"/>
    <w:rsid w:val="0074342D"/>
    <w:rsid w:val="007457A9"/>
    <w:rsid w:val="007628E9"/>
    <w:rsid w:val="00775158"/>
    <w:rsid w:val="007758CD"/>
    <w:rsid w:val="0078116F"/>
    <w:rsid w:val="00782034"/>
    <w:rsid w:val="007844D5"/>
    <w:rsid w:val="0079012C"/>
    <w:rsid w:val="00790908"/>
    <w:rsid w:val="007B5E21"/>
    <w:rsid w:val="007C5A9F"/>
    <w:rsid w:val="007E2AF6"/>
    <w:rsid w:val="007E388B"/>
    <w:rsid w:val="007F2AF3"/>
    <w:rsid w:val="007F5D36"/>
    <w:rsid w:val="0080609A"/>
    <w:rsid w:val="00807D47"/>
    <w:rsid w:val="00811793"/>
    <w:rsid w:val="00820A53"/>
    <w:rsid w:val="00825155"/>
    <w:rsid w:val="00825D30"/>
    <w:rsid w:val="008278AC"/>
    <w:rsid w:val="008372F3"/>
    <w:rsid w:val="00841E77"/>
    <w:rsid w:val="00844CF7"/>
    <w:rsid w:val="008601B6"/>
    <w:rsid w:val="00861811"/>
    <w:rsid w:val="00877D06"/>
    <w:rsid w:val="00883C87"/>
    <w:rsid w:val="00885BFD"/>
    <w:rsid w:val="00887369"/>
    <w:rsid w:val="00890231"/>
    <w:rsid w:val="00894487"/>
    <w:rsid w:val="008A0A72"/>
    <w:rsid w:val="008A4922"/>
    <w:rsid w:val="008B35A7"/>
    <w:rsid w:val="008C1D08"/>
    <w:rsid w:val="008C5E6F"/>
    <w:rsid w:val="008D3252"/>
    <w:rsid w:val="008D72D1"/>
    <w:rsid w:val="008E453A"/>
    <w:rsid w:val="008E720C"/>
    <w:rsid w:val="008F22CF"/>
    <w:rsid w:val="008F3143"/>
    <w:rsid w:val="008F5E60"/>
    <w:rsid w:val="00904220"/>
    <w:rsid w:val="009165B2"/>
    <w:rsid w:val="0094032F"/>
    <w:rsid w:val="009516A7"/>
    <w:rsid w:val="00956CC4"/>
    <w:rsid w:val="00960F9A"/>
    <w:rsid w:val="009631DE"/>
    <w:rsid w:val="00974292"/>
    <w:rsid w:val="00976F37"/>
    <w:rsid w:val="00982043"/>
    <w:rsid w:val="009939B2"/>
    <w:rsid w:val="009943AC"/>
    <w:rsid w:val="00997132"/>
    <w:rsid w:val="009A4132"/>
    <w:rsid w:val="009C49BB"/>
    <w:rsid w:val="009C5821"/>
    <w:rsid w:val="009C6537"/>
    <w:rsid w:val="009D5786"/>
    <w:rsid w:val="009E1B26"/>
    <w:rsid w:val="009E2AF3"/>
    <w:rsid w:val="009E56A7"/>
    <w:rsid w:val="009F4339"/>
    <w:rsid w:val="009F446C"/>
    <w:rsid w:val="009F5C5A"/>
    <w:rsid w:val="00A03BAE"/>
    <w:rsid w:val="00A07E9C"/>
    <w:rsid w:val="00A11DE1"/>
    <w:rsid w:val="00A13E97"/>
    <w:rsid w:val="00A17EBE"/>
    <w:rsid w:val="00A25340"/>
    <w:rsid w:val="00A47168"/>
    <w:rsid w:val="00A47DE9"/>
    <w:rsid w:val="00A517F5"/>
    <w:rsid w:val="00A54BFB"/>
    <w:rsid w:val="00A56135"/>
    <w:rsid w:val="00A574E6"/>
    <w:rsid w:val="00A74559"/>
    <w:rsid w:val="00A74825"/>
    <w:rsid w:val="00A849B6"/>
    <w:rsid w:val="00A863C9"/>
    <w:rsid w:val="00AA480B"/>
    <w:rsid w:val="00AB2CB7"/>
    <w:rsid w:val="00AD0448"/>
    <w:rsid w:val="00AD6226"/>
    <w:rsid w:val="00AE3FF1"/>
    <w:rsid w:val="00B04570"/>
    <w:rsid w:val="00B04B78"/>
    <w:rsid w:val="00B07475"/>
    <w:rsid w:val="00B15962"/>
    <w:rsid w:val="00B214D1"/>
    <w:rsid w:val="00B22991"/>
    <w:rsid w:val="00B2470D"/>
    <w:rsid w:val="00B26BB5"/>
    <w:rsid w:val="00B27B8A"/>
    <w:rsid w:val="00B375DA"/>
    <w:rsid w:val="00B41AB8"/>
    <w:rsid w:val="00B50880"/>
    <w:rsid w:val="00B54BA0"/>
    <w:rsid w:val="00B563E4"/>
    <w:rsid w:val="00B63B82"/>
    <w:rsid w:val="00B651F2"/>
    <w:rsid w:val="00B84DDB"/>
    <w:rsid w:val="00B90416"/>
    <w:rsid w:val="00B91564"/>
    <w:rsid w:val="00B91D5C"/>
    <w:rsid w:val="00BA2F02"/>
    <w:rsid w:val="00BA5E39"/>
    <w:rsid w:val="00BA600C"/>
    <w:rsid w:val="00BA69F1"/>
    <w:rsid w:val="00BB1D43"/>
    <w:rsid w:val="00BB2F65"/>
    <w:rsid w:val="00BB4F75"/>
    <w:rsid w:val="00BB5FAE"/>
    <w:rsid w:val="00BC3EB9"/>
    <w:rsid w:val="00BC7921"/>
    <w:rsid w:val="00BD1DB6"/>
    <w:rsid w:val="00BE6CDB"/>
    <w:rsid w:val="00BF57DD"/>
    <w:rsid w:val="00BF7175"/>
    <w:rsid w:val="00BF7BF3"/>
    <w:rsid w:val="00C06508"/>
    <w:rsid w:val="00C0788D"/>
    <w:rsid w:val="00C106E0"/>
    <w:rsid w:val="00C126F2"/>
    <w:rsid w:val="00C141A8"/>
    <w:rsid w:val="00C1575C"/>
    <w:rsid w:val="00C17739"/>
    <w:rsid w:val="00C23C30"/>
    <w:rsid w:val="00C321EE"/>
    <w:rsid w:val="00C32588"/>
    <w:rsid w:val="00C419A0"/>
    <w:rsid w:val="00C43589"/>
    <w:rsid w:val="00C47CF3"/>
    <w:rsid w:val="00C63602"/>
    <w:rsid w:val="00C647F4"/>
    <w:rsid w:val="00C6498A"/>
    <w:rsid w:val="00C73BCF"/>
    <w:rsid w:val="00C83065"/>
    <w:rsid w:val="00C836CD"/>
    <w:rsid w:val="00C8477D"/>
    <w:rsid w:val="00C92A65"/>
    <w:rsid w:val="00C92B72"/>
    <w:rsid w:val="00C95421"/>
    <w:rsid w:val="00CA3E63"/>
    <w:rsid w:val="00CB1034"/>
    <w:rsid w:val="00CB6477"/>
    <w:rsid w:val="00CC0A9F"/>
    <w:rsid w:val="00CD4B95"/>
    <w:rsid w:val="00CD51E8"/>
    <w:rsid w:val="00CD6E40"/>
    <w:rsid w:val="00CE3381"/>
    <w:rsid w:val="00CE50E5"/>
    <w:rsid w:val="00CE5CF8"/>
    <w:rsid w:val="00CF2A81"/>
    <w:rsid w:val="00D0145B"/>
    <w:rsid w:val="00D05D55"/>
    <w:rsid w:val="00D222F8"/>
    <w:rsid w:val="00D23507"/>
    <w:rsid w:val="00D30A08"/>
    <w:rsid w:val="00D313E5"/>
    <w:rsid w:val="00D34C91"/>
    <w:rsid w:val="00D44E6D"/>
    <w:rsid w:val="00D506FD"/>
    <w:rsid w:val="00D514F0"/>
    <w:rsid w:val="00D62025"/>
    <w:rsid w:val="00D72574"/>
    <w:rsid w:val="00D74BDD"/>
    <w:rsid w:val="00D81D4B"/>
    <w:rsid w:val="00D821B0"/>
    <w:rsid w:val="00D87C3C"/>
    <w:rsid w:val="00D96332"/>
    <w:rsid w:val="00D9797D"/>
    <w:rsid w:val="00DA7DB9"/>
    <w:rsid w:val="00DB1A35"/>
    <w:rsid w:val="00DC09E6"/>
    <w:rsid w:val="00DC3D6F"/>
    <w:rsid w:val="00DC7F29"/>
    <w:rsid w:val="00DD1589"/>
    <w:rsid w:val="00DF68C3"/>
    <w:rsid w:val="00DF68EC"/>
    <w:rsid w:val="00E0035C"/>
    <w:rsid w:val="00E03174"/>
    <w:rsid w:val="00E038E6"/>
    <w:rsid w:val="00E060C1"/>
    <w:rsid w:val="00E073BC"/>
    <w:rsid w:val="00E11DDB"/>
    <w:rsid w:val="00E12017"/>
    <w:rsid w:val="00E14D9B"/>
    <w:rsid w:val="00E212CE"/>
    <w:rsid w:val="00E329E5"/>
    <w:rsid w:val="00E32B61"/>
    <w:rsid w:val="00E457C8"/>
    <w:rsid w:val="00E47A0B"/>
    <w:rsid w:val="00E560F6"/>
    <w:rsid w:val="00E62CB5"/>
    <w:rsid w:val="00E7150D"/>
    <w:rsid w:val="00E81B76"/>
    <w:rsid w:val="00E96651"/>
    <w:rsid w:val="00E967DE"/>
    <w:rsid w:val="00E973A8"/>
    <w:rsid w:val="00EA1312"/>
    <w:rsid w:val="00EA2396"/>
    <w:rsid w:val="00EA7B1C"/>
    <w:rsid w:val="00EC3F07"/>
    <w:rsid w:val="00EC597B"/>
    <w:rsid w:val="00EC77C4"/>
    <w:rsid w:val="00ED12ED"/>
    <w:rsid w:val="00ED68CA"/>
    <w:rsid w:val="00ED6F43"/>
    <w:rsid w:val="00ED7257"/>
    <w:rsid w:val="00EE04B0"/>
    <w:rsid w:val="00EE179A"/>
    <w:rsid w:val="00EF65BE"/>
    <w:rsid w:val="00F0169B"/>
    <w:rsid w:val="00F0442F"/>
    <w:rsid w:val="00F0766E"/>
    <w:rsid w:val="00F07D73"/>
    <w:rsid w:val="00F11A33"/>
    <w:rsid w:val="00F16210"/>
    <w:rsid w:val="00F174B3"/>
    <w:rsid w:val="00F17FF3"/>
    <w:rsid w:val="00F327C7"/>
    <w:rsid w:val="00F42AB7"/>
    <w:rsid w:val="00F474EA"/>
    <w:rsid w:val="00F477A9"/>
    <w:rsid w:val="00F5775A"/>
    <w:rsid w:val="00F73EE3"/>
    <w:rsid w:val="00F7460A"/>
    <w:rsid w:val="00F91B50"/>
    <w:rsid w:val="00F932C8"/>
    <w:rsid w:val="00F95754"/>
    <w:rsid w:val="00FA06F1"/>
    <w:rsid w:val="00FB71F3"/>
    <w:rsid w:val="00FC79CE"/>
    <w:rsid w:val="00FD2254"/>
    <w:rsid w:val="00FD4D1F"/>
    <w:rsid w:val="00FE12B7"/>
    <w:rsid w:val="00FE4B04"/>
    <w:rsid w:val="00FE7DFC"/>
    <w:rsid w:val="00FF401B"/>
    <w:rsid w:val="00FF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libri" w:hAnsi="Calibri" w:cs="Calibri"/>
      <w:b/>
      <w:bCs/>
      <w:i/>
      <w:iCs/>
      <w:sz w:val="24"/>
      <w:szCs w:val="24"/>
      <w:lang w:eastAsia="ar-SA"/>
    </w:rPr>
  </w:style>
  <w:style w:type="character" w:customStyle="1" w:styleId="20">
    <w:name w:val="Заголовок 2 Знак"/>
    <w:link w:val="2"/>
    <w:uiPriority w:val="99"/>
    <w:locked/>
    <w:rPr>
      <w:rFonts w:ascii="Arial" w:hAnsi="Arial" w:cs="Arial"/>
      <w:b/>
      <w:bCs/>
      <w:i/>
      <w:iCs/>
      <w:sz w:val="28"/>
      <w:szCs w:val="28"/>
      <w:lang w:eastAsia="ar-SA"/>
    </w:rPr>
  </w:style>
  <w:style w:type="character" w:customStyle="1" w:styleId="30">
    <w:name w:val="Заголовок 3 Знак"/>
    <w:link w:val="3"/>
    <w:uiPriority w:val="99"/>
    <w:locked/>
    <w:rPr>
      <w:rFonts w:ascii="Arial" w:hAnsi="Arial" w:cs="Arial"/>
      <w:b/>
      <w:bCs/>
      <w:sz w:val="26"/>
      <w:szCs w:val="26"/>
      <w:lang w:eastAsia="ar-SA"/>
    </w:rPr>
  </w:style>
  <w:style w:type="character" w:customStyle="1" w:styleId="40">
    <w:name w:val="Заголовок 4 Знак"/>
    <w:link w:val="4"/>
    <w:uiPriority w:val="99"/>
    <w:locked/>
    <w:rPr>
      <w:rFonts w:ascii="Calibri" w:hAnsi="Calibri" w:cs="Calibri"/>
      <w:b/>
      <w:bCs/>
      <w:sz w:val="24"/>
      <w:szCs w:val="24"/>
      <w:lang w:eastAsia="ar-SA"/>
    </w:rPr>
  </w:style>
  <w:style w:type="character" w:customStyle="1" w:styleId="50">
    <w:name w:val="Заголовок 5 Знак"/>
    <w:link w:val="5"/>
    <w:uiPriority w:val="99"/>
    <w:locked/>
    <w:rPr>
      <w:rFonts w:ascii="Calibri" w:hAnsi="Calibri" w:cs="Calibri"/>
      <w:b/>
      <w:bCs/>
      <w:i/>
      <w:iCs/>
      <w:sz w:val="26"/>
      <w:szCs w:val="26"/>
      <w:lang w:eastAsia="ar-SA"/>
    </w:rPr>
  </w:style>
  <w:style w:type="character" w:customStyle="1" w:styleId="60">
    <w:name w:val="Заголовок 6 Знак"/>
    <w:link w:val="6"/>
    <w:uiPriority w:val="99"/>
    <w:locked/>
    <w:rPr>
      <w:rFonts w:ascii="Calibri" w:hAnsi="Calibri" w:cs="Calibri"/>
      <w:i/>
      <w:iCs/>
      <w:sz w:val="22"/>
      <w:szCs w:val="22"/>
      <w:lang w:eastAsia="ar-SA"/>
    </w:rPr>
  </w:style>
  <w:style w:type="character" w:customStyle="1" w:styleId="70">
    <w:name w:val="Заголовок 7 Знак"/>
    <w:link w:val="7"/>
    <w:uiPriority w:val="99"/>
    <w:locked/>
    <w:rPr>
      <w:rFonts w:ascii="Calibri" w:hAnsi="Calibri" w:cs="Calibri"/>
      <w:sz w:val="24"/>
      <w:szCs w:val="24"/>
      <w:lang w:eastAsia="ar-SA"/>
    </w:rPr>
  </w:style>
  <w:style w:type="character" w:customStyle="1" w:styleId="80">
    <w:name w:val="Заголовок 8 Знак"/>
    <w:link w:val="8"/>
    <w:uiPriority w:val="99"/>
    <w:locked/>
    <w:rPr>
      <w:rFonts w:ascii="Arial" w:hAnsi="Arial" w:cs="Arial"/>
      <w:i/>
      <w:iCs/>
      <w:lang w:eastAsia="ar-SA"/>
    </w:rPr>
  </w:style>
  <w:style w:type="character" w:customStyle="1" w:styleId="90">
    <w:name w:val="Заголовок 9 Знак"/>
    <w:link w:val="9"/>
    <w:uiPriority w:val="99"/>
    <w:locked/>
    <w:rPr>
      <w:rFonts w:ascii="Arial" w:hAnsi="Arial" w:cs="Arial"/>
      <w:b/>
      <w:bCs/>
      <w:i/>
      <w:iCs/>
      <w:sz w:val="18"/>
      <w:szCs w:val="18"/>
      <w:lang w:eastAsia="ar-SA"/>
    </w:rPr>
  </w:style>
  <w:style w:type="character" w:styleId="a4">
    <w:name w:val="Hyperlink"/>
    <w:uiPriority w:val="99"/>
    <w:rPr>
      <w:color w:val="0000FF"/>
      <w:u w:val="single"/>
    </w:rPr>
  </w:style>
  <w:style w:type="character" w:customStyle="1" w:styleId="a5">
    <w:name w:val="Верхний колонтитул Знак"/>
    <w:basedOn w:val="a1"/>
    <w:uiPriority w:val="99"/>
  </w:style>
  <w:style w:type="character" w:customStyle="1" w:styleId="a6">
    <w:name w:val="Нижний колонтитул Знак"/>
    <w:basedOn w:val="a1"/>
    <w:uiPriority w:val="99"/>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cs="Times New Roman"/>
      <w:b/>
      <w:bCs/>
      <w:i/>
      <w:iCs/>
      <w:sz w:val="24"/>
      <w:szCs w:val="24"/>
    </w:rPr>
  </w:style>
  <w:style w:type="character" w:customStyle="1" w:styleId="23">
    <w:name w:val="Заголовок 2 Знак3"/>
    <w:uiPriority w:val="99"/>
    <w:rPr>
      <w:rFonts w:ascii="Arial" w:hAnsi="Arial" w:cs="Arial"/>
      <w:b/>
      <w:bCs/>
      <w:i/>
      <w:iCs/>
      <w:sz w:val="28"/>
      <w:szCs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cs="Arial"/>
      <w:sz w:val="20"/>
      <w:szCs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basedOn w:val="a1"/>
    <w:uiPriority w:val="99"/>
  </w:style>
  <w:style w:type="character" w:customStyle="1" w:styleId="41">
    <w:name w:val="Знак Знак4"/>
    <w:uiPriority w:val="99"/>
    <w:rPr>
      <w:rFonts w:ascii="Arial" w:hAnsi="Arial" w:cs="Arial"/>
      <w:sz w:val="24"/>
      <w:szCs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szCs w:val="24"/>
      <w:lang w:val="ru-RU" w:eastAsia="ar-SA" w:bidi="ar-SA"/>
    </w:rPr>
  </w:style>
  <w:style w:type="character" w:customStyle="1" w:styleId="BodyTextChar">
    <w:name w:val="Body Text Char"/>
    <w:uiPriority w:val="99"/>
    <w:rPr>
      <w:sz w:val="24"/>
      <w:szCs w:val="24"/>
      <w:lang w:val="ru-RU" w:eastAsia="ar-SA" w:bidi="ar-SA"/>
    </w:rPr>
  </w:style>
  <w:style w:type="character" w:customStyle="1" w:styleId="FontStyle13">
    <w:name w:val="Font Style13"/>
    <w:uiPriority w:val="99"/>
    <w:rPr>
      <w:rFonts w:ascii="Times New Roman" w:hAnsi="Times New Roman" w:cs="Times New Roman"/>
      <w:sz w:val="22"/>
      <w:szCs w:val="22"/>
    </w:rPr>
  </w:style>
  <w:style w:type="character" w:styleId="ae">
    <w:name w:val="FollowedHyperlink"/>
    <w:uiPriority w:val="99"/>
    <w:rPr>
      <w:color w:val="800080"/>
      <w:u w:val="single"/>
    </w:rPr>
  </w:style>
  <w:style w:type="character" w:styleId="af">
    <w:name w:val="footnote reference"/>
    <w:uiPriority w:val="99"/>
    <w:semiHidden/>
    <w:rPr>
      <w:vertAlign w:val="superscript"/>
    </w:rPr>
  </w:style>
  <w:style w:type="character" w:customStyle="1" w:styleId="af0">
    <w:name w:val="Знак Знак"/>
    <w:uiPriority w:val="99"/>
    <w:rPr>
      <w:rFonts w:ascii="Tahoma" w:hAnsi="Tahoma" w:cs="Tahoma"/>
      <w:sz w:val="20"/>
      <w:szCs w:val="20"/>
      <w:lang w:val="en-US" w:eastAsia="x-none"/>
    </w:rPr>
  </w:style>
  <w:style w:type="character" w:customStyle="1" w:styleId="35">
    <w:name w:val="Знак Знак35"/>
    <w:uiPriority w:val="99"/>
    <w:rPr>
      <w:rFonts w:ascii="Arial" w:hAnsi="Arial" w:cs="Arial"/>
      <w:b/>
      <w:bCs/>
      <w:i/>
      <w:iCs/>
      <w:sz w:val="28"/>
      <w:szCs w:val="28"/>
      <w:lang w:val="en-US" w:eastAsia="x-none"/>
    </w:rPr>
  </w:style>
  <w:style w:type="character" w:customStyle="1" w:styleId="34">
    <w:name w:val="Знак Знак34"/>
    <w:uiPriority w:val="99"/>
    <w:rPr>
      <w:rFonts w:ascii="Arial" w:hAnsi="Arial" w:cs="Arial"/>
      <w:b/>
      <w:bCs/>
      <w:sz w:val="26"/>
      <w:szCs w:val="26"/>
      <w:lang w:val="en-US" w:eastAsia="x-none"/>
    </w:rPr>
  </w:style>
  <w:style w:type="character" w:customStyle="1" w:styleId="33">
    <w:name w:val="Знак Знак33"/>
    <w:uiPriority w:val="99"/>
    <w:rPr>
      <w:rFonts w:ascii="Times New Roman" w:hAnsi="Times New Roman" w:cs="Times New Roman"/>
      <w:b/>
      <w:bCs/>
      <w:sz w:val="20"/>
      <w:szCs w:val="20"/>
      <w:lang w:val="en-US" w:eastAsia="x-none"/>
    </w:rPr>
  </w:style>
  <w:style w:type="character" w:customStyle="1" w:styleId="32">
    <w:name w:val="Знак Знак32"/>
    <w:uiPriority w:val="99"/>
    <w:rPr>
      <w:rFonts w:ascii="Times New Roman" w:hAnsi="Times New Roman" w:cs="Times New Roman"/>
      <w:b/>
      <w:bCs/>
      <w:i/>
      <w:iCs/>
      <w:sz w:val="26"/>
      <w:szCs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iCs/>
      <w:sz w:val="22"/>
      <w:szCs w:val="22"/>
      <w:lang w:val="ru-RU" w:eastAsia="x-none"/>
    </w:rPr>
  </w:style>
  <w:style w:type="character" w:customStyle="1" w:styleId="16">
    <w:name w:val="Знак Знак16"/>
    <w:uiPriority w:val="99"/>
    <w:rPr>
      <w:rFonts w:ascii="Arial" w:hAnsi="Arial" w:cs="Arial"/>
      <w:lang w:val="ru-RU" w:eastAsia="x-none"/>
    </w:rPr>
  </w:style>
  <w:style w:type="character" w:customStyle="1" w:styleId="12">
    <w:name w:val="бпОсновной текст Знак Знак1"/>
    <w:uiPriority w:val="99"/>
    <w:rPr>
      <w:rFonts w:ascii="Times New Roman" w:hAnsi="Times New Roman" w:cs="Times New Roman"/>
      <w:sz w:val="24"/>
      <w:szCs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cs="Times New Roman"/>
      <w:sz w:val="20"/>
      <w:szCs w:val="20"/>
    </w:rPr>
  </w:style>
  <w:style w:type="character" w:customStyle="1" w:styleId="Heading1Char">
    <w:name w:val="Heading 1 Char"/>
    <w:uiPriority w:val="99"/>
    <w:rPr>
      <w:rFonts w:ascii="Arial" w:hAnsi="Arial" w:cs="Arial"/>
      <w:b/>
      <w:bCs/>
      <w:color w:val="000080"/>
      <w:lang w:val="ru-RU" w:eastAsia="x-none"/>
    </w:rPr>
  </w:style>
  <w:style w:type="character" w:customStyle="1" w:styleId="Heading2Char">
    <w:name w:val="Heading 2 Char"/>
    <w:uiPriority w:val="99"/>
    <w:rPr>
      <w:rFonts w:ascii="Arial" w:hAnsi="Arial" w:cs="Arial"/>
      <w:sz w:val="24"/>
      <w:szCs w:val="24"/>
      <w:lang w:val="ru-RU" w:eastAsia="x-none"/>
    </w:rPr>
  </w:style>
  <w:style w:type="character" w:customStyle="1" w:styleId="Heading3Char">
    <w:name w:val="Heading 3 Char"/>
    <w:uiPriority w:val="99"/>
    <w:rPr>
      <w:rFonts w:ascii="Arial" w:hAnsi="Arial" w:cs="Arial"/>
      <w:b/>
      <w:bCs/>
      <w:sz w:val="24"/>
      <w:szCs w:val="24"/>
      <w:lang w:val="ru-RU" w:eastAsia="x-none"/>
    </w:rPr>
  </w:style>
  <w:style w:type="character" w:customStyle="1" w:styleId="Heading4Char">
    <w:name w:val="Heading 4 Char"/>
    <w:uiPriority w:val="99"/>
    <w:rPr>
      <w:sz w:val="24"/>
      <w:szCs w:val="24"/>
      <w:lang w:val="ru-RU" w:eastAsia="x-none"/>
    </w:rPr>
  </w:style>
  <w:style w:type="character" w:customStyle="1" w:styleId="BodyTextChar1">
    <w:name w:val="Body Text Char1"/>
    <w:uiPriority w:val="99"/>
    <w:rPr>
      <w:sz w:val="24"/>
      <w:szCs w:val="24"/>
      <w:lang w:val="ru-RU" w:eastAsia="x-none"/>
    </w:rPr>
  </w:style>
  <w:style w:type="character" w:customStyle="1" w:styleId="BodyTextIndentChar1">
    <w:name w:val="Body Text Indent Char1"/>
    <w:uiPriority w:val="99"/>
    <w:rPr>
      <w:sz w:val="24"/>
      <w:szCs w:val="24"/>
      <w:lang w:val="ru-RU" w:eastAsia="x-none"/>
    </w:rPr>
  </w:style>
  <w:style w:type="character" w:customStyle="1" w:styleId="15">
    <w:name w:val="Знак Знак15"/>
    <w:uiPriority w:val="99"/>
    <w:rPr>
      <w:rFonts w:ascii="Times New Roman" w:hAnsi="Times New Roman" w:cs="Times New Roman"/>
      <w:sz w:val="24"/>
      <w:szCs w:val="24"/>
      <w:lang w:val="en-US" w:eastAsia="x-none"/>
    </w:rPr>
  </w:style>
  <w:style w:type="character" w:styleId="af5">
    <w:name w:val="Strong"/>
    <w:uiPriority w:val="99"/>
    <w:qFormat/>
    <w:rPr>
      <w:b/>
      <w:bCs/>
    </w:rPr>
  </w:style>
  <w:style w:type="character" w:customStyle="1" w:styleId="HeaderChar">
    <w:name w:val="Header Char"/>
    <w:uiPriority w:val="99"/>
    <w:rPr>
      <w:sz w:val="24"/>
      <w:szCs w:val="24"/>
      <w:lang w:val="ru-RU" w:eastAsia="ar-SA" w:bidi="ar-SA"/>
    </w:rPr>
  </w:style>
  <w:style w:type="character" w:customStyle="1" w:styleId="FooterChar">
    <w:name w:val="Footer Char"/>
    <w:uiPriority w:val="99"/>
    <w:rPr>
      <w:sz w:val="24"/>
      <w:szCs w:val="24"/>
      <w:lang w:val="ru-RU" w:eastAsia="ar-SA" w:bidi="ar-SA"/>
    </w:rPr>
  </w:style>
  <w:style w:type="character" w:customStyle="1" w:styleId="120">
    <w:name w:val="Знак Знак12"/>
    <w:uiPriority w:val="99"/>
    <w:rPr>
      <w:rFonts w:ascii="Arial" w:hAnsi="Arial" w:cs="Arial"/>
      <w:b/>
      <w:bCs/>
      <w:color w:val="000080"/>
      <w:sz w:val="20"/>
      <w:szCs w:val="20"/>
      <w:lang w:val="en-US" w:eastAsia="x-none"/>
    </w:rPr>
  </w:style>
  <w:style w:type="character" w:customStyle="1" w:styleId="SignatureChar">
    <w:name w:val="Signature Char"/>
    <w:uiPriority w:val="99"/>
    <w:rPr>
      <w:b/>
      <w:bCs/>
      <w:sz w:val="28"/>
      <w:szCs w:val="28"/>
      <w:lang w:val="ru-RU" w:eastAsia="x-none"/>
    </w:rPr>
  </w:style>
  <w:style w:type="character" w:customStyle="1" w:styleId="af6">
    <w:name w:val="Цветовое выделение"/>
    <w:uiPriority w:val="99"/>
    <w:rPr>
      <w:b/>
      <w:bCs/>
      <w:color w:val="000080"/>
      <w:sz w:val="20"/>
      <w:szCs w:val="20"/>
    </w:rPr>
  </w:style>
  <w:style w:type="character" w:customStyle="1" w:styleId="af7">
    <w:name w:val="Гипертекстовая ссылка"/>
    <w:uiPriority w:val="99"/>
    <w:rPr>
      <w:b/>
      <w:bCs/>
      <w:color w:val="008000"/>
      <w:sz w:val="20"/>
      <w:szCs w:val="20"/>
      <w:u w:val="single"/>
    </w:rPr>
  </w:style>
  <w:style w:type="character" w:customStyle="1" w:styleId="af8">
    <w:name w:val="Продолжение ссылки"/>
    <w:basedOn w:val="af7"/>
    <w:uiPriority w:val="99"/>
    <w:rPr>
      <w:b/>
      <w:bCs/>
      <w:color w:val="008000"/>
      <w:sz w:val="20"/>
      <w:szCs w:val="20"/>
      <w:u w:val="single"/>
    </w:rPr>
  </w:style>
  <w:style w:type="character" w:customStyle="1" w:styleId="BodyTextFirstIndentChar">
    <w:name w:val="Body Text First Indent Char"/>
    <w:basedOn w:val="BodyTextChar1"/>
    <w:uiPriority w:val="99"/>
    <w:rPr>
      <w:sz w:val="24"/>
      <w:szCs w:val="24"/>
      <w:lang w:val="ru-RU" w:eastAsia="x-none"/>
    </w:rPr>
  </w:style>
  <w:style w:type="character" w:customStyle="1" w:styleId="BodyText2Char">
    <w:name w:val="Body Text 2 Char"/>
    <w:uiPriority w:val="99"/>
    <w:rPr>
      <w:sz w:val="24"/>
      <w:szCs w:val="24"/>
      <w:lang w:val="ru-RU" w:eastAsia="x-none"/>
    </w:rPr>
  </w:style>
  <w:style w:type="character" w:customStyle="1" w:styleId="BodyText3Char">
    <w:name w:val="Body Text 3 Char"/>
    <w:uiPriority w:val="99"/>
    <w:rPr>
      <w:sz w:val="16"/>
      <w:szCs w:val="16"/>
      <w:lang w:val="ru-RU" w:eastAsia="x-none"/>
    </w:rPr>
  </w:style>
  <w:style w:type="character" w:customStyle="1" w:styleId="27">
    <w:name w:val="Знак Знак27"/>
    <w:uiPriority w:val="99"/>
    <w:rPr>
      <w:sz w:val="28"/>
      <w:szCs w:val="28"/>
      <w:lang w:val="ru-RU" w:eastAsia="x-none"/>
    </w:rPr>
  </w:style>
  <w:style w:type="character" w:customStyle="1" w:styleId="26">
    <w:name w:val="Знак Знак26"/>
    <w:uiPriority w:val="99"/>
    <w:rPr>
      <w:rFonts w:ascii="Arial" w:hAnsi="Arial" w:cs="Arial"/>
      <w:b/>
      <w:bCs/>
      <w:sz w:val="26"/>
      <w:szCs w:val="26"/>
      <w:lang w:val="ru-RU" w:eastAsia="x-none"/>
    </w:rPr>
  </w:style>
  <w:style w:type="character" w:customStyle="1" w:styleId="25">
    <w:name w:val="Знак Знак25"/>
    <w:uiPriority w:val="99"/>
    <w:rPr>
      <w:rFonts w:ascii="Arial" w:hAnsi="Arial" w:cs="Arial"/>
      <w:b/>
      <w:bCs/>
      <w:sz w:val="24"/>
      <w:szCs w:val="24"/>
      <w:lang w:val="ru-RU" w:eastAsia="x-none"/>
    </w:rPr>
  </w:style>
  <w:style w:type="character" w:styleId="af9">
    <w:name w:val="Emphasis"/>
    <w:uiPriority w:val="99"/>
    <w:qFormat/>
    <w:rPr>
      <w:i/>
      <w:iCs/>
    </w:rPr>
  </w:style>
  <w:style w:type="character" w:customStyle="1" w:styleId="HTML1">
    <w:name w:val="Стандартный HTML Знак1"/>
    <w:uiPriority w:val="99"/>
    <w:rPr>
      <w:rFonts w:ascii="Courier New" w:hAnsi="Courier New" w:cs="Courier New"/>
      <w:lang w:val="en-US" w:eastAsia="ar-SA" w:bidi="ar-SA"/>
    </w:rPr>
  </w:style>
  <w:style w:type="character" w:customStyle="1" w:styleId="28">
    <w:name w:val="Знак Знак28"/>
    <w:uiPriority w:val="99"/>
    <w:rPr>
      <w:sz w:val="24"/>
      <w:szCs w:val="24"/>
      <w:lang w:val="ru-RU" w:eastAsia="x-none"/>
    </w:rPr>
  </w:style>
  <w:style w:type="character" w:customStyle="1" w:styleId="22">
    <w:name w:val="Заголовок 2 Знак2"/>
    <w:uiPriority w:val="99"/>
    <w:rPr>
      <w:rFonts w:ascii="Arial" w:hAnsi="Arial" w:cs="Arial"/>
      <w:b/>
      <w:bCs/>
      <w:i/>
      <w:iCs/>
      <w:sz w:val="28"/>
      <w:szCs w:val="28"/>
      <w:lang w:val="ru-RU" w:eastAsia="x-none"/>
    </w:rPr>
  </w:style>
  <w:style w:type="character" w:customStyle="1" w:styleId="230">
    <w:name w:val="Знак Знак23"/>
    <w:uiPriority w:val="99"/>
    <w:rPr>
      <w:rFonts w:ascii="Times New Roman" w:hAnsi="Times New Roman" w:cs="Times New Roman"/>
      <w:sz w:val="24"/>
      <w:szCs w:val="24"/>
    </w:rPr>
  </w:style>
  <w:style w:type="character" w:customStyle="1" w:styleId="220">
    <w:name w:val="Знак Знак22"/>
    <w:uiPriority w:val="99"/>
    <w:rPr>
      <w:rFonts w:ascii="Times New Roman" w:hAnsi="Times New Roman" w:cs="Times New Roman"/>
      <w:sz w:val="28"/>
      <w:szCs w:val="28"/>
    </w:rPr>
  </w:style>
  <w:style w:type="character" w:customStyle="1" w:styleId="210">
    <w:name w:val="Знак Знак21"/>
    <w:uiPriority w:val="99"/>
    <w:rPr>
      <w:rFonts w:ascii="Arial" w:hAnsi="Arial" w:cs="Arial"/>
      <w:b/>
      <w:bCs/>
      <w:sz w:val="26"/>
      <w:szCs w:val="26"/>
    </w:rPr>
  </w:style>
  <w:style w:type="character" w:customStyle="1" w:styleId="200">
    <w:name w:val="Знак Знак20"/>
    <w:uiPriority w:val="99"/>
    <w:rPr>
      <w:rFonts w:ascii="Times New Roman" w:hAnsi="Times New Roman" w:cs="Times New Roman"/>
      <w:b/>
      <w:bCs/>
      <w:sz w:val="28"/>
      <w:szCs w:val="28"/>
    </w:rPr>
  </w:style>
  <w:style w:type="character" w:customStyle="1" w:styleId="211">
    <w:name w:val="Заголовок 2 Знак1"/>
    <w:uiPriority w:val="99"/>
    <w:rPr>
      <w:rFonts w:ascii="Arial" w:hAnsi="Arial" w:cs="Arial"/>
      <w:b/>
      <w:bCs/>
      <w:i/>
      <w:iCs/>
      <w:sz w:val="28"/>
      <w:szCs w:val="28"/>
      <w:lang w:val="ru-RU" w:eastAsia="x-none"/>
    </w:rPr>
  </w:style>
  <w:style w:type="character" w:customStyle="1" w:styleId="221">
    <w:name w:val="Знак Знак221"/>
    <w:uiPriority w:val="99"/>
    <w:rPr>
      <w:sz w:val="24"/>
      <w:szCs w:val="24"/>
      <w:lang w:val="ru-RU" w:eastAsia="x-none"/>
    </w:rPr>
  </w:style>
  <w:style w:type="character" w:customStyle="1" w:styleId="2110">
    <w:name w:val="Знак Знак211"/>
    <w:uiPriority w:val="99"/>
    <w:rPr>
      <w:sz w:val="28"/>
      <w:szCs w:val="28"/>
      <w:lang w:val="ru-RU" w:eastAsia="x-none"/>
    </w:rPr>
  </w:style>
  <w:style w:type="character" w:customStyle="1" w:styleId="201">
    <w:name w:val="Знак Знак201"/>
    <w:uiPriority w:val="99"/>
    <w:rPr>
      <w:rFonts w:ascii="Arial" w:hAnsi="Arial" w:cs="Arial"/>
      <w:b/>
      <w:bCs/>
      <w:sz w:val="26"/>
      <w:szCs w:val="26"/>
      <w:lang w:val="ru-RU" w:eastAsia="x-none"/>
    </w:rPr>
  </w:style>
  <w:style w:type="character" w:customStyle="1" w:styleId="19">
    <w:name w:val="Знак Знак19"/>
    <w:uiPriority w:val="99"/>
    <w:rPr>
      <w:rFonts w:ascii="Arial" w:hAnsi="Arial" w:cs="Arial"/>
      <w:b/>
      <w:bCs/>
      <w:sz w:val="24"/>
      <w:szCs w:val="24"/>
      <w:lang w:val="ru-RU" w:eastAsia="ar-SA" w:bidi="ar-SA"/>
    </w:rPr>
  </w:style>
  <w:style w:type="character" w:customStyle="1" w:styleId="18">
    <w:name w:val="Знак Знак18"/>
    <w:uiPriority w:val="99"/>
    <w:rPr>
      <w:b/>
      <w:bCs/>
      <w:i/>
      <w:iCs/>
      <w:sz w:val="24"/>
      <w:szCs w:val="24"/>
      <w:lang w:val="ru-RU" w:eastAsia="ar-SA" w:bidi="ar-SA"/>
    </w:rPr>
  </w:style>
  <w:style w:type="character" w:customStyle="1" w:styleId="151">
    <w:name w:val="Знак Знак151"/>
    <w:uiPriority w:val="99"/>
    <w:rPr>
      <w:rFonts w:ascii="Arial" w:hAnsi="Arial" w:cs="Arial"/>
      <w:i/>
      <w:iCs/>
      <w:lang w:val="ru-RU" w:eastAsia="x-none"/>
    </w:rPr>
  </w:style>
  <w:style w:type="character" w:customStyle="1" w:styleId="110">
    <w:name w:val="Знак Знак11"/>
    <w:uiPriority w:val="99"/>
    <w:rPr>
      <w:sz w:val="24"/>
      <w:szCs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bCs/>
      <w:sz w:val="28"/>
      <w:szCs w:val="28"/>
      <w:lang w:val="ru-RU" w:eastAsia="x-none"/>
    </w:rPr>
  </w:style>
  <w:style w:type="character" w:customStyle="1" w:styleId="14">
    <w:name w:val="Знак Знак14"/>
    <w:uiPriority w:val="99"/>
    <w:rPr>
      <w:sz w:val="24"/>
      <w:szCs w:val="24"/>
      <w:lang w:val="ru-RU" w:eastAsia="x-none"/>
    </w:rPr>
  </w:style>
  <w:style w:type="character" w:customStyle="1" w:styleId="24">
    <w:name w:val="Знак Знак2"/>
    <w:uiPriority w:val="99"/>
    <w:rPr>
      <w:rFonts w:ascii="Times New Roman" w:hAnsi="Times New Roman" w:cs="Times New Roman"/>
      <w:sz w:val="24"/>
      <w:szCs w:val="24"/>
      <w:lang w:val="ru-RU" w:eastAsia="x-none"/>
    </w:rPr>
  </w:style>
  <w:style w:type="character" w:customStyle="1" w:styleId="100">
    <w:name w:val="Знак Знак10"/>
    <w:uiPriority w:val="99"/>
    <w:rPr>
      <w:sz w:val="24"/>
      <w:szCs w:val="24"/>
      <w:lang w:val="ru-RU" w:eastAsia="x-none"/>
    </w:rPr>
  </w:style>
  <w:style w:type="character" w:customStyle="1" w:styleId="1a">
    <w:name w:val="Знак Знак1"/>
    <w:uiPriority w:val="99"/>
    <w:rPr>
      <w:sz w:val="16"/>
      <w:szCs w:val="16"/>
      <w:lang w:val="ru-RU" w:eastAsia="x-none"/>
    </w:rPr>
  </w:style>
  <w:style w:type="character" w:customStyle="1" w:styleId="51">
    <w:name w:val="Знак Знак5"/>
    <w:uiPriority w:val="99"/>
    <w:rPr>
      <w:rFonts w:ascii="Tahoma" w:hAnsi="Tahoma" w:cs="Tahoma"/>
      <w:sz w:val="16"/>
      <w:szCs w:val="16"/>
    </w:rPr>
  </w:style>
  <w:style w:type="character" w:customStyle="1" w:styleId="121">
    <w:name w:val="Знак Знак121"/>
    <w:uiPriority w:val="99"/>
    <w:rPr>
      <w:rFonts w:ascii="Arial" w:hAnsi="Arial" w:cs="Arial"/>
      <w:b/>
      <w:bCs/>
      <w:color w:val="000080"/>
      <w:sz w:val="20"/>
      <w:szCs w:val="20"/>
      <w:lang w:val="en-US" w:eastAsia="x-none"/>
    </w:rPr>
  </w:style>
  <w:style w:type="character" w:customStyle="1" w:styleId="1b">
    <w:name w:val="Текст выноски Знак1"/>
    <w:uiPriority w:val="99"/>
    <w:rPr>
      <w:rFonts w:ascii="Tahoma" w:hAnsi="Tahoma" w:cs="Tahoma"/>
      <w:sz w:val="16"/>
      <w:szCs w:val="16"/>
      <w:lang w:val="en-US" w:eastAsia="ar-SA" w:bidi="ar-SA"/>
    </w:rPr>
  </w:style>
  <w:style w:type="character" w:customStyle="1" w:styleId="1c">
    <w:name w:val="Схема документа Знак1"/>
    <w:uiPriority w:val="99"/>
    <w:rPr>
      <w:rFonts w:ascii="Tahoma" w:hAnsi="Tahoma" w:cs="Tahoma"/>
      <w:sz w:val="16"/>
      <w:szCs w:val="16"/>
      <w:lang w:val="en-US" w:eastAsia="ar-SA" w:bidi="ar-SA"/>
    </w:rPr>
  </w:style>
  <w:style w:type="character" w:customStyle="1" w:styleId="29">
    <w:name w:val="Заголовок 2 Знак Знак Знак"/>
    <w:uiPriority w:val="99"/>
    <w:rPr>
      <w:rFonts w:ascii="Arial" w:hAnsi="Arial" w:cs="Arial"/>
      <w:b/>
      <w:bCs/>
      <w:i/>
      <w:iCs/>
      <w:sz w:val="28"/>
      <w:szCs w:val="28"/>
      <w:lang w:val="ru-RU" w:eastAsia="ar-SA" w:bidi="ar-SA"/>
    </w:rPr>
  </w:style>
  <w:style w:type="character" w:customStyle="1" w:styleId="Heading1Char1">
    <w:name w:val="Heading 1 Char1"/>
    <w:uiPriority w:val="99"/>
    <w:rPr>
      <w:rFonts w:ascii="Tahoma" w:hAnsi="Tahoma" w:cs="Tahoma"/>
      <w:lang w:val="en-US" w:eastAsia="ar-SA" w:bidi="ar-SA"/>
    </w:rPr>
  </w:style>
  <w:style w:type="character" w:customStyle="1" w:styleId="Heading2Char1">
    <w:name w:val="Heading 2 Char1"/>
    <w:uiPriority w:val="99"/>
    <w:rPr>
      <w:rFonts w:ascii="Arial" w:hAnsi="Arial" w:cs="Arial"/>
      <w:b/>
      <w:bCs/>
      <w:i/>
      <w:iCs/>
      <w:sz w:val="28"/>
      <w:szCs w:val="28"/>
      <w:lang w:val="ru-RU" w:eastAsia="ar-SA" w:bidi="ar-SA"/>
    </w:rPr>
  </w:style>
  <w:style w:type="character" w:customStyle="1" w:styleId="Heading3Char1">
    <w:name w:val="Heading 3 Char1"/>
    <w:uiPriority w:val="99"/>
    <w:rPr>
      <w:rFonts w:ascii="Arial" w:hAnsi="Arial" w:cs="Arial"/>
      <w:b/>
      <w:bCs/>
      <w:sz w:val="26"/>
      <w:szCs w:val="26"/>
      <w:lang w:val="ru-RU" w:eastAsia="ar-SA" w:bidi="ar-SA"/>
    </w:rPr>
  </w:style>
  <w:style w:type="character" w:customStyle="1" w:styleId="Heading4Char1">
    <w:name w:val="Heading 4 Char1"/>
    <w:uiPriority w:val="99"/>
    <w:rPr>
      <w:rFonts w:eastAsia="Times New Roman"/>
      <w:b/>
      <w:bCs/>
      <w:sz w:val="24"/>
      <w:szCs w:val="24"/>
      <w:lang w:val="ru-RU" w:eastAsia="ar-SA" w:bidi="ar-SA"/>
    </w:rPr>
  </w:style>
  <w:style w:type="character" w:customStyle="1" w:styleId="Heading5Char">
    <w:name w:val="Heading 5 Char"/>
    <w:uiPriority w:val="99"/>
    <w:rPr>
      <w:rFonts w:eastAsia="Times New Roman"/>
      <w:b/>
      <w:bCs/>
      <w:i/>
      <w:iCs/>
      <w:sz w:val="26"/>
      <w:szCs w:val="26"/>
      <w:lang w:val="ru-RU" w:eastAsia="ar-SA" w:bidi="ar-SA"/>
    </w:rPr>
  </w:style>
  <w:style w:type="character" w:customStyle="1" w:styleId="Heading6Char">
    <w:name w:val="Heading 6 Char"/>
    <w:uiPriority w:val="99"/>
    <w:rPr>
      <w:rFonts w:eastAsia="Times New Roman"/>
      <w:i/>
      <w:iCs/>
      <w:sz w:val="22"/>
      <w:szCs w:val="22"/>
      <w:lang w:val="ru-RU" w:eastAsia="ar-SA" w:bidi="ar-SA"/>
    </w:rPr>
  </w:style>
  <w:style w:type="character" w:customStyle="1" w:styleId="Heading7Char">
    <w:name w:val="Heading 7 Char"/>
    <w:uiPriority w:val="99"/>
    <w:rPr>
      <w:rFonts w:eastAsia="Times New Roman"/>
      <w:sz w:val="24"/>
      <w:szCs w:val="24"/>
      <w:lang w:val="ru-RU" w:eastAsia="ar-SA" w:bidi="ar-SA"/>
    </w:rPr>
  </w:style>
  <w:style w:type="character" w:customStyle="1" w:styleId="Heading8Char">
    <w:name w:val="Heading 8 Char"/>
    <w:uiPriority w:val="99"/>
    <w:rPr>
      <w:rFonts w:ascii="Arial" w:hAnsi="Arial" w:cs="Arial"/>
      <w:i/>
      <w:iCs/>
      <w:lang w:val="ru-RU" w:eastAsia="ar-SA" w:bidi="ar-SA"/>
    </w:rPr>
  </w:style>
  <w:style w:type="character" w:customStyle="1" w:styleId="Heading9Char">
    <w:name w:val="Heading 9 Char"/>
    <w:uiPriority w:val="99"/>
    <w:rPr>
      <w:rFonts w:ascii="Arial" w:hAnsi="Arial" w:cs="Arial"/>
      <w:b/>
      <w:bCs/>
      <w:i/>
      <w:iCs/>
      <w:sz w:val="18"/>
      <w:szCs w:val="18"/>
      <w:lang w:val="ru-RU" w:eastAsia="ar-SA" w:bidi="ar-SA"/>
    </w:rPr>
  </w:style>
  <w:style w:type="character" w:customStyle="1" w:styleId="HeaderChar1">
    <w:name w:val="Header Char1"/>
    <w:uiPriority w:val="99"/>
    <w:rPr>
      <w:rFonts w:ascii="Calibri" w:hAnsi="Calibri" w:cs="Calibri"/>
      <w:sz w:val="22"/>
      <w:szCs w:val="22"/>
      <w:lang w:val="ru-RU" w:eastAsia="ar-SA" w:bidi="ar-SA"/>
    </w:rPr>
  </w:style>
  <w:style w:type="character" w:customStyle="1" w:styleId="FooterChar1">
    <w:name w:val="Footer Char1"/>
    <w:uiPriority w:val="99"/>
    <w:rPr>
      <w:rFonts w:ascii="Calibri" w:hAnsi="Calibri" w:cs="Calibri"/>
      <w:sz w:val="22"/>
      <w:szCs w:val="22"/>
      <w:lang w:val="ru-RU" w:eastAsia="ar-SA" w:bidi="ar-SA"/>
    </w:rPr>
  </w:style>
  <w:style w:type="character" w:customStyle="1" w:styleId="BodyTextChar2">
    <w:name w:val="Body Text Char2"/>
    <w:uiPriority w:val="99"/>
    <w:rPr>
      <w:rFonts w:eastAsia="Times New Roman"/>
      <w:sz w:val="24"/>
      <w:szCs w:val="24"/>
      <w:lang w:val="ru-RU" w:eastAsia="ar-SA" w:bidi="ar-SA"/>
    </w:rPr>
  </w:style>
  <w:style w:type="character" w:customStyle="1" w:styleId="BodyTextIndentChar2">
    <w:name w:val="Body Text Indent Char2"/>
    <w:uiPriority w:val="99"/>
    <w:rPr>
      <w:rFonts w:eastAsia="Times New Roman"/>
      <w:sz w:val="24"/>
      <w:szCs w:val="24"/>
      <w:lang w:val="ru-RU" w:eastAsia="ar-SA" w:bidi="ar-SA"/>
    </w:rPr>
  </w:style>
  <w:style w:type="character" w:customStyle="1" w:styleId="HTMLPreformattedChar">
    <w:name w:val="HTML Preformatted Char"/>
    <w:uiPriority w:val="99"/>
    <w:rPr>
      <w:rFonts w:ascii="Courier New" w:hAnsi="Courier New" w:cs="Courier New"/>
      <w:color w:val="000090"/>
      <w:lang w:val="ru-RU" w:eastAsia="ar-SA" w:bidi="ar-SA"/>
    </w:rPr>
  </w:style>
  <w:style w:type="character" w:customStyle="1" w:styleId="BodyText2Char1">
    <w:name w:val="Body Text 2 Char1"/>
    <w:uiPriority w:val="99"/>
    <w:rPr>
      <w:rFonts w:eastAsia="Times New Roman"/>
      <w:b/>
      <w:bCs/>
      <w:sz w:val="24"/>
      <w:szCs w:val="24"/>
      <w:lang w:val="ru-RU" w:eastAsia="ar-SA" w:bidi="ar-SA"/>
    </w:rPr>
  </w:style>
  <w:style w:type="character" w:customStyle="1" w:styleId="SignatureChar1">
    <w:name w:val="Signature Char1"/>
    <w:uiPriority w:val="99"/>
    <w:rPr>
      <w:rFonts w:eastAsia="Times New Roman"/>
      <w:b/>
      <w:bCs/>
      <w:sz w:val="28"/>
      <w:szCs w:val="28"/>
      <w:lang w:val="ru-RU" w:eastAsia="ar-SA" w:bidi="ar-SA"/>
    </w:rPr>
  </w:style>
  <w:style w:type="character" w:customStyle="1" w:styleId="BodyTextFirstIndentChar1">
    <w:name w:val="Body Text First Indent Char1"/>
    <w:uiPriority w:val="99"/>
    <w:rPr>
      <w:rFonts w:eastAsia="Times New Roman"/>
      <w:sz w:val="24"/>
      <w:szCs w:val="24"/>
      <w:lang w:val="ru-RU" w:eastAsia="ar-SA" w:bidi="ar-SA"/>
    </w:rPr>
  </w:style>
  <w:style w:type="character" w:customStyle="1" w:styleId="BodyText3Char1">
    <w:name w:val="Body Text 3 Char1"/>
    <w:uiPriority w:val="99"/>
    <w:rPr>
      <w:rFonts w:eastAsia="Times New Roman"/>
      <w:sz w:val="16"/>
      <w:szCs w:val="16"/>
      <w:lang w:val="ru-RU" w:eastAsia="ar-SA" w:bidi="ar-SA"/>
    </w:rPr>
  </w:style>
  <w:style w:type="character" w:customStyle="1" w:styleId="TitleChar">
    <w:name w:val="Title Char"/>
    <w:uiPriority w:val="99"/>
    <w:rPr>
      <w:rFonts w:ascii="Arial" w:hAnsi="Arial" w:cs="Arial"/>
      <w:b/>
      <w:bCs/>
      <w:sz w:val="24"/>
      <w:szCs w:val="24"/>
      <w:lang w:val="ru-RU" w:eastAsia="ar-SA" w:bidi="ar-SA"/>
    </w:rPr>
  </w:style>
  <w:style w:type="character" w:customStyle="1" w:styleId="BodyTextIndent3Char">
    <w:name w:val="Body Text Indent 3 Char"/>
    <w:uiPriority w:val="99"/>
    <w:rPr>
      <w:rFonts w:eastAsia="Times New Roman"/>
      <w:sz w:val="16"/>
      <w:szCs w:val="16"/>
      <w:lang w:val="ru-RU" w:eastAsia="ar-SA" w:bidi="ar-SA"/>
    </w:rPr>
  </w:style>
  <w:style w:type="character" w:customStyle="1" w:styleId="PlainTextChar">
    <w:name w:val="Plain Text Char"/>
    <w:uiPriority w:val="99"/>
    <w:rPr>
      <w:rFonts w:ascii="Courier New" w:hAnsi="Courier New" w:cs="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basedOn w:val="a1"/>
    <w:uiPriority w:val="99"/>
  </w:style>
  <w:style w:type="character" w:styleId="afa">
    <w:name w:val="annotation reference"/>
    <w:uiPriority w:val="99"/>
    <w:semiHidden/>
    <w:rPr>
      <w:sz w:val="16"/>
      <w:szCs w:val="16"/>
    </w:rPr>
  </w:style>
  <w:style w:type="character" w:customStyle="1" w:styleId="ListLabel1">
    <w:name w:val="ListLabel 1"/>
    <w:uiPriority w:val="99"/>
    <w:rPr>
      <w:color w:val="auto"/>
      <w:sz w:val="28"/>
      <w:szCs w:val="28"/>
    </w:rPr>
  </w:style>
  <w:style w:type="character" w:customStyle="1" w:styleId="ListLabel2">
    <w:name w:val="ListLabel 2"/>
    <w:uiPriority w:val="99"/>
    <w:rPr>
      <w:sz w:val="24"/>
      <w:szCs w:val="24"/>
    </w:rPr>
  </w:style>
  <w:style w:type="character" w:customStyle="1" w:styleId="ListLabel3">
    <w:name w:val="ListLabel 3"/>
    <w:uiPriority w:val="99"/>
    <w:rPr>
      <w:rFonts w:eastAsia="Times New Roman"/>
      <w:sz w:val="22"/>
      <w:szCs w:val="22"/>
    </w:rPr>
  </w:style>
  <w:style w:type="character" w:customStyle="1" w:styleId="ListLabel4">
    <w:name w:val="ListLabel 4"/>
    <w:uiPriority w:val="99"/>
    <w:rPr>
      <w:sz w:val="28"/>
      <w:szCs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1d">
    <w:name w:val="Заголовок1"/>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b">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c">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link w:val="afc"/>
    <w:uiPriority w:val="99"/>
    <w:semiHidden/>
    <w:locked/>
    <w:rPr>
      <w:rFonts w:ascii="Calibri" w:eastAsia="SimSun" w:hAnsi="Calibri" w:cs="Calibri"/>
      <w:lang w:val="x-none" w:eastAsia="ar-SA" w:bidi="ar-SA"/>
    </w:rPr>
  </w:style>
  <w:style w:type="paragraph" w:styleId="afd">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link w:val="afd"/>
    <w:uiPriority w:val="99"/>
    <w:semiHidden/>
    <w:locked/>
    <w:rPr>
      <w:rFonts w:ascii="Calibri" w:eastAsia="SimSun" w:hAnsi="Calibri" w:cs="Calibri"/>
      <w:lang w:val="x-none" w:eastAsia="ar-SA" w:bidi="ar-SA"/>
    </w:rPr>
  </w:style>
  <w:style w:type="paragraph" w:styleId="afe">
    <w:name w:val="List Paragraph"/>
    <w:basedOn w:val="a"/>
    <w:uiPriority w:val="99"/>
    <w:qFormat/>
    <w:pPr>
      <w:ind w:left="720"/>
    </w:pPr>
  </w:style>
  <w:style w:type="paragraph" w:styleId="aff">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link w:val="aff"/>
    <w:uiPriority w:val="99"/>
    <w:semiHidden/>
    <w:locked/>
    <w:rPr>
      <w:rFonts w:ascii="Tahoma" w:eastAsia="SimSun" w:hAnsi="Tahoma" w:cs="Tahoma"/>
      <w:sz w:val="16"/>
      <w:szCs w:val="16"/>
      <w:lang w:val="x-none" w:eastAsia="ar-SA" w:bidi="ar-SA"/>
    </w:rPr>
  </w:style>
  <w:style w:type="paragraph" w:customStyle="1" w:styleId="aff0">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1">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link w:val="aff1"/>
    <w:uiPriority w:val="99"/>
    <w:semiHidden/>
    <w:locked/>
    <w:rPr>
      <w:rFonts w:ascii="Calibri" w:eastAsia="SimSun" w:hAnsi="Calibri" w:cs="Calibri"/>
      <w:sz w:val="20"/>
      <w:szCs w:val="20"/>
      <w:lang w:val="x-none" w:eastAsia="ar-SA" w:bidi="ar-SA"/>
    </w:rPr>
  </w:style>
  <w:style w:type="paragraph" w:styleId="aff2">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link w:val="aff2"/>
    <w:uiPriority w:val="99"/>
    <w:semiHidden/>
    <w:locked/>
    <w:rPr>
      <w:rFonts w:ascii="Calibri" w:eastAsia="SimSun" w:hAnsi="Calibri" w:cs="Calibri"/>
      <w:lang w:val="x-none" w:eastAsia="ar-SA" w:bidi="ar-SA"/>
    </w:rPr>
  </w:style>
  <w:style w:type="paragraph" w:customStyle="1" w:styleId="aff3">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4">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5">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link w:val="aff5"/>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6">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8">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link w:val="aff8"/>
    <w:uiPriority w:val="99"/>
    <w:semiHidden/>
    <w:locked/>
    <w:rPr>
      <w:rFonts w:ascii="Calibri" w:eastAsia="SimSun" w:hAnsi="Calibri" w:cs="Calibri"/>
      <w:sz w:val="20"/>
      <w:szCs w:val="20"/>
      <w:lang w:val="x-none" w:eastAsia="ar-SA" w:bidi="ar-SA"/>
    </w:rPr>
  </w:style>
  <w:style w:type="paragraph" w:styleId="aff9">
    <w:name w:val="annotation subject"/>
    <w:basedOn w:val="aff8"/>
    <w:link w:val="1f8"/>
    <w:uiPriority w:val="99"/>
    <w:semiHidden/>
    <w:rPr>
      <w:b/>
      <w:bCs/>
    </w:rPr>
  </w:style>
  <w:style w:type="character" w:customStyle="1" w:styleId="1f8">
    <w:name w:val="Тема примечания Знак1"/>
    <w:link w:val="aff9"/>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a">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b">
    <w:name w:val="Title"/>
    <w:basedOn w:val="a"/>
    <w:next w:val="affc"/>
    <w:link w:val="1fa"/>
    <w:uiPriority w:val="99"/>
    <w:qFormat/>
    <w:pPr>
      <w:spacing w:after="0" w:line="100" w:lineRule="atLeast"/>
      <w:jc w:val="center"/>
    </w:pPr>
    <w:rPr>
      <w:rFonts w:ascii="Arial" w:eastAsia="Times New Roman" w:hAnsi="Arial" w:cs="Arial"/>
      <w:b/>
      <w:bCs/>
      <w:sz w:val="24"/>
      <w:szCs w:val="24"/>
    </w:rPr>
  </w:style>
  <w:style w:type="character" w:customStyle="1" w:styleId="1fa">
    <w:name w:val="Название Знак1"/>
    <w:link w:val="affb"/>
    <w:uiPriority w:val="99"/>
    <w:locked/>
    <w:rPr>
      <w:rFonts w:ascii="Cambria" w:eastAsia="Times New Roman" w:hAnsi="Cambria" w:cs="Cambria"/>
      <w:b/>
      <w:bCs/>
      <w:kern w:val="28"/>
      <w:sz w:val="32"/>
      <w:szCs w:val="32"/>
      <w:lang w:val="x-none" w:eastAsia="ar-SA" w:bidi="ar-SA"/>
    </w:rPr>
  </w:style>
  <w:style w:type="paragraph" w:styleId="affc">
    <w:name w:val="Subtitle"/>
    <w:basedOn w:val="1d"/>
    <w:next w:val="a0"/>
    <w:link w:val="affd"/>
    <w:uiPriority w:val="99"/>
    <w:qFormat/>
    <w:pPr>
      <w:jc w:val="center"/>
    </w:pPr>
    <w:rPr>
      <w:i/>
      <w:iCs/>
    </w:rPr>
  </w:style>
  <w:style w:type="character" w:customStyle="1" w:styleId="affd">
    <w:name w:val="Подзаголовок Знак"/>
    <w:link w:val="affc"/>
    <w:uiPriority w:val="99"/>
    <w:locked/>
    <w:rPr>
      <w:rFonts w:ascii="Cambria" w:eastAsia="Times New Roman"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b"/>
    <w:uiPriority w:val="99"/>
    <w:pPr>
      <w:spacing w:after="0" w:line="100" w:lineRule="atLeast"/>
      <w:jc w:val="center"/>
    </w:pPr>
    <w:rPr>
      <w:rFonts w:ascii="Courier New" w:eastAsia="Times New Roman" w:hAnsi="Courier New" w:cs="Courier New"/>
      <w:sz w:val="20"/>
      <w:szCs w:val="20"/>
    </w:rPr>
  </w:style>
  <w:style w:type="character" w:customStyle="1" w:styleId="1fb">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c">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5"/>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d">
    <w:name w:val="Стиль1"/>
    <w:basedOn w:val="aff2"/>
    <w:uiPriority w:val="99"/>
    <w:pPr>
      <w:spacing w:after="60"/>
      <w:ind w:firstLine="709"/>
      <w:jc w:val="both"/>
    </w:pPr>
    <w:rPr>
      <w:sz w:val="28"/>
      <w:szCs w:val="28"/>
    </w:rPr>
  </w:style>
  <w:style w:type="paragraph" w:customStyle="1" w:styleId="1fe">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f">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0">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2"/>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s="Times New Roman"/>
      <w:color w:val="FF0000"/>
      <w:sz w:val="28"/>
      <w:szCs w:val="28"/>
    </w:rPr>
  </w:style>
  <w:style w:type="paragraph" w:customStyle="1" w:styleId="s22">
    <w:name w:val="s_22"/>
    <w:basedOn w:val="a"/>
    <w:rsid w:val="002D0FC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Основной текст1"/>
    <w:rsid w:val="001921E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e">
    <w:name w:val="Нормальный (таблица)"/>
    <w:basedOn w:val="a"/>
    <w:next w:val="a"/>
    <w:uiPriority w:val="99"/>
    <w:rsid w:val="00ED12ED"/>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libri" w:hAnsi="Calibri" w:cs="Calibri"/>
      <w:b/>
      <w:bCs/>
      <w:i/>
      <w:iCs/>
      <w:sz w:val="24"/>
      <w:szCs w:val="24"/>
      <w:lang w:eastAsia="ar-SA"/>
    </w:rPr>
  </w:style>
  <w:style w:type="character" w:customStyle="1" w:styleId="20">
    <w:name w:val="Заголовок 2 Знак"/>
    <w:link w:val="2"/>
    <w:uiPriority w:val="99"/>
    <w:locked/>
    <w:rPr>
      <w:rFonts w:ascii="Arial" w:hAnsi="Arial" w:cs="Arial"/>
      <w:b/>
      <w:bCs/>
      <w:i/>
      <w:iCs/>
      <w:sz w:val="28"/>
      <w:szCs w:val="28"/>
      <w:lang w:eastAsia="ar-SA"/>
    </w:rPr>
  </w:style>
  <w:style w:type="character" w:customStyle="1" w:styleId="30">
    <w:name w:val="Заголовок 3 Знак"/>
    <w:link w:val="3"/>
    <w:uiPriority w:val="99"/>
    <w:locked/>
    <w:rPr>
      <w:rFonts w:ascii="Arial" w:hAnsi="Arial" w:cs="Arial"/>
      <w:b/>
      <w:bCs/>
      <w:sz w:val="26"/>
      <w:szCs w:val="26"/>
      <w:lang w:eastAsia="ar-SA"/>
    </w:rPr>
  </w:style>
  <w:style w:type="character" w:customStyle="1" w:styleId="40">
    <w:name w:val="Заголовок 4 Знак"/>
    <w:link w:val="4"/>
    <w:uiPriority w:val="99"/>
    <w:locked/>
    <w:rPr>
      <w:rFonts w:ascii="Calibri" w:hAnsi="Calibri" w:cs="Calibri"/>
      <w:b/>
      <w:bCs/>
      <w:sz w:val="24"/>
      <w:szCs w:val="24"/>
      <w:lang w:eastAsia="ar-SA"/>
    </w:rPr>
  </w:style>
  <w:style w:type="character" w:customStyle="1" w:styleId="50">
    <w:name w:val="Заголовок 5 Знак"/>
    <w:link w:val="5"/>
    <w:uiPriority w:val="99"/>
    <w:locked/>
    <w:rPr>
      <w:rFonts w:ascii="Calibri" w:hAnsi="Calibri" w:cs="Calibri"/>
      <w:b/>
      <w:bCs/>
      <w:i/>
      <w:iCs/>
      <w:sz w:val="26"/>
      <w:szCs w:val="26"/>
      <w:lang w:eastAsia="ar-SA"/>
    </w:rPr>
  </w:style>
  <w:style w:type="character" w:customStyle="1" w:styleId="60">
    <w:name w:val="Заголовок 6 Знак"/>
    <w:link w:val="6"/>
    <w:uiPriority w:val="99"/>
    <w:locked/>
    <w:rPr>
      <w:rFonts w:ascii="Calibri" w:hAnsi="Calibri" w:cs="Calibri"/>
      <w:i/>
      <w:iCs/>
      <w:sz w:val="22"/>
      <w:szCs w:val="22"/>
      <w:lang w:eastAsia="ar-SA"/>
    </w:rPr>
  </w:style>
  <w:style w:type="character" w:customStyle="1" w:styleId="70">
    <w:name w:val="Заголовок 7 Знак"/>
    <w:link w:val="7"/>
    <w:uiPriority w:val="99"/>
    <w:locked/>
    <w:rPr>
      <w:rFonts w:ascii="Calibri" w:hAnsi="Calibri" w:cs="Calibri"/>
      <w:sz w:val="24"/>
      <w:szCs w:val="24"/>
      <w:lang w:eastAsia="ar-SA"/>
    </w:rPr>
  </w:style>
  <w:style w:type="character" w:customStyle="1" w:styleId="80">
    <w:name w:val="Заголовок 8 Знак"/>
    <w:link w:val="8"/>
    <w:uiPriority w:val="99"/>
    <w:locked/>
    <w:rPr>
      <w:rFonts w:ascii="Arial" w:hAnsi="Arial" w:cs="Arial"/>
      <w:i/>
      <w:iCs/>
      <w:lang w:eastAsia="ar-SA"/>
    </w:rPr>
  </w:style>
  <w:style w:type="character" w:customStyle="1" w:styleId="90">
    <w:name w:val="Заголовок 9 Знак"/>
    <w:link w:val="9"/>
    <w:uiPriority w:val="99"/>
    <w:locked/>
    <w:rPr>
      <w:rFonts w:ascii="Arial" w:hAnsi="Arial" w:cs="Arial"/>
      <w:b/>
      <w:bCs/>
      <w:i/>
      <w:iCs/>
      <w:sz w:val="18"/>
      <w:szCs w:val="18"/>
      <w:lang w:eastAsia="ar-SA"/>
    </w:rPr>
  </w:style>
  <w:style w:type="character" w:styleId="a4">
    <w:name w:val="Hyperlink"/>
    <w:uiPriority w:val="99"/>
    <w:rPr>
      <w:color w:val="0000FF"/>
      <w:u w:val="single"/>
    </w:rPr>
  </w:style>
  <w:style w:type="character" w:customStyle="1" w:styleId="a5">
    <w:name w:val="Верхний колонтитул Знак"/>
    <w:basedOn w:val="a1"/>
    <w:uiPriority w:val="99"/>
  </w:style>
  <w:style w:type="character" w:customStyle="1" w:styleId="a6">
    <w:name w:val="Нижний колонтитул Знак"/>
    <w:basedOn w:val="a1"/>
    <w:uiPriority w:val="99"/>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cs="Times New Roman"/>
      <w:b/>
      <w:bCs/>
      <w:i/>
      <w:iCs/>
      <w:sz w:val="24"/>
      <w:szCs w:val="24"/>
    </w:rPr>
  </w:style>
  <w:style w:type="character" w:customStyle="1" w:styleId="23">
    <w:name w:val="Заголовок 2 Знак3"/>
    <w:uiPriority w:val="99"/>
    <w:rPr>
      <w:rFonts w:ascii="Arial" w:hAnsi="Arial" w:cs="Arial"/>
      <w:b/>
      <w:bCs/>
      <w:i/>
      <w:iCs/>
      <w:sz w:val="28"/>
      <w:szCs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cs="Arial"/>
      <w:sz w:val="20"/>
      <w:szCs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basedOn w:val="a1"/>
    <w:uiPriority w:val="99"/>
  </w:style>
  <w:style w:type="character" w:customStyle="1" w:styleId="41">
    <w:name w:val="Знак Знак4"/>
    <w:uiPriority w:val="99"/>
    <w:rPr>
      <w:rFonts w:ascii="Arial" w:hAnsi="Arial" w:cs="Arial"/>
      <w:sz w:val="24"/>
      <w:szCs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szCs w:val="24"/>
      <w:lang w:val="ru-RU" w:eastAsia="ar-SA" w:bidi="ar-SA"/>
    </w:rPr>
  </w:style>
  <w:style w:type="character" w:customStyle="1" w:styleId="BodyTextChar">
    <w:name w:val="Body Text Char"/>
    <w:uiPriority w:val="99"/>
    <w:rPr>
      <w:sz w:val="24"/>
      <w:szCs w:val="24"/>
      <w:lang w:val="ru-RU" w:eastAsia="ar-SA" w:bidi="ar-SA"/>
    </w:rPr>
  </w:style>
  <w:style w:type="character" w:customStyle="1" w:styleId="FontStyle13">
    <w:name w:val="Font Style13"/>
    <w:uiPriority w:val="99"/>
    <w:rPr>
      <w:rFonts w:ascii="Times New Roman" w:hAnsi="Times New Roman" w:cs="Times New Roman"/>
      <w:sz w:val="22"/>
      <w:szCs w:val="22"/>
    </w:rPr>
  </w:style>
  <w:style w:type="character" w:styleId="ae">
    <w:name w:val="FollowedHyperlink"/>
    <w:uiPriority w:val="99"/>
    <w:rPr>
      <w:color w:val="800080"/>
      <w:u w:val="single"/>
    </w:rPr>
  </w:style>
  <w:style w:type="character" w:styleId="af">
    <w:name w:val="footnote reference"/>
    <w:uiPriority w:val="99"/>
    <w:semiHidden/>
    <w:rPr>
      <w:vertAlign w:val="superscript"/>
    </w:rPr>
  </w:style>
  <w:style w:type="character" w:customStyle="1" w:styleId="af0">
    <w:name w:val="Знак Знак"/>
    <w:uiPriority w:val="99"/>
    <w:rPr>
      <w:rFonts w:ascii="Tahoma" w:hAnsi="Tahoma" w:cs="Tahoma"/>
      <w:sz w:val="20"/>
      <w:szCs w:val="20"/>
      <w:lang w:val="en-US" w:eastAsia="x-none"/>
    </w:rPr>
  </w:style>
  <w:style w:type="character" w:customStyle="1" w:styleId="35">
    <w:name w:val="Знак Знак35"/>
    <w:uiPriority w:val="99"/>
    <w:rPr>
      <w:rFonts w:ascii="Arial" w:hAnsi="Arial" w:cs="Arial"/>
      <w:b/>
      <w:bCs/>
      <w:i/>
      <w:iCs/>
      <w:sz w:val="28"/>
      <w:szCs w:val="28"/>
      <w:lang w:val="en-US" w:eastAsia="x-none"/>
    </w:rPr>
  </w:style>
  <w:style w:type="character" w:customStyle="1" w:styleId="34">
    <w:name w:val="Знак Знак34"/>
    <w:uiPriority w:val="99"/>
    <w:rPr>
      <w:rFonts w:ascii="Arial" w:hAnsi="Arial" w:cs="Arial"/>
      <w:b/>
      <w:bCs/>
      <w:sz w:val="26"/>
      <w:szCs w:val="26"/>
      <w:lang w:val="en-US" w:eastAsia="x-none"/>
    </w:rPr>
  </w:style>
  <w:style w:type="character" w:customStyle="1" w:styleId="33">
    <w:name w:val="Знак Знак33"/>
    <w:uiPriority w:val="99"/>
    <w:rPr>
      <w:rFonts w:ascii="Times New Roman" w:hAnsi="Times New Roman" w:cs="Times New Roman"/>
      <w:b/>
      <w:bCs/>
      <w:sz w:val="20"/>
      <w:szCs w:val="20"/>
      <w:lang w:val="en-US" w:eastAsia="x-none"/>
    </w:rPr>
  </w:style>
  <w:style w:type="character" w:customStyle="1" w:styleId="32">
    <w:name w:val="Знак Знак32"/>
    <w:uiPriority w:val="99"/>
    <w:rPr>
      <w:rFonts w:ascii="Times New Roman" w:hAnsi="Times New Roman" w:cs="Times New Roman"/>
      <w:b/>
      <w:bCs/>
      <w:i/>
      <w:iCs/>
      <w:sz w:val="26"/>
      <w:szCs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iCs/>
      <w:sz w:val="22"/>
      <w:szCs w:val="22"/>
      <w:lang w:val="ru-RU" w:eastAsia="x-none"/>
    </w:rPr>
  </w:style>
  <w:style w:type="character" w:customStyle="1" w:styleId="16">
    <w:name w:val="Знак Знак16"/>
    <w:uiPriority w:val="99"/>
    <w:rPr>
      <w:rFonts w:ascii="Arial" w:hAnsi="Arial" w:cs="Arial"/>
      <w:lang w:val="ru-RU" w:eastAsia="x-none"/>
    </w:rPr>
  </w:style>
  <w:style w:type="character" w:customStyle="1" w:styleId="12">
    <w:name w:val="бпОсновной текст Знак Знак1"/>
    <w:uiPriority w:val="99"/>
    <w:rPr>
      <w:rFonts w:ascii="Times New Roman" w:hAnsi="Times New Roman" w:cs="Times New Roman"/>
      <w:sz w:val="24"/>
      <w:szCs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cs="Times New Roman"/>
      <w:sz w:val="20"/>
      <w:szCs w:val="20"/>
    </w:rPr>
  </w:style>
  <w:style w:type="character" w:customStyle="1" w:styleId="Heading1Char">
    <w:name w:val="Heading 1 Char"/>
    <w:uiPriority w:val="99"/>
    <w:rPr>
      <w:rFonts w:ascii="Arial" w:hAnsi="Arial" w:cs="Arial"/>
      <w:b/>
      <w:bCs/>
      <w:color w:val="000080"/>
      <w:lang w:val="ru-RU" w:eastAsia="x-none"/>
    </w:rPr>
  </w:style>
  <w:style w:type="character" w:customStyle="1" w:styleId="Heading2Char">
    <w:name w:val="Heading 2 Char"/>
    <w:uiPriority w:val="99"/>
    <w:rPr>
      <w:rFonts w:ascii="Arial" w:hAnsi="Arial" w:cs="Arial"/>
      <w:sz w:val="24"/>
      <w:szCs w:val="24"/>
      <w:lang w:val="ru-RU" w:eastAsia="x-none"/>
    </w:rPr>
  </w:style>
  <w:style w:type="character" w:customStyle="1" w:styleId="Heading3Char">
    <w:name w:val="Heading 3 Char"/>
    <w:uiPriority w:val="99"/>
    <w:rPr>
      <w:rFonts w:ascii="Arial" w:hAnsi="Arial" w:cs="Arial"/>
      <w:b/>
      <w:bCs/>
      <w:sz w:val="24"/>
      <w:szCs w:val="24"/>
      <w:lang w:val="ru-RU" w:eastAsia="x-none"/>
    </w:rPr>
  </w:style>
  <w:style w:type="character" w:customStyle="1" w:styleId="Heading4Char">
    <w:name w:val="Heading 4 Char"/>
    <w:uiPriority w:val="99"/>
    <w:rPr>
      <w:sz w:val="24"/>
      <w:szCs w:val="24"/>
      <w:lang w:val="ru-RU" w:eastAsia="x-none"/>
    </w:rPr>
  </w:style>
  <w:style w:type="character" w:customStyle="1" w:styleId="BodyTextChar1">
    <w:name w:val="Body Text Char1"/>
    <w:uiPriority w:val="99"/>
    <w:rPr>
      <w:sz w:val="24"/>
      <w:szCs w:val="24"/>
      <w:lang w:val="ru-RU" w:eastAsia="x-none"/>
    </w:rPr>
  </w:style>
  <w:style w:type="character" w:customStyle="1" w:styleId="BodyTextIndentChar1">
    <w:name w:val="Body Text Indent Char1"/>
    <w:uiPriority w:val="99"/>
    <w:rPr>
      <w:sz w:val="24"/>
      <w:szCs w:val="24"/>
      <w:lang w:val="ru-RU" w:eastAsia="x-none"/>
    </w:rPr>
  </w:style>
  <w:style w:type="character" w:customStyle="1" w:styleId="15">
    <w:name w:val="Знак Знак15"/>
    <w:uiPriority w:val="99"/>
    <w:rPr>
      <w:rFonts w:ascii="Times New Roman" w:hAnsi="Times New Roman" w:cs="Times New Roman"/>
      <w:sz w:val="24"/>
      <w:szCs w:val="24"/>
      <w:lang w:val="en-US" w:eastAsia="x-none"/>
    </w:rPr>
  </w:style>
  <w:style w:type="character" w:styleId="af5">
    <w:name w:val="Strong"/>
    <w:uiPriority w:val="99"/>
    <w:qFormat/>
    <w:rPr>
      <w:b/>
      <w:bCs/>
    </w:rPr>
  </w:style>
  <w:style w:type="character" w:customStyle="1" w:styleId="HeaderChar">
    <w:name w:val="Header Char"/>
    <w:uiPriority w:val="99"/>
    <w:rPr>
      <w:sz w:val="24"/>
      <w:szCs w:val="24"/>
      <w:lang w:val="ru-RU" w:eastAsia="ar-SA" w:bidi="ar-SA"/>
    </w:rPr>
  </w:style>
  <w:style w:type="character" w:customStyle="1" w:styleId="FooterChar">
    <w:name w:val="Footer Char"/>
    <w:uiPriority w:val="99"/>
    <w:rPr>
      <w:sz w:val="24"/>
      <w:szCs w:val="24"/>
      <w:lang w:val="ru-RU" w:eastAsia="ar-SA" w:bidi="ar-SA"/>
    </w:rPr>
  </w:style>
  <w:style w:type="character" w:customStyle="1" w:styleId="120">
    <w:name w:val="Знак Знак12"/>
    <w:uiPriority w:val="99"/>
    <w:rPr>
      <w:rFonts w:ascii="Arial" w:hAnsi="Arial" w:cs="Arial"/>
      <w:b/>
      <w:bCs/>
      <w:color w:val="000080"/>
      <w:sz w:val="20"/>
      <w:szCs w:val="20"/>
      <w:lang w:val="en-US" w:eastAsia="x-none"/>
    </w:rPr>
  </w:style>
  <w:style w:type="character" w:customStyle="1" w:styleId="SignatureChar">
    <w:name w:val="Signature Char"/>
    <w:uiPriority w:val="99"/>
    <w:rPr>
      <w:b/>
      <w:bCs/>
      <w:sz w:val="28"/>
      <w:szCs w:val="28"/>
      <w:lang w:val="ru-RU" w:eastAsia="x-none"/>
    </w:rPr>
  </w:style>
  <w:style w:type="character" w:customStyle="1" w:styleId="af6">
    <w:name w:val="Цветовое выделение"/>
    <w:uiPriority w:val="99"/>
    <w:rPr>
      <w:b/>
      <w:bCs/>
      <w:color w:val="000080"/>
      <w:sz w:val="20"/>
      <w:szCs w:val="20"/>
    </w:rPr>
  </w:style>
  <w:style w:type="character" w:customStyle="1" w:styleId="af7">
    <w:name w:val="Гипертекстовая ссылка"/>
    <w:uiPriority w:val="99"/>
    <w:rPr>
      <w:b/>
      <w:bCs/>
      <w:color w:val="008000"/>
      <w:sz w:val="20"/>
      <w:szCs w:val="20"/>
      <w:u w:val="single"/>
    </w:rPr>
  </w:style>
  <w:style w:type="character" w:customStyle="1" w:styleId="af8">
    <w:name w:val="Продолжение ссылки"/>
    <w:basedOn w:val="af7"/>
    <w:uiPriority w:val="99"/>
    <w:rPr>
      <w:b/>
      <w:bCs/>
      <w:color w:val="008000"/>
      <w:sz w:val="20"/>
      <w:szCs w:val="20"/>
      <w:u w:val="single"/>
    </w:rPr>
  </w:style>
  <w:style w:type="character" w:customStyle="1" w:styleId="BodyTextFirstIndentChar">
    <w:name w:val="Body Text First Indent Char"/>
    <w:basedOn w:val="BodyTextChar1"/>
    <w:uiPriority w:val="99"/>
    <w:rPr>
      <w:sz w:val="24"/>
      <w:szCs w:val="24"/>
      <w:lang w:val="ru-RU" w:eastAsia="x-none"/>
    </w:rPr>
  </w:style>
  <w:style w:type="character" w:customStyle="1" w:styleId="BodyText2Char">
    <w:name w:val="Body Text 2 Char"/>
    <w:uiPriority w:val="99"/>
    <w:rPr>
      <w:sz w:val="24"/>
      <w:szCs w:val="24"/>
      <w:lang w:val="ru-RU" w:eastAsia="x-none"/>
    </w:rPr>
  </w:style>
  <w:style w:type="character" w:customStyle="1" w:styleId="BodyText3Char">
    <w:name w:val="Body Text 3 Char"/>
    <w:uiPriority w:val="99"/>
    <w:rPr>
      <w:sz w:val="16"/>
      <w:szCs w:val="16"/>
      <w:lang w:val="ru-RU" w:eastAsia="x-none"/>
    </w:rPr>
  </w:style>
  <w:style w:type="character" w:customStyle="1" w:styleId="27">
    <w:name w:val="Знак Знак27"/>
    <w:uiPriority w:val="99"/>
    <w:rPr>
      <w:sz w:val="28"/>
      <w:szCs w:val="28"/>
      <w:lang w:val="ru-RU" w:eastAsia="x-none"/>
    </w:rPr>
  </w:style>
  <w:style w:type="character" w:customStyle="1" w:styleId="26">
    <w:name w:val="Знак Знак26"/>
    <w:uiPriority w:val="99"/>
    <w:rPr>
      <w:rFonts w:ascii="Arial" w:hAnsi="Arial" w:cs="Arial"/>
      <w:b/>
      <w:bCs/>
      <w:sz w:val="26"/>
      <w:szCs w:val="26"/>
      <w:lang w:val="ru-RU" w:eastAsia="x-none"/>
    </w:rPr>
  </w:style>
  <w:style w:type="character" w:customStyle="1" w:styleId="25">
    <w:name w:val="Знак Знак25"/>
    <w:uiPriority w:val="99"/>
    <w:rPr>
      <w:rFonts w:ascii="Arial" w:hAnsi="Arial" w:cs="Arial"/>
      <w:b/>
      <w:bCs/>
      <w:sz w:val="24"/>
      <w:szCs w:val="24"/>
      <w:lang w:val="ru-RU" w:eastAsia="x-none"/>
    </w:rPr>
  </w:style>
  <w:style w:type="character" w:styleId="af9">
    <w:name w:val="Emphasis"/>
    <w:uiPriority w:val="99"/>
    <w:qFormat/>
    <w:rPr>
      <w:i/>
      <w:iCs/>
    </w:rPr>
  </w:style>
  <w:style w:type="character" w:customStyle="1" w:styleId="HTML1">
    <w:name w:val="Стандартный HTML Знак1"/>
    <w:uiPriority w:val="99"/>
    <w:rPr>
      <w:rFonts w:ascii="Courier New" w:hAnsi="Courier New" w:cs="Courier New"/>
      <w:lang w:val="en-US" w:eastAsia="ar-SA" w:bidi="ar-SA"/>
    </w:rPr>
  </w:style>
  <w:style w:type="character" w:customStyle="1" w:styleId="28">
    <w:name w:val="Знак Знак28"/>
    <w:uiPriority w:val="99"/>
    <w:rPr>
      <w:sz w:val="24"/>
      <w:szCs w:val="24"/>
      <w:lang w:val="ru-RU" w:eastAsia="x-none"/>
    </w:rPr>
  </w:style>
  <w:style w:type="character" w:customStyle="1" w:styleId="22">
    <w:name w:val="Заголовок 2 Знак2"/>
    <w:uiPriority w:val="99"/>
    <w:rPr>
      <w:rFonts w:ascii="Arial" w:hAnsi="Arial" w:cs="Arial"/>
      <w:b/>
      <w:bCs/>
      <w:i/>
      <w:iCs/>
      <w:sz w:val="28"/>
      <w:szCs w:val="28"/>
      <w:lang w:val="ru-RU" w:eastAsia="x-none"/>
    </w:rPr>
  </w:style>
  <w:style w:type="character" w:customStyle="1" w:styleId="230">
    <w:name w:val="Знак Знак23"/>
    <w:uiPriority w:val="99"/>
    <w:rPr>
      <w:rFonts w:ascii="Times New Roman" w:hAnsi="Times New Roman" w:cs="Times New Roman"/>
      <w:sz w:val="24"/>
      <w:szCs w:val="24"/>
    </w:rPr>
  </w:style>
  <w:style w:type="character" w:customStyle="1" w:styleId="220">
    <w:name w:val="Знак Знак22"/>
    <w:uiPriority w:val="99"/>
    <w:rPr>
      <w:rFonts w:ascii="Times New Roman" w:hAnsi="Times New Roman" w:cs="Times New Roman"/>
      <w:sz w:val="28"/>
      <w:szCs w:val="28"/>
    </w:rPr>
  </w:style>
  <w:style w:type="character" w:customStyle="1" w:styleId="210">
    <w:name w:val="Знак Знак21"/>
    <w:uiPriority w:val="99"/>
    <w:rPr>
      <w:rFonts w:ascii="Arial" w:hAnsi="Arial" w:cs="Arial"/>
      <w:b/>
      <w:bCs/>
      <w:sz w:val="26"/>
      <w:szCs w:val="26"/>
    </w:rPr>
  </w:style>
  <w:style w:type="character" w:customStyle="1" w:styleId="200">
    <w:name w:val="Знак Знак20"/>
    <w:uiPriority w:val="99"/>
    <w:rPr>
      <w:rFonts w:ascii="Times New Roman" w:hAnsi="Times New Roman" w:cs="Times New Roman"/>
      <w:b/>
      <w:bCs/>
      <w:sz w:val="28"/>
      <w:szCs w:val="28"/>
    </w:rPr>
  </w:style>
  <w:style w:type="character" w:customStyle="1" w:styleId="211">
    <w:name w:val="Заголовок 2 Знак1"/>
    <w:uiPriority w:val="99"/>
    <w:rPr>
      <w:rFonts w:ascii="Arial" w:hAnsi="Arial" w:cs="Arial"/>
      <w:b/>
      <w:bCs/>
      <w:i/>
      <w:iCs/>
      <w:sz w:val="28"/>
      <w:szCs w:val="28"/>
      <w:lang w:val="ru-RU" w:eastAsia="x-none"/>
    </w:rPr>
  </w:style>
  <w:style w:type="character" w:customStyle="1" w:styleId="221">
    <w:name w:val="Знак Знак221"/>
    <w:uiPriority w:val="99"/>
    <w:rPr>
      <w:sz w:val="24"/>
      <w:szCs w:val="24"/>
      <w:lang w:val="ru-RU" w:eastAsia="x-none"/>
    </w:rPr>
  </w:style>
  <w:style w:type="character" w:customStyle="1" w:styleId="2110">
    <w:name w:val="Знак Знак211"/>
    <w:uiPriority w:val="99"/>
    <w:rPr>
      <w:sz w:val="28"/>
      <w:szCs w:val="28"/>
      <w:lang w:val="ru-RU" w:eastAsia="x-none"/>
    </w:rPr>
  </w:style>
  <w:style w:type="character" w:customStyle="1" w:styleId="201">
    <w:name w:val="Знак Знак201"/>
    <w:uiPriority w:val="99"/>
    <w:rPr>
      <w:rFonts w:ascii="Arial" w:hAnsi="Arial" w:cs="Arial"/>
      <w:b/>
      <w:bCs/>
      <w:sz w:val="26"/>
      <w:szCs w:val="26"/>
      <w:lang w:val="ru-RU" w:eastAsia="x-none"/>
    </w:rPr>
  </w:style>
  <w:style w:type="character" w:customStyle="1" w:styleId="19">
    <w:name w:val="Знак Знак19"/>
    <w:uiPriority w:val="99"/>
    <w:rPr>
      <w:rFonts w:ascii="Arial" w:hAnsi="Arial" w:cs="Arial"/>
      <w:b/>
      <w:bCs/>
      <w:sz w:val="24"/>
      <w:szCs w:val="24"/>
      <w:lang w:val="ru-RU" w:eastAsia="ar-SA" w:bidi="ar-SA"/>
    </w:rPr>
  </w:style>
  <w:style w:type="character" w:customStyle="1" w:styleId="18">
    <w:name w:val="Знак Знак18"/>
    <w:uiPriority w:val="99"/>
    <w:rPr>
      <w:b/>
      <w:bCs/>
      <w:i/>
      <w:iCs/>
      <w:sz w:val="24"/>
      <w:szCs w:val="24"/>
      <w:lang w:val="ru-RU" w:eastAsia="ar-SA" w:bidi="ar-SA"/>
    </w:rPr>
  </w:style>
  <w:style w:type="character" w:customStyle="1" w:styleId="151">
    <w:name w:val="Знак Знак151"/>
    <w:uiPriority w:val="99"/>
    <w:rPr>
      <w:rFonts w:ascii="Arial" w:hAnsi="Arial" w:cs="Arial"/>
      <w:i/>
      <w:iCs/>
      <w:lang w:val="ru-RU" w:eastAsia="x-none"/>
    </w:rPr>
  </w:style>
  <w:style w:type="character" w:customStyle="1" w:styleId="110">
    <w:name w:val="Знак Знак11"/>
    <w:uiPriority w:val="99"/>
    <w:rPr>
      <w:sz w:val="24"/>
      <w:szCs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bCs/>
      <w:sz w:val="28"/>
      <w:szCs w:val="28"/>
      <w:lang w:val="ru-RU" w:eastAsia="x-none"/>
    </w:rPr>
  </w:style>
  <w:style w:type="character" w:customStyle="1" w:styleId="14">
    <w:name w:val="Знак Знак14"/>
    <w:uiPriority w:val="99"/>
    <w:rPr>
      <w:sz w:val="24"/>
      <w:szCs w:val="24"/>
      <w:lang w:val="ru-RU" w:eastAsia="x-none"/>
    </w:rPr>
  </w:style>
  <w:style w:type="character" w:customStyle="1" w:styleId="24">
    <w:name w:val="Знак Знак2"/>
    <w:uiPriority w:val="99"/>
    <w:rPr>
      <w:rFonts w:ascii="Times New Roman" w:hAnsi="Times New Roman" w:cs="Times New Roman"/>
      <w:sz w:val="24"/>
      <w:szCs w:val="24"/>
      <w:lang w:val="ru-RU" w:eastAsia="x-none"/>
    </w:rPr>
  </w:style>
  <w:style w:type="character" w:customStyle="1" w:styleId="100">
    <w:name w:val="Знак Знак10"/>
    <w:uiPriority w:val="99"/>
    <w:rPr>
      <w:sz w:val="24"/>
      <w:szCs w:val="24"/>
      <w:lang w:val="ru-RU" w:eastAsia="x-none"/>
    </w:rPr>
  </w:style>
  <w:style w:type="character" w:customStyle="1" w:styleId="1a">
    <w:name w:val="Знак Знак1"/>
    <w:uiPriority w:val="99"/>
    <w:rPr>
      <w:sz w:val="16"/>
      <w:szCs w:val="16"/>
      <w:lang w:val="ru-RU" w:eastAsia="x-none"/>
    </w:rPr>
  </w:style>
  <w:style w:type="character" w:customStyle="1" w:styleId="51">
    <w:name w:val="Знак Знак5"/>
    <w:uiPriority w:val="99"/>
    <w:rPr>
      <w:rFonts w:ascii="Tahoma" w:hAnsi="Tahoma" w:cs="Tahoma"/>
      <w:sz w:val="16"/>
      <w:szCs w:val="16"/>
    </w:rPr>
  </w:style>
  <w:style w:type="character" w:customStyle="1" w:styleId="121">
    <w:name w:val="Знак Знак121"/>
    <w:uiPriority w:val="99"/>
    <w:rPr>
      <w:rFonts w:ascii="Arial" w:hAnsi="Arial" w:cs="Arial"/>
      <w:b/>
      <w:bCs/>
      <w:color w:val="000080"/>
      <w:sz w:val="20"/>
      <w:szCs w:val="20"/>
      <w:lang w:val="en-US" w:eastAsia="x-none"/>
    </w:rPr>
  </w:style>
  <w:style w:type="character" w:customStyle="1" w:styleId="1b">
    <w:name w:val="Текст выноски Знак1"/>
    <w:uiPriority w:val="99"/>
    <w:rPr>
      <w:rFonts w:ascii="Tahoma" w:hAnsi="Tahoma" w:cs="Tahoma"/>
      <w:sz w:val="16"/>
      <w:szCs w:val="16"/>
      <w:lang w:val="en-US" w:eastAsia="ar-SA" w:bidi="ar-SA"/>
    </w:rPr>
  </w:style>
  <w:style w:type="character" w:customStyle="1" w:styleId="1c">
    <w:name w:val="Схема документа Знак1"/>
    <w:uiPriority w:val="99"/>
    <w:rPr>
      <w:rFonts w:ascii="Tahoma" w:hAnsi="Tahoma" w:cs="Tahoma"/>
      <w:sz w:val="16"/>
      <w:szCs w:val="16"/>
      <w:lang w:val="en-US" w:eastAsia="ar-SA" w:bidi="ar-SA"/>
    </w:rPr>
  </w:style>
  <w:style w:type="character" w:customStyle="1" w:styleId="29">
    <w:name w:val="Заголовок 2 Знак Знак Знак"/>
    <w:uiPriority w:val="99"/>
    <w:rPr>
      <w:rFonts w:ascii="Arial" w:hAnsi="Arial" w:cs="Arial"/>
      <w:b/>
      <w:bCs/>
      <w:i/>
      <w:iCs/>
      <w:sz w:val="28"/>
      <w:szCs w:val="28"/>
      <w:lang w:val="ru-RU" w:eastAsia="ar-SA" w:bidi="ar-SA"/>
    </w:rPr>
  </w:style>
  <w:style w:type="character" w:customStyle="1" w:styleId="Heading1Char1">
    <w:name w:val="Heading 1 Char1"/>
    <w:uiPriority w:val="99"/>
    <w:rPr>
      <w:rFonts w:ascii="Tahoma" w:hAnsi="Tahoma" w:cs="Tahoma"/>
      <w:lang w:val="en-US" w:eastAsia="ar-SA" w:bidi="ar-SA"/>
    </w:rPr>
  </w:style>
  <w:style w:type="character" w:customStyle="1" w:styleId="Heading2Char1">
    <w:name w:val="Heading 2 Char1"/>
    <w:uiPriority w:val="99"/>
    <w:rPr>
      <w:rFonts w:ascii="Arial" w:hAnsi="Arial" w:cs="Arial"/>
      <w:b/>
      <w:bCs/>
      <w:i/>
      <w:iCs/>
      <w:sz w:val="28"/>
      <w:szCs w:val="28"/>
      <w:lang w:val="ru-RU" w:eastAsia="ar-SA" w:bidi="ar-SA"/>
    </w:rPr>
  </w:style>
  <w:style w:type="character" w:customStyle="1" w:styleId="Heading3Char1">
    <w:name w:val="Heading 3 Char1"/>
    <w:uiPriority w:val="99"/>
    <w:rPr>
      <w:rFonts w:ascii="Arial" w:hAnsi="Arial" w:cs="Arial"/>
      <w:b/>
      <w:bCs/>
      <w:sz w:val="26"/>
      <w:szCs w:val="26"/>
      <w:lang w:val="ru-RU" w:eastAsia="ar-SA" w:bidi="ar-SA"/>
    </w:rPr>
  </w:style>
  <w:style w:type="character" w:customStyle="1" w:styleId="Heading4Char1">
    <w:name w:val="Heading 4 Char1"/>
    <w:uiPriority w:val="99"/>
    <w:rPr>
      <w:rFonts w:eastAsia="Times New Roman"/>
      <w:b/>
      <w:bCs/>
      <w:sz w:val="24"/>
      <w:szCs w:val="24"/>
      <w:lang w:val="ru-RU" w:eastAsia="ar-SA" w:bidi="ar-SA"/>
    </w:rPr>
  </w:style>
  <w:style w:type="character" w:customStyle="1" w:styleId="Heading5Char">
    <w:name w:val="Heading 5 Char"/>
    <w:uiPriority w:val="99"/>
    <w:rPr>
      <w:rFonts w:eastAsia="Times New Roman"/>
      <w:b/>
      <w:bCs/>
      <w:i/>
      <w:iCs/>
      <w:sz w:val="26"/>
      <w:szCs w:val="26"/>
      <w:lang w:val="ru-RU" w:eastAsia="ar-SA" w:bidi="ar-SA"/>
    </w:rPr>
  </w:style>
  <w:style w:type="character" w:customStyle="1" w:styleId="Heading6Char">
    <w:name w:val="Heading 6 Char"/>
    <w:uiPriority w:val="99"/>
    <w:rPr>
      <w:rFonts w:eastAsia="Times New Roman"/>
      <w:i/>
      <w:iCs/>
      <w:sz w:val="22"/>
      <w:szCs w:val="22"/>
      <w:lang w:val="ru-RU" w:eastAsia="ar-SA" w:bidi="ar-SA"/>
    </w:rPr>
  </w:style>
  <w:style w:type="character" w:customStyle="1" w:styleId="Heading7Char">
    <w:name w:val="Heading 7 Char"/>
    <w:uiPriority w:val="99"/>
    <w:rPr>
      <w:rFonts w:eastAsia="Times New Roman"/>
      <w:sz w:val="24"/>
      <w:szCs w:val="24"/>
      <w:lang w:val="ru-RU" w:eastAsia="ar-SA" w:bidi="ar-SA"/>
    </w:rPr>
  </w:style>
  <w:style w:type="character" w:customStyle="1" w:styleId="Heading8Char">
    <w:name w:val="Heading 8 Char"/>
    <w:uiPriority w:val="99"/>
    <w:rPr>
      <w:rFonts w:ascii="Arial" w:hAnsi="Arial" w:cs="Arial"/>
      <w:i/>
      <w:iCs/>
      <w:lang w:val="ru-RU" w:eastAsia="ar-SA" w:bidi="ar-SA"/>
    </w:rPr>
  </w:style>
  <w:style w:type="character" w:customStyle="1" w:styleId="Heading9Char">
    <w:name w:val="Heading 9 Char"/>
    <w:uiPriority w:val="99"/>
    <w:rPr>
      <w:rFonts w:ascii="Arial" w:hAnsi="Arial" w:cs="Arial"/>
      <w:b/>
      <w:bCs/>
      <w:i/>
      <w:iCs/>
      <w:sz w:val="18"/>
      <w:szCs w:val="18"/>
      <w:lang w:val="ru-RU" w:eastAsia="ar-SA" w:bidi="ar-SA"/>
    </w:rPr>
  </w:style>
  <w:style w:type="character" w:customStyle="1" w:styleId="HeaderChar1">
    <w:name w:val="Header Char1"/>
    <w:uiPriority w:val="99"/>
    <w:rPr>
      <w:rFonts w:ascii="Calibri" w:hAnsi="Calibri" w:cs="Calibri"/>
      <w:sz w:val="22"/>
      <w:szCs w:val="22"/>
      <w:lang w:val="ru-RU" w:eastAsia="ar-SA" w:bidi="ar-SA"/>
    </w:rPr>
  </w:style>
  <w:style w:type="character" w:customStyle="1" w:styleId="FooterChar1">
    <w:name w:val="Footer Char1"/>
    <w:uiPriority w:val="99"/>
    <w:rPr>
      <w:rFonts w:ascii="Calibri" w:hAnsi="Calibri" w:cs="Calibri"/>
      <w:sz w:val="22"/>
      <w:szCs w:val="22"/>
      <w:lang w:val="ru-RU" w:eastAsia="ar-SA" w:bidi="ar-SA"/>
    </w:rPr>
  </w:style>
  <w:style w:type="character" w:customStyle="1" w:styleId="BodyTextChar2">
    <w:name w:val="Body Text Char2"/>
    <w:uiPriority w:val="99"/>
    <w:rPr>
      <w:rFonts w:eastAsia="Times New Roman"/>
      <w:sz w:val="24"/>
      <w:szCs w:val="24"/>
      <w:lang w:val="ru-RU" w:eastAsia="ar-SA" w:bidi="ar-SA"/>
    </w:rPr>
  </w:style>
  <w:style w:type="character" w:customStyle="1" w:styleId="BodyTextIndentChar2">
    <w:name w:val="Body Text Indent Char2"/>
    <w:uiPriority w:val="99"/>
    <w:rPr>
      <w:rFonts w:eastAsia="Times New Roman"/>
      <w:sz w:val="24"/>
      <w:szCs w:val="24"/>
      <w:lang w:val="ru-RU" w:eastAsia="ar-SA" w:bidi="ar-SA"/>
    </w:rPr>
  </w:style>
  <w:style w:type="character" w:customStyle="1" w:styleId="HTMLPreformattedChar">
    <w:name w:val="HTML Preformatted Char"/>
    <w:uiPriority w:val="99"/>
    <w:rPr>
      <w:rFonts w:ascii="Courier New" w:hAnsi="Courier New" w:cs="Courier New"/>
      <w:color w:val="000090"/>
      <w:lang w:val="ru-RU" w:eastAsia="ar-SA" w:bidi="ar-SA"/>
    </w:rPr>
  </w:style>
  <w:style w:type="character" w:customStyle="1" w:styleId="BodyText2Char1">
    <w:name w:val="Body Text 2 Char1"/>
    <w:uiPriority w:val="99"/>
    <w:rPr>
      <w:rFonts w:eastAsia="Times New Roman"/>
      <w:b/>
      <w:bCs/>
      <w:sz w:val="24"/>
      <w:szCs w:val="24"/>
      <w:lang w:val="ru-RU" w:eastAsia="ar-SA" w:bidi="ar-SA"/>
    </w:rPr>
  </w:style>
  <w:style w:type="character" w:customStyle="1" w:styleId="SignatureChar1">
    <w:name w:val="Signature Char1"/>
    <w:uiPriority w:val="99"/>
    <w:rPr>
      <w:rFonts w:eastAsia="Times New Roman"/>
      <w:b/>
      <w:bCs/>
      <w:sz w:val="28"/>
      <w:szCs w:val="28"/>
      <w:lang w:val="ru-RU" w:eastAsia="ar-SA" w:bidi="ar-SA"/>
    </w:rPr>
  </w:style>
  <w:style w:type="character" w:customStyle="1" w:styleId="BodyTextFirstIndentChar1">
    <w:name w:val="Body Text First Indent Char1"/>
    <w:uiPriority w:val="99"/>
    <w:rPr>
      <w:rFonts w:eastAsia="Times New Roman"/>
      <w:sz w:val="24"/>
      <w:szCs w:val="24"/>
      <w:lang w:val="ru-RU" w:eastAsia="ar-SA" w:bidi="ar-SA"/>
    </w:rPr>
  </w:style>
  <w:style w:type="character" w:customStyle="1" w:styleId="BodyText3Char1">
    <w:name w:val="Body Text 3 Char1"/>
    <w:uiPriority w:val="99"/>
    <w:rPr>
      <w:rFonts w:eastAsia="Times New Roman"/>
      <w:sz w:val="16"/>
      <w:szCs w:val="16"/>
      <w:lang w:val="ru-RU" w:eastAsia="ar-SA" w:bidi="ar-SA"/>
    </w:rPr>
  </w:style>
  <w:style w:type="character" w:customStyle="1" w:styleId="TitleChar">
    <w:name w:val="Title Char"/>
    <w:uiPriority w:val="99"/>
    <w:rPr>
      <w:rFonts w:ascii="Arial" w:hAnsi="Arial" w:cs="Arial"/>
      <w:b/>
      <w:bCs/>
      <w:sz w:val="24"/>
      <w:szCs w:val="24"/>
      <w:lang w:val="ru-RU" w:eastAsia="ar-SA" w:bidi="ar-SA"/>
    </w:rPr>
  </w:style>
  <w:style w:type="character" w:customStyle="1" w:styleId="BodyTextIndent3Char">
    <w:name w:val="Body Text Indent 3 Char"/>
    <w:uiPriority w:val="99"/>
    <w:rPr>
      <w:rFonts w:eastAsia="Times New Roman"/>
      <w:sz w:val="16"/>
      <w:szCs w:val="16"/>
      <w:lang w:val="ru-RU" w:eastAsia="ar-SA" w:bidi="ar-SA"/>
    </w:rPr>
  </w:style>
  <w:style w:type="character" w:customStyle="1" w:styleId="PlainTextChar">
    <w:name w:val="Plain Text Char"/>
    <w:uiPriority w:val="99"/>
    <w:rPr>
      <w:rFonts w:ascii="Courier New" w:hAnsi="Courier New" w:cs="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basedOn w:val="a1"/>
    <w:uiPriority w:val="99"/>
  </w:style>
  <w:style w:type="character" w:styleId="afa">
    <w:name w:val="annotation reference"/>
    <w:uiPriority w:val="99"/>
    <w:semiHidden/>
    <w:rPr>
      <w:sz w:val="16"/>
      <w:szCs w:val="16"/>
    </w:rPr>
  </w:style>
  <w:style w:type="character" w:customStyle="1" w:styleId="ListLabel1">
    <w:name w:val="ListLabel 1"/>
    <w:uiPriority w:val="99"/>
    <w:rPr>
      <w:color w:val="auto"/>
      <w:sz w:val="28"/>
      <w:szCs w:val="28"/>
    </w:rPr>
  </w:style>
  <w:style w:type="character" w:customStyle="1" w:styleId="ListLabel2">
    <w:name w:val="ListLabel 2"/>
    <w:uiPriority w:val="99"/>
    <w:rPr>
      <w:sz w:val="24"/>
      <w:szCs w:val="24"/>
    </w:rPr>
  </w:style>
  <w:style w:type="character" w:customStyle="1" w:styleId="ListLabel3">
    <w:name w:val="ListLabel 3"/>
    <w:uiPriority w:val="99"/>
    <w:rPr>
      <w:rFonts w:eastAsia="Times New Roman"/>
      <w:sz w:val="22"/>
      <w:szCs w:val="22"/>
    </w:rPr>
  </w:style>
  <w:style w:type="character" w:customStyle="1" w:styleId="ListLabel4">
    <w:name w:val="ListLabel 4"/>
    <w:uiPriority w:val="99"/>
    <w:rPr>
      <w:sz w:val="28"/>
      <w:szCs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1d">
    <w:name w:val="Заголовок1"/>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b">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c">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link w:val="afc"/>
    <w:uiPriority w:val="99"/>
    <w:semiHidden/>
    <w:locked/>
    <w:rPr>
      <w:rFonts w:ascii="Calibri" w:eastAsia="SimSun" w:hAnsi="Calibri" w:cs="Calibri"/>
      <w:lang w:val="x-none" w:eastAsia="ar-SA" w:bidi="ar-SA"/>
    </w:rPr>
  </w:style>
  <w:style w:type="paragraph" w:styleId="afd">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link w:val="afd"/>
    <w:uiPriority w:val="99"/>
    <w:semiHidden/>
    <w:locked/>
    <w:rPr>
      <w:rFonts w:ascii="Calibri" w:eastAsia="SimSun" w:hAnsi="Calibri" w:cs="Calibri"/>
      <w:lang w:val="x-none" w:eastAsia="ar-SA" w:bidi="ar-SA"/>
    </w:rPr>
  </w:style>
  <w:style w:type="paragraph" w:styleId="afe">
    <w:name w:val="List Paragraph"/>
    <w:basedOn w:val="a"/>
    <w:uiPriority w:val="99"/>
    <w:qFormat/>
    <w:pPr>
      <w:ind w:left="720"/>
    </w:pPr>
  </w:style>
  <w:style w:type="paragraph" w:styleId="aff">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link w:val="aff"/>
    <w:uiPriority w:val="99"/>
    <w:semiHidden/>
    <w:locked/>
    <w:rPr>
      <w:rFonts w:ascii="Tahoma" w:eastAsia="SimSun" w:hAnsi="Tahoma" w:cs="Tahoma"/>
      <w:sz w:val="16"/>
      <w:szCs w:val="16"/>
      <w:lang w:val="x-none" w:eastAsia="ar-SA" w:bidi="ar-SA"/>
    </w:rPr>
  </w:style>
  <w:style w:type="paragraph" w:customStyle="1" w:styleId="aff0">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1">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link w:val="aff1"/>
    <w:uiPriority w:val="99"/>
    <w:semiHidden/>
    <w:locked/>
    <w:rPr>
      <w:rFonts w:ascii="Calibri" w:eastAsia="SimSun" w:hAnsi="Calibri" w:cs="Calibri"/>
      <w:sz w:val="20"/>
      <w:szCs w:val="20"/>
      <w:lang w:val="x-none" w:eastAsia="ar-SA" w:bidi="ar-SA"/>
    </w:rPr>
  </w:style>
  <w:style w:type="paragraph" w:styleId="aff2">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link w:val="aff2"/>
    <w:uiPriority w:val="99"/>
    <w:semiHidden/>
    <w:locked/>
    <w:rPr>
      <w:rFonts w:ascii="Calibri" w:eastAsia="SimSun" w:hAnsi="Calibri" w:cs="Calibri"/>
      <w:lang w:val="x-none" w:eastAsia="ar-SA" w:bidi="ar-SA"/>
    </w:rPr>
  </w:style>
  <w:style w:type="paragraph" w:customStyle="1" w:styleId="aff3">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4">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5">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link w:val="aff5"/>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6">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8">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link w:val="aff8"/>
    <w:uiPriority w:val="99"/>
    <w:semiHidden/>
    <w:locked/>
    <w:rPr>
      <w:rFonts w:ascii="Calibri" w:eastAsia="SimSun" w:hAnsi="Calibri" w:cs="Calibri"/>
      <w:sz w:val="20"/>
      <w:szCs w:val="20"/>
      <w:lang w:val="x-none" w:eastAsia="ar-SA" w:bidi="ar-SA"/>
    </w:rPr>
  </w:style>
  <w:style w:type="paragraph" w:styleId="aff9">
    <w:name w:val="annotation subject"/>
    <w:basedOn w:val="aff8"/>
    <w:link w:val="1f8"/>
    <w:uiPriority w:val="99"/>
    <w:semiHidden/>
    <w:rPr>
      <w:b/>
      <w:bCs/>
    </w:rPr>
  </w:style>
  <w:style w:type="character" w:customStyle="1" w:styleId="1f8">
    <w:name w:val="Тема примечания Знак1"/>
    <w:link w:val="aff9"/>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a">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b">
    <w:name w:val="Title"/>
    <w:basedOn w:val="a"/>
    <w:next w:val="affc"/>
    <w:link w:val="1fa"/>
    <w:uiPriority w:val="99"/>
    <w:qFormat/>
    <w:pPr>
      <w:spacing w:after="0" w:line="100" w:lineRule="atLeast"/>
      <w:jc w:val="center"/>
    </w:pPr>
    <w:rPr>
      <w:rFonts w:ascii="Arial" w:eastAsia="Times New Roman" w:hAnsi="Arial" w:cs="Arial"/>
      <w:b/>
      <w:bCs/>
      <w:sz w:val="24"/>
      <w:szCs w:val="24"/>
    </w:rPr>
  </w:style>
  <w:style w:type="character" w:customStyle="1" w:styleId="1fa">
    <w:name w:val="Название Знак1"/>
    <w:link w:val="affb"/>
    <w:uiPriority w:val="99"/>
    <w:locked/>
    <w:rPr>
      <w:rFonts w:ascii="Cambria" w:eastAsia="Times New Roman" w:hAnsi="Cambria" w:cs="Cambria"/>
      <w:b/>
      <w:bCs/>
      <w:kern w:val="28"/>
      <w:sz w:val="32"/>
      <w:szCs w:val="32"/>
      <w:lang w:val="x-none" w:eastAsia="ar-SA" w:bidi="ar-SA"/>
    </w:rPr>
  </w:style>
  <w:style w:type="paragraph" w:styleId="affc">
    <w:name w:val="Subtitle"/>
    <w:basedOn w:val="1d"/>
    <w:next w:val="a0"/>
    <w:link w:val="affd"/>
    <w:uiPriority w:val="99"/>
    <w:qFormat/>
    <w:pPr>
      <w:jc w:val="center"/>
    </w:pPr>
    <w:rPr>
      <w:i/>
      <w:iCs/>
    </w:rPr>
  </w:style>
  <w:style w:type="character" w:customStyle="1" w:styleId="affd">
    <w:name w:val="Подзаголовок Знак"/>
    <w:link w:val="affc"/>
    <w:uiPriority w:val="99"/>
    <w:locked/>
    <w:rPr>
      <w:rFonts w:ascii="Cambria" w:eastAsia="Times New Roman"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b"/>
    <w:uiPriority w:val="99"/>
    <w:pPr>
      <w:spacing w:after="0" w:line="100" w:lineRule="atLeast"/>
      <w:jc w:val="center"/>
    </w:pPr>
    <w:rPr>
      <w:rFonts w:ascii="Courier New" w:eastAsia="Times New Roman" w:hAnsi="Courier New" w:cs="Courier New"/>
      <w:sz w:val="20"/>
      <w:szCs w:val="20"/>
    </w:rPr>
  </w:style>
  <w:style w:type="character" w:customStyle="1" w:styleId="1fb">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c">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5"/>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d">
    <w:name w:val="Стиль1"/>
    <w:basedOn w:val="aff2"/>
    <w:uiPriority w:val="99"/>
    <w:pPr>
      <w:spacing w:after="60"/>
      <w:ind w:firstLine="709"/>
      <w:jc w:val="both"/>
    </w:pPr>
    <w:rPr>
      <w:sz w:val="28"/>
      <w:szCs w:val="28"/>
    </w:rPr>
  </w:style>
  <w:style w:type="paragraph" w:customStyle="1" w:styleId="1fe">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f">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0">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2"/>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s="Times New Roman"/>
      <w:color w:val="FF0000"/>
      <w:sz w:val="28"/>
      <w:szCs w:val="28"/>
    </w:rPr>
  </w:style>
  <w:style w:type="paragraph" w:customStyle="1" w:styleId="s22">
    <w:name w:val="s_22"/>
    <w:basedOn w:val="a"/>
    <w:rsid w:val="002D0FC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Основной текст1"/>
    <w:rsid w:val="001921E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e">
    <w:name w:val="Нормальный (таблица)"/>
    <w:basedOn w:val="a"/>
    <w:next w:val="a"/>
    <w:uiPriority w:val="99"/>
    <w:rsid w:val="00ED12ED"/>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7735">
      <w:bodyDiv w:val="1"/>
      <w:marLeft w:val="0"/>
      <w:marRight w:val="0"/>
      <w:marTop w:val="0"/>
      <w:marBottom w:val="0"/>
      <w:divBdr>
        <w:top w:val="none" w:sz="0" w:space="0" w:color="auto"/>
        <w:left w:val="none" w:sz="0" w:space="0" w:color="auto"/>
        <w:bottom w:val="none" w:sz="0" w:space="0" w:color="auto"/>
        <w:right w:val="none" w:sz="0" w:space="0" w:color="auto"/>
      </w:divBdr>
    </w:div>
    <w:div w:id="749741523">
      <w:bodyDiv w:val="1"/>
      <w:marLeft w:val="0"/>
      <w:marRight w:val="0"/>
      <w:marTop w:val="0"/>
      <w:marBottom w:val="0"/>
      <w:divBdr>
        <w:top w:val="none" w:sz="0" w:space="0" w:color="auto"/>
        <w:left w:val="none" w:sz="0" w:space="0" w:color="auto"/>
        <w:bottom w:val="none" w:sz="0" w:space="0" w:color="auto"/>
        <w:right w:val="none" w:sz="0" w:space="0" w:color="auto"/>
      </w:divBdr>
    </w:div>
    <w:div w:id="944272102">
      <w:bodyDiv w:val="1"/>
      <w:marLeft w:val="0"/>
      <w:marRight w:val="0"/>
      <w:marTop w:val="0"/>
      <w:marBottom w:val="0"/>
      <w:divBdr>
        <w:top w:val="none" w:sz="0" w:space="0" w:color="auto"/>
        <w:left w:val="none" w:sz="0" w:space="0" w:color="auto"/>
        <w:bottom w:val="none" w:sz="0" w:space="0" w:color="auto"/>
        <w:right w:val="none" w:sz="0" w:space="0" w:color="auto"/>
      </w:divBdr>
    </w:div>
    <w:div w:id="946040907">
      <w:marLeft w:val="0"/>
      <w:marRight w:val="0"/>
      <w:marTop w:val="0"/>
      <w:marBottom w:val="0"/>
      <w:divBdr>
        <w:top w:val="none" w:sz="0" w:space="0" w:color="auto"/>
        <w:left w:val="none" w:sz="0" w:space="0" w:color="auto"/>
        <w:bottom w:val="none" w:sz="0" w:space="0" w:color="auto"/>
        <w:right w:val="none" w:sz="0" w:space="0" w:color="auto"/>
      </w:divBdr>
    </w:div>
    <w:div w:id="966157587">
      <w:bodyDiv w:val="1"/>
      <w:marLeft w:val="0"/>
      <w:marRight w:val="0"/>
      <w:marTop w:val="0"/>
      <w:marBottom w:val="0"/>
      <w:divBdr>
        <w:top w:val="none" w:sz="0" w:space="0" w:color="auto"/>
        <w:left w:val="none" w:sz="0" w:space="0" w:color="auto"/>
        <w:bottom w:val="none" w:sz="0" w:space="0" w:color="auto"/>
        <w:right w:val="none" w:sz="0" w:space="0" w:color="auto"/>
      </w:divBdr>
      <w:divsChild>
        <w:div w:id="383799892">
          <w:marLeft w:val="0"/>
          <w:marRight w:val="0"/>
          <w:marTop w:val="217"/>
          <w:marBottom w:val="217"/>
          <w:divBdr>
            <w:top w:val="none" w:sz="0" w:space="0" w:color="auto"/>
            <w:left w:val="none" w:sz="0" w:space="0" w:color="auto"/>
            <w:bottom w:val="none" w:sz="0" w:space="0" w:color="auto"/>
            <w:right w:val="none" w:sz="0" w:space="0" w:color="auto"/>
          </w:divBdr>
        </w:div>
        <w:div w:id="1357269056">
          <w:marLeft w:val="0"/>
          <w:marRight w:val="0"/>
          <w:marTop w:val="217"/>
          <w:marBottom w:val="217"/>
          <w:divBdr>
            <w:top w:val="none" w:sz="0" w:space="0" w:color="auto"/>
            <w:left w:val="none" w:sz="0" w:space="0" w:color="auto"/>
            <w:bottom w:val="none" w:sz="0" w:space="0" w:color="auto"/>
            <w:right w:val="none" w:sz="0" w:space="0" w:color="auto"/>
          </w:divBdr>
        </w:div>
        <w:div w:id="1808626213">
          <w:marLeft w:val="0"/>
          <w:marRight w:val="0"/>
          <w:marTop w:val="217"/>
          <w:marBottom w:val="217"/>
          <w:divBdr>
            <w:top w:val="none" w:sz="0" w:space="0" w:color="auto"/>
            <w:left w:val="none" w:sz="0" w:space="0" w:color="auto"/>
            <w:bottom w:val="none" w:sz="0" w:space="0" w:color="auto"/>
            <w:right w:val="none" w:sz="0" w:space="0" w:color="auto"/>
          </w:divBdr>
        </w:div>
        <w:div w:id="2099788822">
          <w:marLeft w:val="0"/>
          <w:marRight w:val="0"/>
          <w:marTop w:val="217"/>
          <w:marBottom w:val="217"/>
          <w:divBdr>
            <w:top w:val="none" w:sz="0" w:space="0" w:color="auto"/>
            <w:left w:val="none" w:sz="0" w:space="0" w:color="auto"/>
            <w:bottom w:val="none" w:sz="0" w:space="0" w:color="auto"/>
            <w:right w:val="none" w:sz="0" w:space="0" w:color="auto"/>
          </w:divBdr>
        </w:div>
      </w:divsChild>
    </w:div>
    <w:div w:id="1685739992">
      <w:bodyDiv w:val="1"/>
      <w:marLeft w:val="0"/>
      <w:marRight w:val="0"/>
      <w:marTop w:val="0"/>
      <w:marBottom w:val="0"/>
      <w:divBdr>
        <w:top w:val="none" w:sz="0" w:space="0" w:color="auto"/>
        <w:left w:val="none" w:sz="0" w:space="0" w:color="auto"/>
        <w:bottom w:val="none" w:sz="0" w:space="0" w:color="auto"/>
        <w:right w:val="none" w:sz="0" w:space="0" w:color="auto"/>
      </w:divBdr>
    </w:div>
    <w:div w:id="1772968554">
      <w:bodyDiv w:val="1"/>
      <w:marLeft w:val="0"/>
      <w:marRight w:val="0"/>
      <w:marTop w:val="0"/>
      <w:marBottom w:val="0"/>
      <w:divBdr>
        <w:top w:val="none" w:sz="0" w:space="0" w:color="auto"/>
        <w:left w:val="none" w:sz="0" w:space="0" w:color="auto"/>
        <w:bottom w:val="none" w:sz="0" w:space="0" w:color="auto"/>
        <w:right w:val="none" w:sz="0" w:space="0" w:color="auto"/>
      </w:divBdr>
    </w:div>
    <w:div w:id="1844779516">
      <w:bodyDiv w:val="1"/>
      <w:marLeft w:val="0"/>
      <w:marRight w:val="0"/>
      <w:marTop w:val="0"/>
      <w:marBottom w:val="0"/>
      <w:divBdr>
        <w:top w:val="none" w:sz="0" w:space="0" w:color="auto"/>
        <w:left w:val="none" w:sz="0" w:space="0" w:color="auto"/>
        <w:bottom w:val="none" w:sz="0" w:space="0" w:color="auto"/>
        <w:right w:val="none" w:sz="0" w:space="0" w:color="auto"/>
      </w:divBdr>
    </w:div>
    <w:div w:id="21158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36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48567.3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http://internet.garant.ru/document/redirect/12138291/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27308</CharactersWithSpaces>
  <SharedDoc>false</SharedDoc>
  <HLinks>
    <vt:vector size="84" baseType="variant">
      <vt:variant>
        <vt:i4>3145767</vt:i4>
      </vt:variant>
      <vt:variant>
        <vt:i4>39</vt:i4>
      </vt:variant>
      <vt:variant>
        <vt:i4>0</vt:i4>
      </vt:variant>
      <vt:variant>
        <vt:i4>5</vt:i4>
      </vt:variant>
      <vt:variant>
        <vt:lpwstr>http://internet.garant.ru/document/redirect/12138291/56012</vt:lpwstr>
      </vt:variant>
      <vt:variant>
        <vt:lpwstr/>
      </vt:variant>
      <vt:variant>
        <vt:i4>2686993</vt:i4>
      </vt:variant>
      <vt:variant>
        <vt:i4>36</vt:i4>
      </vt:variant>
      <vt:variant>
        <vt:i4>0</vt:i4>
      </vt:variant>
      <vt:variant>
        <vt:i4>5</vt:i4>
      </vt:variant>
      <vt:variant>
        <vt:lpwstr/>
      </vt:variant>
      <vt:variant>
        <vt:lpwstr>sub_30335</vt:lpwstr>
      </vt:variant>
      <vt:variant>
        <vt:i4>2686993</vt:i4>
      </vt:variant>
      <vt:variant>
        <vt:i4>33</vt:i4>
      </vt:variant>
      <vt:variant>
        <vt:i4>0</vt:i4>
      </vt:variant>
      <vt:variant>
        <vt:i4>5</vt:i4>
      </vt:variant>
      <vt:variant>
        <vt:lpwstr/>
      </vt:variant>
      <vt:variant>
        <vt:lpwstr>sub_30334</vt:lpwstr>
      </vt:variant>
      <vt:variant>
        <vt:i4>196633</vt:i4>
      </vt:variant>
      <vt:variant>
        <vt:i4>30</vt:i4>
      </vt:variant>
      <vt:variant>
        <vt:i4>0</vt:i4>
      </vt:variant>
      <vt:variant>
        <vt:i4>5</vt:i4>
      </vt:variant>
      <vt:variant>
        <vt:lpwstr>http://internet.garant.ru/document/redirect/12138291/4904</vt:lpwstr>
      </vt:variant>
      <vt:variant>
        <vt:lpwstr/>
      </vt:variant>
      <vt:variant>
        <vt:i4>3276832</vt:i4>
      </vt:variant>
      <vt:variant>
        <vt:i4>27</vt:i4>
      </vt:variant>
      <vt:variant>
        <vt:i4>0</vt:i4>
      </vt:variant>
      <vt:variant>
        <vt:i4>5</vt:i4>
      </vt:variant>
      <vt:variant>
        <vt:lpwstr>http://internet.garant.ru/document/redirect/12138291/51</vt:lpwstr>
      </vt:variant>
      <vt:variant>
        <vt:lpwstr/>
      </vt:variant>
      <vt:variant>
        <vt:i4>4522071</vt:i4>
      </vt:variant>
      <vt:variant>
        <vt:i4>24</vt:i4>
      </vt:variant>
      <vt:variant>
        <vt:i4>0</vt:i4>
      </vt:variant>
      <vt:variant>
        <vt:i4>5</vt:i4>
      </vt:variant>
      <vt:variant>
        <vt:lpwstr>javascript:;</vt:lpwstr>
      </vt:variant>
      <vt:variant>
        <vt:lpwstr/>
      </vt:variant>
      <vt:variant>
        <vt:i4>4128814</vt:i4>
      </vt:variant>
      <vt:variant>
        <vt:i4>21</vt:i4>
      </vt:variant>
      <vt:variant>
        <vt:i4>0</vt:i4>
      </vt:variant>
      <vt:variant>
        <vt:i4>5</vt:i4>
      </vt:variant>
      <vt:variant>
        <vt:lpwstr>https://home.garant.ru/</vt:lpwstr>
      </vt:variant>
      <vt:variant>
        <vt:lpwstr>/document/7754815/entry/30311</vt:lpwstr>
      </vt:variant>
      <vt:variant>
        <vt:i4>4063278</vt:i4>
      </vt:variant>
      <vt:variant>
        <vt:i4>18</vt:i4>
      </vt:variant>
      <vt:variant>
        <vt:i4>0</vt:i4>
      </vt:variant>
      <vt:variant>
        <vt:i4>5</vt:i4>
      </vt:variant>
      <vt:variant>
        <vt:lpwstr>https://home.garant.ru/</vt:lpwstr>
      </vt:variant>
      <vt:variant>
        <vt:lpwstr>/document/7754815/entry/30309</vt:lpwstr>
      </vt:variant>
      <vt:variant>
        <vt:i4>4128814</vt:i4>
      </vt:variant>
      <vt:variant>
        <vt:i4>15</vt:i4>
      </vt:variant>
      <vt:variant>
        <vt:i4>0</vt:i4>
      </vt:variant>
      <vt:variant>
        <vt:i4>5</vt:i4>
      </vt:variant>
      <vt:variant>
        <vt:lpwstr>https://home.garant.ru/</vt:lpwstr>
      </vt:variant>
      <vt:variant>
        <vt:lpwstr>/document/7754815/entry/30315</vt:lpwstr>
      </vt:variant>
      <vt:variant>
        <vt:i4>4063278</vt:i4>
      </vt:variant>
      <vt:variant>
        <vt:i4>12</vt:i4>
      </vt:variant>
      <vt:variant>
        <vt:i4>0</vt:i4>
      </vt:variant>
      <vt:variant>
        <vt:i4>5</vt:i4>
      </vt:variant>
      <vt:variant>
        <vt:lpwstr>https://home.garant.ru/</vt:lpwstr>
      </vt:variant>
      <vt:variant>
        <vt:lpwstr>/document/7754815/entry/30307</vt:lpwstr>
      </vt:variant>
      <vt:variant>
        <vt:i4>851994</vt:i4>
      </vt:variant>
      <vt:variant>
        <vt:i4>9</vt:i4>
      </vt:variant>
      <vt:variant>
        <vt:i4>0</vt:i4>
      </vt:variant>
      <vt:variant>
        <vt:i4>5</vt:i4>
      </vt:variant>
      <vt:variant>
        <vt:lpwstr>http://www.gosuslugi.ru/</vt:lpwstr>
      </vt:variant>
      <vt:variant>
        <vt:lpwstr/>
      </vt:variant>
      <vt:variant>
        <vt:i4>6684710</vt:i4>
      </vt:variant>
      <vt:variant>
        <vt:i4>6</vt:i4>
      </vt:variant>
      <vt:variant>
        <vt:i4>0</vt:i4>
      </vt:variant>
      <vt:variant>
        <vt:i4>5</vt:i4>
      </vt:variant>
      <vt:variant>
        <vt:lpwstr>http://www.msp.tomskinvest.ru/</vt:lpwstr>
      </vt:variant>
      <vt:variant>
        <vt:lpwstr/>
      </vt:variant>
      <vt:variant>
        <vt:i4>655455</vt:i4>
      </vt:variant>
      <vt:variant>
        <vt:i4>3</vt:i4>
      </vt:variant>
      <vt:variant>
        <vt:i4>0</vt:i4>
      </vt:variant>
      <vt:variant>
        <vt:i4>5</vt:i4>
      </vt:variant>
      <vt:variant>
        <vt:lpwstr>http://www.mfc.tomsk.ru/</vt:lpwstr>
      </vt:variant>
      <vt:variant>
        <vt:lpwstr/>
      </vt:variant>
      <vt:variant>
        <vt:i4>6684799</vt:i4>
      </vt:variant>
      <vt:variant>
        <vt:i4>0</vt:i4>
      </vt:variant>
      <vt:variant>
        <vt:i4>0</vt:i4>
      </vt:variant>
      <vt:variant>
        <vt:i4>5</vt:i4>
      </vt:variant>
      <vt:variant>
        <vt:lpwstr>http://msp.tomskinvest.ru/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Urist</cp:lastModifiedBy>
  <cp:revision>4</cp:revision>
  <cp:lastPrinted>2025-04-03T05:50:00Z</cp:lastPrinted>
  <dcterms:created xsi:type="dcterms:W3CDTF">2025-04-10T03:10:00Z</dcterms:created>
  <dcterms:modified xsi:type="dcterms:W3CDTF">2025-04-10T03:12:00Z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