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A56B76" w:rsidRDefault="00A56B76" w:rsidP="00A56B76">
      <w:pPr>
        <w:pStyle w:val="a3"/>
        <w:jc w:val="center"/>
        <w:rPr>
          <w:rFonts w:ascii="Arial" w:hAnsi="Arial" w:cs="Arial"/>
          <w:szCs w:val="24"/>
        </w:rPr>
      </w:pPr>
    </w:p>
    <w:p w:rsidR="00A56B76" w:rsidRPr="00894A66" w:rsidRDefault="00A56B76" w:rsidP="00894A66">
      <w:pPr>
        <w:pStyle w:val="a3"/>
        <w:spacing w:line="360" w:lineRule="auto"/>
        <w:jc w:val="center"/>
        <w:rPr>
          <w:rFonts w:ascii="Arial" w:hAnsi="Arial" w:cs="Arial"/>
          <w:b w:val="0"/>
          <w:szCs w:val="24"/>
        </w:rPr>
      </w:pPr>
      <w:r w:rsidRPr="00894A66">
        <w:rPr>
          <w:rFonts w:ascii="Arial" w:hAnsi="Arial" w:cs="Arial"/>
          <w:b w:val="0"/>
          <w:szCs w:val="24"/>
        </w:rPr>
        <w:t>МУНИЦИПАЛЬНОЕ ОБРАЗОВАНИЕ</w:t>
      </w:r>
    </w:p>
    <w:p w:rsidR="00A56B76" w:rsidRPr="00894A66" w:rsidRDefault="00A56B76" w:rsidP="00894A66">
      <w:pPr>
        <w:pStyle w:val="a3"/>
        <w:spacing w:line="360" w:lineRule="auto"/>
        <w:jc w:val="center"/>
        <w:rPr>
          <w:rFonts w:ascii="Arial" w:hAnsi="Arial" w:cs="Arial"/>
          <w:b w:val="0"/>
          <w:szCs w:val="24"/>
        </w:rPr>
      </w:pPr>
      <w:r w:rsidRPr="00894A66">
        <w:rPr>
          <w:rFonts w:ascii="Arial" w:hAnsi="Arial" w:cs="Arial"/>
          <w:b w:val="0"/>
          <w:szCs w:val="24"/>
        </w:rPr>
        <w:t>МОЛЧАНОВСКОЕ СЕЛЬСКОЕ  ПОСЕЛЕНИЕ</w:t>
      </w:r>
    </w:p>
    <w:p w:rsidR="00A56B76" w:rsidRPr="00894A66" w:rsidRDefault="00A56B76" w:rsidP="00894A66">
      <w:pPr>
        <w:pStyle w:val="a5"/>
        <w:spacing w:before="0" w:after="0"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894A66">
        <w:rPr>
          <w:rFonts w:ascii="Arial" w:hAnsi="Arial" w:cs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894A66" w:rsidRDefault="00A56B76" w:rsidP="00A56B76">
      <w:pPr>
        <w:jc w:val="center"/>
        <w:rPr>
          <w:rFonts w:ascii="Arial" w:hAnsi="Arial" w:cs="Arial"/>
          <w:b/>
          <w:sz w:val="24"/>
          <w:szCs w:val="24"/>
        </w:rPr>
      </w:pPr>
      <w:r w:rsidRPr="00894A66">
        <w:rPr>
          <w:rFonts w:ascii="Arial" w:hAnsi="Arial" w:cs="Arial"/>
          <w:b/>
          <w:sz w:val="24"/>
          <w:szCs w:val="24"/>
        </w:rPr>
        <w:t>ПОСТАНОВЛЕНИЕ</w:t>
      </w:r>
    </w:p>
    <w:p w:rsidR="00A56B76" w:rsidRPr="00A56B76" w:rsidRDefault="00547C4B" w:rsidP="00A56B76">
      <w:pPr>
        <w:pStyle w:val="a7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92429C">
        <w:rPr>
          <w:rFonts w:ascii="Arial" w:hAnsi="Arial" w:cs="Arial"/>
          <w:szCs w:val="24"/>
        </w:rPr>
        <w:t>_</w:t>
      </w:r>
      <w:r w:rsidR="00E9061A">
        <w:rPr>
          <w:rFonts w:ascii="Arial" w:hAnsi="Arial" w:cs="Arial"/>
          <w:szCs w:val="24"/>
        </w:rPr>
        <w:t>30_</w:t>
      </w:r>
      <w:r w:rsidR="00A56B76" w:rsidRPr="00A56B76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 w:rsidR="0092429C">
        <w:rPr>
          <w:rFonts w:ascii="Arial" w:hAnsi="Arial" w:cs="Arial"/>
          <w:szCs w:val="24"/>
        </w:rPr>
        <w:t>_</w:t>
      </w:r>
      <w:r w:rsidR="00E9061A">
        <w:rPr>
          <w:rFonts w:ascii="Arial" w:hAnsi="Arial" w:cs="Arial"/>
          <w:szCs w:val="24"/>
        </w:rPr>
        <w:t>марта_</w:t>
      </w:r>
      <w:r>
        <w:rPr>
          <w:rFonts w:ascii="Arial" w:hAnsi="Arial" w:cs="Arial"/>
          <w:szCs w:val="24"/>
        </w:rPr>
        <w:t xml:space="preserve"> </w:t>
      </w:r>
      <w:r w:rsidR="00A56B76" w:rsidRPr="00A56B76">
        <w:rPr>
          <w:rFonts w:ascii="Arial" w:hAnsi="Arial" w:cs="Arial"/>
          <w:szCs w:val="24"/>
        </w:rPr>
        <w:t>20</w:t>
      </w:r>
      <w:r w:rsidR="00E9061A">
        <w:rPr>
          <w:rFonts w:ascii="Arial" w:hAnsi="Arial" w:cs="Arial"/>
          <w:szCs w:val="24"/>
        </w:rPr>
        <w:t>22_</w:t>
      </w:r>
      <w:r w:rsidR="00A56B76" w:rsidRPr="00A56B76">
        <w:rPr>
          <w:rFonts w:ascii="Arial" w:hAnsi="Arial" w:cs="Arial"/>
          <w:szCs w:val="24"/>
        </w:rPr>
        <w:t>г.</w:t>
      </w:r>
      <w:r w:rsidR="00A56B76" w:rsidRPr="00A56B76">
        <w:rPr>
          <w:rFonts w:ascii="Arial" w:hAnsi="Arial" w:cs="Arial"/>
          <w:szCs w:val="24"/>
        </w:rPr>
        <w:tab/>
      </w:r>
      <w:r w:rsidR="00A56B76" w:rsidRPr="00A56B76">
        <w:rPr>
          <w:rFonts w:ascii="Arial" w:hAnsi="Arial" w:cs="Arial"/>
          <w:szCs w:val="24"/>
        </w:rPr>
        <w:tab/>
      </w:r>
      <w:r w:rsidR="00A56B76" w:rsidRPr="00A56B76">
        <w:rPr>
          <w:rFonts w:ascii="Arial" w:hAnsi="Arial" w:cs="Arial"/>
          <w:szCs w:val="24"/>
        </w:rPr>
        <w:tab/>
      </w:r>
      <w:r w:rsidR="00A56B76" w:rsidRPr="00A56B76">
        <w:rPr>
          <w:rFonts w:ascii="Arial" w:hAnsi="Arial" w:cs="Arial"/>
          <w:szCs w:val="24"/>
        </w:rPr>
        <w:tab/>
      </w:r>
      <w:r w:rsidR="00A56B76" w:rsidRPr="00A56B7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</w:t>
      </w:r>
      <w:r w:rsidR="00A56B76" w:rsidRPr="00A56B76">
        <w:rPr>
          <w:rFonts w:ascii="Arial" w:hAnsi="Arial" w:cs="Arial"/>
          <w:szCs w:val="24"/>
        </w:rPr>
        <w:tab/>
      </w:r>
      <w:r w:rsidR="00E9061A">
        <w:rPr>
          <w:rFonts w:ascii="Arial" w:hAnsi="Arial" w:cs="Arial"/>
          <w:szCs w:val="24"/>
        </w:rPr>
        <w:t xml:space="preserve">                </w:t>
      </w:r>
      <w:bookmarkStart w:id="0" w:name="_GoBack"/>
      <w:bookmarkEnd w:id="0"/>
      <w:r w:rsidR="009B69ED">
        <w:rPr>
          <w:rFonts w:ascii="Arial" w:hAnsi="Arial" w:cs="Arial"/>
          <w:szCs w:val="24"/>
        </w:rPr>
        <w:t xml:space="preserve">   </w:t>
      </w:r>
      <w:r w:rsidR="00A56B76" w:rsidRPr="00A56B76">
        <w:rPr>
          <w:rFonts w:ascii="Arial" w:hAnsi="Arial" w:cs="Arial"/>
          <w:szCs w:val="24"/>
        </w:rPr>
        <w:t>№</w:t>
      </w:r>
      <w:r w:rsidR="00894A66">
        <w:rPr>
          <w:rFonts w:ascii="Arial" w:hAnsi="Arial" w:cs="Arial"/>
          <w:szCs w:val="24"/>
        </w:rPr>
        <w:t xml:space="preserve"> </w:t>
      </w:r>
      <w:r w:rsidR="0092429C">
        <w:rPr>
          <w:rFonts w:ascii="Arial" w:hAnsi="Arial" w:cs="Arial"/>
          <w:szCs w:val="24"/>
        </w:rPr>
        <w:t>_</w:t>
      </w:r>
      <w:r w:rsidR="00E9061A">
        <w:rPr>
          <w:rFonts w:ascii="Arial" w:hAnsi="Arial" w:cs="Arial"/>
          <w:szCs w:val="24"/>
        </w:rPr>
        <w:t>84</w:t>
      </w:r>
      <w:r w:rsidR="0092429C">
        <w:rPr>
          <w:rFonts w:ascii="Arial" w:hAnsi="Arial" w:cs="Arial"/>
          <w:szCs w:val="24"/>
        </w:rPr>
        <w:t>__</w:t>
      </w:r>
    </w:p>
    <w:p w:rsidR="00A56B76" w:rsidRPr="00A56B76" w:rsidRDefault="00A56B76" w:rsidP="006C3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D81" w:rsidRDefault="0054307F" w:rsidP="006C3D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2F80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Молчановского сельского поселения от 28.12.2020 года №3</w:t>
      </w:r>
      <w:r>
        <w:rPr>
          <w:rFonts w:ascii="Arial" w:hAnsi="Arial" w:cs="Arial"/>
          <w:color w:val="000000"/>
          <w:sz w:val="24"/>
          <w:szCs w:val="24"/>
        </w:rPr>
        <w:t>68 «</w:t>
      </w:r>
      <w:r w:rsidR="00054AEB" w:rsidRPr="00A56B76">
        <w:rPr>
          <w:rFonts w:ascii="Arial" w:hAnsi="Arial" w:cs="Arial"/>
          <w:sz w:val="24"/>
          <w:szCs w:val="24"/>
        </w:rPr>
        <w:t>Об утверждении муниципальной программы</w:t>
      </w:r>
      <w:r w:rsidR="006C3D81">
        <w:rPr>
          <w:rFonts w:ascii="Arial" w:hAnsi="Arial" w:cs="Arial"/>
          <w:sz w:val="24"/>
          <w:szCs w:val="24"/>
        </w:rPr>
        <w:t xml:space="preserve"> </w:t>
      </w:r>
    </w:p>
    <w:p w:rsidR="003D51D6" w:rsidRDefault="006C3D81" w:rsidP="003D51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D51D6">
        <w:rPr>
          <w:rFonts w:ascii="Arial" w:hAnsi="Arial" w:cs="Arial"/>
          <w:sz w:val="24"/>
          <w:szCs w:val="24"/>
        </w:rPr>
        <w:t xml:space="preserve">Социальная поддержка населения </w:t>
      </w:r>
    </w:p>
    <w:p w:rsidR="00054AEB" w:rsidRDefault="003D51D6" w:rsidP="003D51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Молчановского сельского поселения</w:t>
      </w:r>
      <w:r w:rsidR="006C3D81" w:rsidRPr="006C3D81">
        <w:rPr>
          <w:rFonts w:ascii="Arial" w:hAnsi="Arial" w:cs="Arial"/>
          <w:sz w:val="24"/>
          <w:szCs w:val="24"/>
        </w:rPr>
        <w:t xml:space="preserve"> на 2021-2025 годы</w:t>
      </w:r>
      <w:r w:rsidR="006C3D81">
        <w:rPr>
          <w:rFonts w:ascii="Arial" w:hAnsi="Arial" w:cs="Arial"/>
          <w:sz w:val="24"/>
          <w:szCs w:val="24"/>
        </w:rPr>
        <w:t>»</w:t>
      </w:r>
    </w:p>
    <w:p w:rsidR="006C3D81" w:rsidRPr="00A56B76" w:rsidRDefault="006C3D81" w:rsidP="006C3D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3D81" w:rsidRDefault="0054307F" w:rsidP="006C3D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2F80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4E220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Социальная поддержка населения Молчановского сельского поселения на 2021-2025 годы»</w:t>
      </w:r>
    </w:p>
    <w:p w:rsidR="0054307F" w:rsidRPr="004E220A" w:rsidRDefault="0054307F" w:rsidP="006C3D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3D81" w:rsidRPr="004E220A" w:rsidRDefault="006C3D81" w:rsidP="006C3D81">
      <w:pPr>
        <w:pStyle w:val="a7"/>
        <w:tabs>
          <w:tab w:val="clear" w:pos="6804"/>
        </w:tabs>
        <w:spacing w:before="0"/>
        <w:jc w:val="both"/>
        <w:rPr>
          <w:rFonts w:ascii="Arial" w:hAnsi="Arial" w:cs="Arial"/>
          <w:szCs w:val="24"/>
        </w:rPr>
      </w:pPr>
      <w:r w:rsidRPr="004E220A">
        <w:rPr>
          <w:rFonts w:ascii="Arial" w:hAnsi="Arial" w:cs="Arial"/>
          <w:szCs w:val="24"/>
        </w:rPr>
        <w:t>ПОСТАНОВЛЯЮ</w:t>
      </w:r>
    </w:p>
    <w:p w:rsidR="006C3D81" w:rsidRPr="004E220A" w:rsidRDefault="006C3D81" w:rsidP="006C3D81">
      <w:pPr>
        <w:pStyle w:val="a7"/>
        <w:tabs>
          <w:tab w:val="clear" w:pos="6804"/>
        </w:tabs>
        <w:spacing w:before="0"/>
        <w:jc w:val="both"/>
        <w:rPr>
          <w:rFonts w:ascii="Arial" w:hAnsi="Arial" w:cs="Arial"/>
          <w:szCs w:val="24"/>
        </w:rPr>
      </w:pPr>
    </w:p>
    <w:p w:rsidR="0054307F" w:rsidRPr="009F3976" w:rsidRDefault="0054307F" w:rsidP="0054307F">
      <w:pPr>
        <w:pStyle w:val="ae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F3976">
        <w:rPr>
          <w:rFonts w:ascii="Arial" w:hAnsi="Arial" w:cs="Arial"/>
          <w:color w:val="000000"/>
        </w:rPr>
        <w:t>Внести в постановление Администрации Молчановского сельского поселения от 28.12.2020 года №36</w:t>
      </w:r>
      <w:r w:rsidR="005619D8">
        <w:rPr>
          <w:rFonts w:ascii="Arial" w:hAnsi="Arial" w:cs="Arial"/>
          <w:color w:val="000000"/>
        </w:rPr>
        <w:t>8</w:t>
      </w:r>
      <w:r w:rsidRPr="009F3976">
        <w:rPr>
          <w:rFonts w:ascii="Arial" w:hAnsi="Arial" w:cs="Arial"/>
          <w:color w:val="000000"/>
        </w:rPr>
        <w:t xml:space="preserve"> </w:t>
      </w:r>
      <w:r w:rsidR="005619D8" w:rsidRPr="004E220A">
        <w:rPr>
          <w:rFonts w:ascii="Arial" w:hAnsi="Arial" w:cs="Arial"/>
          <w:sz w:val="24"/>
          <w:szCs w:val="24"/>
        </w:rPr>
        <w:t>«</w:t>
      </w:r>
      <w:r w:rsidR="005619D8">
        <w:rPr>
          <w:rFonts w:ascii="Arial" w:hAnsi="Arial" w:cs="Arial"/>
          <w:sz w:val="24"/>
          <w:szCs w:val="24"/>
        </w:rPr>
        <w:t>Социальная поддержка населения Молчановского сельского поселения на 2021-2025 годы»</w:t>
      </w:r>
      <w:r w:rsidRPr="009F3976">
        <w:rPr>
          <w:rFonts w:ascii="Arial" w:hAnsi="Arial" w:cs="Arial"/>
          <w:sz w:val="24"/>
          <w:szCs w:val="24"/>
        </w:rPr>
        <w:t>, следующие изменения:</w:t>
      </w:r>
    </w:p>
    <w:p w:rsidR="0054307F" w:rsidRPr="009F3976" w:rsidRDefault="0054307F" w:rsidP="0054307F">
      <w:pPr>
        <w:pStyle w:val="ae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 w:rsidRPr="009F3976">
        <w:rPr>
          <w:rFonts w:ascii="Arial" w:hAnsi="Arial" w:cs="Arial"/>
          <w:color w:val="000000"/>
        </w:rPr>
        <w:t xml:space="preserve">1) в приложении </w:t>
      </w:r>
      <w:r>
        <w:rPr>
          <w:rFonts w:ascii="Arial" w:hAnsi="Arial" w:cs="Arial"/>
          <w:color w:val="000000"/>
        </w:rPr>
        <w:t xml:space="preserve">№1 </w:t>
      </w:r>
      <w:r w:rsidRPr="009F3976">
        <w:rPr>
          <w:rFonts w:ascii="Arial" w:hAnsi="Arial" w:cs="Arial"/>
          <w:color w:val="000000"/>
        </w:rPr>
        <w:t>к постановлению:</w:t>
      </w:r>
    </w:p>
    <w:p w:rsidR="0054307F" w:rsidRDefault="0054307F" w:rsidP="0054307F">
      <w:pPr>
        <w:pStyle w:val="ae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 w:rsidRPr="009F3976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54307F" w:rsidRPr="00430DF2" w:rsidRDefault="0054307F" w:rsidP="0054307F">
      <w:pPr>
        <w:tabs>
          <w:tab w:val="left" w:pos="86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«</w:t>
      </w:r>
      <w:r w:rsidRPr="00430DF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5619D8" w:rsidRDefault="005619D8" w:rsidP="005619D8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hAnsi="Arial" w:cs="Arial"/>
          <w:sz w:val="24"/>
          <w:szCs w:val="24"/>
        </w:rPr>
      </w:pPr>
      <w:r w:rsidRPr="006252A7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Социальная поддержка населения </w:t>
      </w:r>
    </w:p>
    <w:p w:rsidR="005619D8" w:rsidRDefault="005619D8" w:rsidP="005619D8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Молчановского сельского поселения на 2021-2025 годы</w:t>
      </w:r>
      <w:r w:rsidRPr="006252A7">
        <w:rPr>
          <w:rFonts w:ascii="Arial" w:hAnsi="Arial" w:cs="Arial"/>
          <w:bCs/>
          <w:sz w:val="24"/>
          <w:szCs w:val="24"/>
        </w:rPr>
        <w:t>»</w:t>
      </w:r>
    </w:p>
    <w:p w:rsidR="0054307F" w:rsidRDefault="0054307F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126"/>
        <w:gridCol w:w="851"/>
        <w:gridCol w:w="708"/>
        <w:gridCol w:w="851"/>
        <w:gridCol w:w="709"/>
        <w:gridCol w:w="708"/>
        <w:gridCol w:w="567"/>
        <w:gridCol w:w="560"/>
      </w:tblGrid>
      <w:tr w:rsidR="005619D8" w:rsidRPr="005619D8" w:rsidTr="005619D8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</w:tr>
      <w:tr w:rsidR="005619D8" w:rsidRPr="005619D8" w:rsidTr="005619D8">
        <w:trPr>
          <w:trHeight w:val="5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5619D8" w:rsidRPr="005619D8" w:rsidTr="005619D8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имуществом; специалист 1-ой категории по архитектуре и градостроительству)</w:t>
            </w:r>
          </w:p>
        </w:tc>
      </w:tr>
      <w:tr w:rsidR="005619D8" w:rsidRPr="005619D8" w:rsidTr="005619D8">
        <w:trPr>
          <w:trHeight w:val="5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имуществом; специалист 1-ой категории по архитектуре и градостроительству);                                                                                                                Администрация Молчановского района (Отдел опеки и попечительства);                                                                                  Совет ветеранов Молчановского сельского поселения (по согласованию); </w:t>
            </w:r>
          </w:p>
        </w:tc>
      </w:tr>
      <w:tr w:rsidR="005619D8" w:rsidRPr="005619D8" w:rsidTr="005619D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Среднесрочная цель социально-экономического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5619D8" w:rsidRPr="005619D8" w:rsidTr="005619D8">
        <w:trPr>
          <w:trHeight w:val="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сельского поселения</w:t>
            </w:r>
          </w:p>
        </w:tc>
      </w:tr>
      <w:tr w:rsidR="005619D8" w:rsidRPr="005619D8" w:rsidTr="005619D8">
        <w:trPr>
          <w:trHeight w:val="28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5619D8" w:rsidRPr="005619D8" w:rsidTr="005619D8">
        <w:trPr>
          <w:trHeight w:val="15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жителей Молчановского сельского поселения, обеспеченных предоставляемыми социальными услугами, в общем количестве, 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5619D8" w:rsidRPr="005619D8" w:rsidTr="005619D8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1. Жизнеустройство детей-сирот и детей, оставшихся без попечения родителей</w:t>
            </w:r>
          </w:p>
        </w:tc>
      </w:tr>
      <w:tr w:rsidR="005619D8" w:rsidRPr="005619D8" w:rsidTr="005619D8">
        <w:trPr>
          <w:trHeight w:val="56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2. Повышение качества жизни пожилых людей в Молчановском сельском поселении</w:t>
            </w: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5619D8" w:rsidRPr="005619D8" w:rsidTr="005619D8">
        <w:trPr>
          <w:trHeight w:val="5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1. Жизнеустройство детей-сирот и детей, оставшихся без попечения родителей</w:t>
            </w:r>
          </w:p>
        </w:tc>
      </w:tr>
      <w:tr w:rsidR="005619D8" w:rsidRPr="005619D8" w:rsidTr="005619D8">
        <w:trPr>
          <w:trHeight w:val="17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Доля детей-сирот и детей, оставшихся без попечения родителей обеспеченных жилыми помещениями по договорам найма специализированных жилых помещений,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619D8" w:rsidRPr="005619D8" w:rsidTr="005619D8">
        <w:trPr>
          <w:trHeight w:val="9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2. Повышение качества жизни пожилых людей в Молчановском сельском поселении</w:t>
            </w:r>
          </w:p>
        </w:tc>
      </w:tr>
      <w:tr w:rsidR="005619D8" w:rsidRPr="005619D8" w:rsidTr="005619D8">
        <w:trPr>
          <w:trHeight w:val="18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Доля жителей Молчановского сельского поселения получивших помощь,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619D8" w:rsidRPr="005619D8" w:rsidTr="005619D8">
        <w:trPr>
          <w:trHeight w:val="518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Обеспечение мер социальной поддержки отдельных категорий граждан</w:t>
            </w:r>
          </w:p>
        </w:tc>
      </w:tr>
      <w:tr w:rsidR="005619D8" w:rsidRPr="005619D8" w:rsidTr="005619D8">
        <w:trPr>
          <w:trHeight w:val="51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2. «Социальная поддержка граждан Молчановского сельского поселения»</w:t>
            </w: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5619D8" w:rsidRPr="005619D8" w:rsidTr="005619D8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1809,3</w:t>
            </w:r>
          </w:p>
        </w:tc>
      </w:tr>
      <w:tr w:rsidR="005619D8" w:rsidRPr="005619D8" w:rsidTr="005619D8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1 708,3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1 708,3</w:t>
            </w:r>
          </w:p>
        </w:tc>
      </w:tr>
      <w:tr w:rsidR="005619D8" w:rsidRPr="005619D8" w:rsidTr="005619D8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19D8" w:rsidRPr="005619D8" w:rsidTr="005619D8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19D8" w:rsidRPr="005619D8" w:rsidTr="005619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18445,8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3 535,5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8E1263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3495,5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3 537,6</w:t>
            </w:r>
          </w:p>
        </w:tc>
      </w:tr>
    </w:tbl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2) пункт 4 «Ресурсное обеспечение муниципальной программы» приложения 1 к постановлению изложить в следующей редакции:</w:t>
      </w: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5619D8">
      <w:pPr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«Ресурсное обеспечение муниципальной программы</w:t>
      </w:r>
    </w:p>
    <w:p w:rsidR="005619D8" w:rsidRDefault="005619D8" w:rsidP="005619D8">
      <w:pPr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  <w:sectPr w:rsidR="005619D8" w:rsidSect="006C67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7"/>
        <w:gridCol w:w="1992"/>
        <w:gridCol w:w="1134"/>
        <w:gridCol w:w="992"/>
        <w:gridCol w:w="1134"/>
        <w:gridCol w:w="1134"/>
        <w:gridCol w:w="1134"/>
        <w:gridCol w:w="1134"/>
        <w:gridCol w:w="1134"/>
        <w:gridCol w:w="1985"/>
        <w:gridCol w:w="1842"/>
        <w:gridCol w:w="992"/>
      </w:tblGrid>
      <w:tr w:rsidR="00137E5B" w:rsidRPr="00137E5B" w:rsidTr="00137E5B">
        <w:trPr>
          <w:trHeight w:val="127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37E5B" w:rsidRPr="00137E5B" w:rsidTr="00137E5B">
        <w:trPr>
          <w:trHeight w:val="1343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137E5B" w:rsidRPr="00137E5B" w:rsidTr="00137E5B">
        <w:trPr>
          <w:trHeight w:val="2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37E5B" w:rsidRPr="00137E5B" w:rsidTr="00137E5B">
        <w:trPr>
          <w:trHeight w:val="300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"Обеспечение мер социальной поддержки отдельных категорий граждан"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6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Задача 1. Подпрограмма 1.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 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DB79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имуществом);                                                                                                                   Администрация Молчановского района (Отдел опеки и попечительства);                        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Доля детей-сирот и детей, оставшихся без попечения родителей обеспеченных жилыми помещениями по договорам найма специализированных жилых помещений,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92,4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137E5B" w:rsidRPr="00137E5B" w:rsidTr="00137E5B">
        <w:trPr>
          <w:trHeight w:val="52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37E5B" w:rsidRPr="00137E5B" w:rsidTr="00DB79B9">
        <w:trPr>
          <w:trHeight w:val="174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 Предоставление </w:t>
            </w: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</w:t>
            </w: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 муниципальному имуществу (главный специалист по ЖКХ и управлению муниципальным имуществом);                                                                                                                   Администрация Молчановского района (Отдел опеки и попечительства);                        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Количество предоставленны</w:t>
            </w: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10,0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37E5B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37E5B" w:rsidRPr="00137E5B" w:rsidTr="00137E5B">
        <w:trPr>
          <w:trHeight w:val="52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DB79B9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37E5B" w:rsidRPr="00137E5B" w:rsidTr="00137E5B">
        <w:trPr>
          <w:trHeight w:val="52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5B" w:rsidRPr="00137E5B" w:rsidRDefault="00137E5B" w:rsidP="00137E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5B" w:rsidRPr="00137E5B" w:rsidRDefault="00137E5B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B79B9" w:rsidRPr="00137E5B" w:rsidTr="00137E5B">
        <w:trPr>
          <w:trHeight w:val="30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B79B9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9B9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9B9" w:rsidRPr="00137E5B" w:rsidTr="00137E5B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9B9" w:rsidRPr="00137E5B" w:rsidTr="00137E5B">
        <w:trPr>
          <w:trHeight w:val="52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9B9" w:rsidRPr="00137E5B" w:rsidTr="00137E5B">
        <w:trPr>
          <w:trHeight w:val="52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9B9" w:rsidRPr="00137E5B" w:rsidRDefault="00DB79B9" w:rsidP="00137E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B9" w:rsidRPr="00137E5B" w:rsidRDefault="00DB79B9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9B9" w:rsidRPr="00137E5B" w:rsidRDefault="00DB79B9" w:rsidP="00137E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  <w:sectPr w:rsidR="005619D8" w:rsidSect="005619D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3) приложение 1 к муниципальной программе, паспорт подпрограммы 1 изложить в следующей редакции:</w:t>
      </w: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5619D8">
      <w:pPr>
        <w:autoSpaceDE w:val="0"/>
        <w:autoSpaceDN w:val="0"/>
        <w:adjustRightInd w:val="0"/>
        <w:spacing w:after="0" w:line="240" w:lineRule="auto"/>
        <w:ind w:left="720" w:right="-8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«1. Паспорт подпрограммы 1</w:t>
      </w:r>
    </w:p>
    <w:p w:rsidR="005619D8" w:rsidRPr="00DD2363" w:rsidRDefault="005619D8" w:rsidP="005619D8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hAnsi="Arial" w:cs="Arial"/>
          <w:bCs/>
          <w:sz w:val="24"/>
          <w:szCs w:val="24"/>
        </w:rPr>
      </w:pPr>
      <w:r w:rsidRPr="00DD2363">
        <w:rPr>
          <w:rFonts w:ascii="Arial" w:hAnsi="Arial" w:cs="Arial"/>
          <w:bCs/>
          <w:sz w:val="24"/>
          <w:szCs w:val="24"/>
        </w:rPr>
        <w:t>«</w:t>
      </w:r>
      <w:r w:rsidRPr="00DD2363">
        <w:rPr>
          <w:rFonts w:ascii="Arial" w:hAnsi="Arial" w:cs="Arial"/>
          <w:color w:val="000000"/>
          <w:sz w:val="24"/>
          <w:szCs w:val="24"/>
        </w:rPr>
        <w:t>Обеспечение мер социальной поддержки отдельных категорий граждан</w:t>
      </w:r>
      <w:r w:rsidRPr="00DD2363">
        <w:rPr>
          <w:rFonts w:ascii="Arial" w:hAnsi="Arial" w:cs="Arial"/>
          <w:bCs/>
          <w:sz w:val="24"/>
          <w:szCs w:val="24"/>
        </w:rPr>
        <w:t>»</w:t>
      </w: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0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977"/>
        <w:gridCol w:w="142"/>
        <w:gridCol w:w="851"/>
        <w:gridCol w:w="850"/>
        <w:gridCol w:w="850"/>
        <w:gridCol w:w="709"/>
        <w:gridCol w:w="709"/>
        <w:gridCol w:w="723"/>
      </w:tblGrid>
      <w:tr w:rsidR="005619D8" w:rsidRPr="005619D8" w:rsidTr="0048569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</w:tr>
      <w:tr w:rsidR="005619D8" w:rsidRPr="005619D8" w:rsidTr="0048569B">
        <w:trPr>
          <w:trHeight w:val="8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5619D8" w:rsidRPr="005619D8" w:rsidTr="0048569B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имуществом);                                                                                                                   Администрация Молчановского района (Отдел опеки и попечительства);                                                                                  </w:t>
            </w:r>
          </w:p>
        </w:tc>
      </w:tr>
      <w:tr w:rsidR="005619D8" w:rsidRPr="005619D8" w:rsidTr="0048569B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Жизнеустройство детей-сирот и детей, оставшихся без попечения родителей</w:t>
            </w:r>
          </w:p>
        </w:tc>
      </w:tr>
      <w:tr w:rsidR="005619D8" w:rsidRPr="005619D8" w:rsidTr="0048569B">
        <w:trPr>
          <w:trHeight w:val="5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5619D8" w:rsidRPr="005619D8" w:rsidTr="0048569B">
        <w:trPr>
          <w:trHeight w:val="112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Доля детей-сирот и детей, оставшихся без попечения родителей обеспеченных жилыми помещениями по договорам найма специализированных жилых помещений,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619D8" w:rsidRPr="005619D8" w:rsidTr="0048569B">
        <w:trPr>
          <w:trHeight w:val="5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619D8" w:rsidRPr="005619D8" w:rsidTr="0048569B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5619D8" w:rsidRPr="005619D8" w:rsidTr="0048569B">
        <w:trPr>
          <w:trHeight w:val="56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619D8" w:rsidRPr="005619D8" w:rsidTr="0048569B">
        <w:trPr>
          <w:trHeight w:val="12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9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19D8" w:rsidRPr="005619D8" w:rsidTr="0048569B">
        <w:trPr>
          <w:trHeight w:val="7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5619D8" w:rsidRPr="005619D8" w:rsidTr="0048569B">
        <w:trPr>
          <w:trHeight w:val="2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9D8" w:rsidRPr="005619D8" w:rsidTr="0048569B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2021 - 2025 годы</w:t>
            </w:r>
          </w:p>
        </w:tc>
      </w:tr>
      <w:tr w:rsidR="005619D8" w:rsidRPr="005619D8" w:rsidTr="0048569B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137E5B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137E5B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137E5B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137E5B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137E5B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137E5B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569B" w:rsidRPr="005619D8" w:rsidTr="0048569B">
        <w:trPr>
          <w:trHeight w:val="64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569B" w:rsidRPr="005619D8" w:rsidTr="0048569B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569B" w:rsidRPr="005619D8" w:rsidTr="0048569B">
        <w:trPr>
          <w:trHeight w:val="50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569B" w:rsidRPr="005619D8" w:rsidTr="0048569B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569B" w:rsidRPr="005619D8" w:rsidTr="0048569B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569B" w:rsidRPr="005619D8" w:rsidTr="0048569B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B" w:rsidRPr="005619D8" w:rsidRDefault="0048569B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B" w:rsidRPr="00137E5B" w:rsidRDefault="0048569B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137E5B" w:rsidRDefault="00137E5B" w:rsidP="005619D8">
      <w:pPr>
        <w:pStyle w:val="ConsPlusNormal"/>
        <w:ind w:firstLine="567"/>
        <w:jc w:val="both"/>
        <w:outlineLvl w:val="2"/>
        <w:rPr>
          <w:sz w:val="24"/>
          <w:szCs w:val="24"/>
          <w:lang w:eastAsia="ar-SA"/>
        </w:rPr>
      </w:pPr>
    </w:p>
    <w:p w:rsidR="005619D8" w:rsidRDefault="005619D8" w:rsidP="005619D8">
      <w:pPr>
        <w:pStyle w:val="ConsPlusNormal"/>
        <w:ind w:firstLine="567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>4) пункт 4 приложения 1 к муниципальной программе «</w:t>
      </w:r>
      <w:r w:rsidRPr="006252A7">
        <w:rPr>
          <w:sz w:val="24"/>
          <w:szCs w:val="24"/>
        </w:rPr>
        <w:t xml:space="preserve">4. Перечень </w:t>
      </w:r>
      <w:r>
        <w:rPr>
          <w:sz w:val="24"/>
          <w:szCs w:val="24"/>
        </w:rPr>
        <w:t xml:space="preserve">ведомственных целевых программ, основных мероприятий и ресурсное обеспечение реализации подпрограммы 1 </w:t>
      </w:r>
      <w:r w:rsidRPr="00DD2363">
        <w:rPr>
          <w:bCs/>
          <w:sz w:val="24"/>
          <w:szCs w:val="24"/>
        </w:rPr>
        <w:t>«</w:t>
      </w:r>
      <w:r w:rsidRPr="00DD2363">
        <w:rPr>
          <w:color w:val="000000"/>
          <w:sz w:val="24"/>
          <w:szCs w:val="24"/>
        </w:rPr>
        <w:t>Обеспечение мер социальной поддержки отдельных категорий граждан</w:t>
      </w:r>
      <w:r w:rsidRPr="00DD236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изложить в следующей редакции:</w:t>
      </w:r>
    </w:p>
    <w:p w:rsidR="005619D8" w:rsidRDefault="005619D8" w:rsidP="005619D8">
      <w:pPr>
        <w:pStyle w:val="ConsPlusNormal"/>
        <w:ind w:firstLine="567"/>
        <w:jc w:val="both"/>
        <w:outlineLvl w:val="2"/>
        <w:rPr>
          <w:bCs/>
          <w:sz w:val="24"/>
          <w:szCs w:val="24"/>
        </w:rPr>
        <w:sectPr w:rsidR="005619D8" w:rsidSect="005619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19D8" w:rsidRDefault="005619D8" w:rsidP="005619D8">
      <w:pPr>
        <w:pStyle w:val="ConsPlusNormal"/>
        <w:ind w:firstLine="567"/>
        <w:jc w:val="both"/>
        <w:outlineLvl w:val="2"/>
        <w:rPr>
          <w:bCs/>
          <w:sz w:val="24"/>
          <w:szCs w:val="24"/>
        </w:rPr>
      </w:pPr>
    </w:p>
    <w:p w:rsidR="005619D8" w:rsidRPr="006252A7" w:rsidRDefault="005619D8" w:rsidP="005619D8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6252A7">
        <w:rPr>
          <w:sz w:val="24"/>
          <w:szCs w:val="24"/>
        </w:rPr>
        <w:t xml:space="preserve">4. Перечень </w:t>
      </w:r>
      <w:r>
        <w:rPr>
          <w:sz w:val="24"/>
          <w:szCs w:val="24"/>
        </w:rPr>
        <w:t xml:space="preserve">ведомственных целевых программ, основных мероприятий и ресурсное обеспечение реализации подпрограммы 1 </w:t>
      </w:r>
      <w:r w:rsidRPr="00DD2363">
        <w:rPr>
          <w:bCs/>
          <w:sz w:val="24"/>
          <w:szCs w:val="24"/>
        </w:rPr>
        <w:t>«</w:t>
      </w:r>
      <w:r w:rsidRPr="00DD2363">
        <w:rPr>
          <w:color w:val="000000"/>
          <w:sz w:val="24"/>
          <w:szCs w:val="24"/>
        </w:rPr>
        <w:t>Обеспечение мер социальной поддержки отдельных категорий граждан</w:t>
      </w:r>
      <w:r w:rsidRPr="00DD2363">
        <w:rPr>
          <w:bCs/>
          <w:sz w:val="24"/>
          <w:szCs w:val="24"/>
        </w:rPr>
        <w:t>»</w:t>
      </w: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1"/>
        <w:gridCol w:w="2073"/>
        <w:gridCol w:w="1320"/>
        <w:gridCol w:w="1089"/>
        <w:gridCol w:w="1134"/>
        <w:gridCol w:w="993"/>
        <w:gridCol w:w="992"/>
        <w:gridCol w:w="1063"/>
        <w:gridCol w:w="1205"/>
        <w:gridCol w:w="1933"/>
        <w:gridCol w:w="1611"/>
        <w:gridCol w:w="850"/>
      </w:tblGrid>
      <w:tr w:rsidR="005619D8" w:rsidRPr="005619D8" w:rsidTr="00137E5B">
        <w:trPr>
          <w:trHeight w:val="2112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619D8" w:rsidRPr="005619D8" w:rsidTr="00137E5B">
        <w:trPr>
          <w:trHeight w:val="1343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5619D8" w:rsidRPr="005619D8" w:rsidTr="00137E5B">
        <w:trPr>
          <w:trHeight w:val="28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619D8" w:rsidRPr="005619D8" w:rsidTr="00137E5B">
        <w:trPr>
          <w:trHeight w:val="300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"Обеспечение мер социальной поддержки отдельных категорий граждан"</w:t>
            </w:r>
          </w:p>
        </w:tc>
      </w:tr>
      <w:tr w:rsidR="005619D8" w:rsidRPr="005619D8" w:rsidTr="00137E5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9D8" w:rsidRPr="005619D8" w:rsidRDefault="005619D8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9D8" w:rsidRPr="005619D8" w:rsidRDefault="005619D8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Задача 1. Подпрограмма 1.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1. Основное мероприятие "Предоставление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специализированных жилых помещений",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имуществом);                                                                                                                   Администрация </w:t>
            </w: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Молчановского района (Отдел опеки и попечительства);                                                                                  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Доля детей-сирот и детей, оставшихся без попечения родителей обеспеченных жилыми помещениями по договорам найма специализированных жилых </w:t>
            </w: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92,4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92429C" w:rsidRPr="005619D8" w:rsidTr="00137E5B">
        <w:trPr>
          <w:trHeight w:val="52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92429C" w:rsidRPr="005619D8" w:rsidTr="00137E5B">
        <w:trPr>
          <w:trHeight w:val="52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Мероприятие 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(главный специалист по ЖКХ и управлению муниципальным имуществом);                                                                                                                   Администрация Молчановского района (Отдел опеки и попечительства);                                                                                  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Количество предоставленных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2429C" w:rsidRPr="005619D8" w:rsidTr="00137E5B">
        <w:trPr>
          <w:trHeight w:val="52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2429C" w:rsidRPr="005619D8" w:rsidTr="00137E5B">
        <w:trPr>
          <w:trHeight w:val="52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29C" w:rsidRPr="005619D8" w:rsidTr="00137E5B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29C" w:rsidRPr="005619D8" w:rsidTr="00137E5B">
        <w:trPr>
          <w:trHeight w:val="52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29C" w:rsidRPr="005619D8" w:rsidTr="00137E5B">
        <w:trPr>
          <w:trHeight w:val="525"/>
        </w:trPr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29C" w:rsidRPr="005619D8" w:rsidRDefault="0092429C" w:rsidP="005619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D8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3 497,6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1 688,3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9C" w:rsidRPr="00137E5B" w:rsidRDefault="0092429C" w:rsidP="009350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5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9C" w:rsidRPr="005619D8" w:rsidRDefault="0092429C" w:rsidP="005619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  <w:sectPr w:rsidR="005619D8" w:rsidSect="005619D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19D8" w:rsidRDefault="005619D8" w:rsidP="00B402E6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7" w:history="1">
        <w:r>
          <w:rPr>
            <w:rStyle w:val="ad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d"/>
            <w:rFonts w:ascii="Arial" w:hAnsi="Arial" w:cs="Arial"/>
            <w:sz w:val="24"/>
            <w:szCs w:val="24"/>
          </w:rPr>
          <w:t>://</w:t>
        </w:r>
        <w:r>
          <w:rPr>
            <w:rStyle w:val="ad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d"/>
            <w:rFonts w:ascii="Arial" w:hAnsi="Arial" w:cs="Arial"/>
            <w:sz w:val="24"/>
            <w:szCs w:val="24"/>
          </w:rPr>
          <w:t>.msp.tomskinvest.ru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:rsidR="005619D8" w:rsidRDefault="005619D8" w:rsidP="00B402E6">
      <w:pPr>
        <w:pStyle w:val="ae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5619D8" w:rsidRDefault="005619D8" w:rsidP="00B402E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Контроль за исполнением настоящего постановления возложить на </w:t>
      </w:r>
      <w:r w:rsidR="007D6553" w:rsidRPr="002011C3">
        <w:rPr>
          <w:rFonts w:ascii="Arial" w:hAnsi="Arial" w:cs="Arial"/>
          <w:color w:val="000000"/>
          <w:sz w:val="24"/>
          <w:szCs w:val="24"/>
        </w:rPr>
        <w:t>первого заместитель Главы Молчановского сельского поселения по ЖКХ, муниципальному имуществу и дорожному хозяйству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619D8" w:rsidRDefault="005619D8" w:rsidP="005619D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619D8" w:rsidRDefault="005619D8" w:rsidP="005619D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619D8" w:rsidRDefault="005619D8" w:rsidP="005619D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619D8" w:rsidRDefault="005619D8" w:rsidP="005619D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2429C" w:rsidRDefault="0092429C" w:rsidP="005619D8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Временно исполняющий полномочия </w:t>
      </w:r>
    </w:p>
    <w:p w:rsidR="005619D8" w:rsidRDefault="005619D8" w:rsidP="005619D8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</w:t>
      </w:r>
      <w:r w:rsidR="0092429C"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                                      </w:t>
      </w:r>
      <w:r w:rsidR="0092429C">
        <w:rPr>
          <w:rFonts w:ascii="Arial" w:hAnsi="Arial" w:cs="Arial"/>
          <w:color w:val="000000"/>
          <w:sz w:val="24"/>
          <w:szCs w:val="24"/>
        </w:rPr>
        <w:t>Д.В.Гришкин</w:t>
      </w:r>
    </w:p>
    <w:p w:rsidR="005619D8" w:rsidRDefault="005619D8" w:rsidP="005619D8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5619D8" w:rsidRDefault="005619D8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429C" w:rsidRDefault="0092429C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619D8" w:rsidRDefault="005619D8" w:rsidP="005619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619D8" w:rsidRDefault="0092429C" w:rsidP="00137E5B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Галузо</w:t>
      </w:r>
      <w:r w:rsidR="005619D8">
        <w:rPr>
          <w:sz w:val="16"/>
          <w:szCs w:val="16"/>
        </w:rPr>
        <w:t xml:space="preserve"> В.А.</w:t>
      </w:r>
    </w:p>
    <w:p w:rsidR="005619D8" w:rsidRDefault="005619D8" w:rsidP="00137E5B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83825623056</w:t>
      </w:r>
    </w:p>
    <w:p w:rsidR="005619D8" w:rsidRDefault="005619D8" w:rsidP="00137E5B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В дело – 1</w:t>
      </w:r>
    </w:p>
    <w:p w:rsidR="005619D8" w:rsidRDefault="005619D8" w:rsidP="00137E5B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Финансовый отдел </w:t>
      </w:r>
      <w:r w:rsidR="005D0868">
        <w:rPr>
          <w:sz w:val="16"/>
          <w:szCs w:val="16"/>
        </w:rPr>
        <w:t>–</w:t>
      </w:r>
      <w:r>
        <w:rPr>
          <w:sz w:val="16"/>
          <w:szCs w:val="16"/>
        </w:rPr>
        <w:t xml:space="preserve"> 1</w:t>
      </w:r>
    </w:p>
    <w:p w:rsidR="005D0868" w:rsidRDefault="005D0868" w:rsidP="00137E5B">
      <w:pPr>
        <w:pStyle w:val="ConsPlusNormal"/>
        <w:ind w:firstLine="0"/>
        <w:jc w:val="both"/>
        <w:rPr>
          <w:rFonts w:ascii="Calibri" w:hAnsi="Calibri" w:cs="Calibri"/>
          <w:sz w:val="22"/>
        </w:rPr>
      </w:pPr>
      <w:r>
        <w:rPr>
          <w:sz w:val="16"/>
          <w:szCs w:val="16"/>
        </w:rPr>
        <w:t>Отдел ЖКХ - 1</w:t>
      </w: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5619D8" w:rsidRDefault="005619D8" w:rsidP="006C3D81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5619D8" w:rsidSect="005619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BE76920"/>
    <w:multiLevelType w:val="hybridMultilevel"/>
    <w:tmpl w:val="F86875B0"/>
    <w:lvl w:ilvl="0" w:tplc="EC088D72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F4E42"/>
    <w:multiLevelType w:val="hybridMultilevel"/>
    <w:tmpl w:val="E97E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B41C4"/>
    <w:multiLevelType w:val="hybridMultilevel"/>
    <w:tmpl w:val="E69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3E4241"/>
    <w:multiLevelType w:val="hybridMultilevel"/>
    <w:tmpl w:val="F38C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61D57"/>
    <w:multiLevelType w:val="hybridMultilevel"/>
    <w:tmpl w:val="8754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D294EF9"/>
    <w:multiLevelType w:val="hybridMultilevel"/>
    <w:tmpl w:val="6088DA36"/>
    <w:lvl w:ilvl="0" w:tplc="DA5C9568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12"/>
  </w:num>
  <w:num w:numId="16">
    <w:abstractNumId w:val="16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691E"/>
    <w:rsid w:val="00017770"/>
    <w:rsid w:val="0002047E"/>
    <w:rsid w:val="00020943"/>
    <w:rsid w:val="00020FCD"/>
    <w:rsid w:val="000213E7"/>
    <w:rsid w:val="00021D42"/>
    <w:rsid w:val="00021FE5"/>
    <w:rsid w:val="0002225E"/>
    <w:rsid w:val="0002263D"/>
    <w:rsid w:val="00022834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873FB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3765D"/>
    <w:rsid w:val="00137E5B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51E6"/>
    <w:rsid w:val="001A5B04"/>
    <w:rsid w:val="001A637E"/>
    <w:rsid w:val="001A6B80"/>
    <w:rsid w:val="001A797F"/>
    <w:rsid w:val="001A7C51"/>
    <w:rsid w:val="001A7D1E"/>
    <w:rsid w:val="001A7DB6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53BD"/>
    <w:rsid w:val="001D59C7"/>
    <w:rsid w:val="001D6CFE"/>
    <w:rsid w:val="001D705F"/>
    <w:rsid w:val="001D71CF"/>
    <w:rsid w:val="001D73B8"/>
    <w:rsid w:val="001E12C8"/>
    <w:rsid w:val="001E2425"/>
    <w:rsid w:val="001E533A"/>
    <w:rsid w:val="001E54D8"/>
    <w:rsid w:val="001E588E"/>
    <w:rsid w:val="001E78C7"/>
    <w:rsid w:val="001E7AF9"/>
    <w:rsid w:val="001F0EB4"/>
    <w:rsid w:val="001F17A2"/>
    <w:rsid w:val="001F21B4"/>
    <w:rsid w:val="001F358B"/>
    <w:rsid w:val="001F370B"/>
    <w:rsid w:val="001F3822"/>
    <w:rsid w:val="001F3E8F"/>
    <w:rsid w:val="001F409F"/>
    <w:rsid w:val="001F40C9"/>
    <w:rsid w:val="001F4A7E"/>
    <w:rsid w:val="001F5324"/>
    <w:rsid w:val="001F551F"/>
    <w:rsid w:val="001F69AF"/>
    <w:rsid w:val="001F6ACF"/>
    <w:rsid w:val="001F6D36"/>
    <w:rsid w:val="001F7F56"/>
    <w:rsid w:val="00201084"/>
    <w:rsid w:val="002011C3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6614"/>
    <w:rsid w:val="002B6E57"/>
    <w:rsid w:val="002C135E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24B1"/>
    <w:rsid w:val="002E2785"/>
    <w:rsid w:val="002E3984"/>
    <w:rsid w:val="002E40A3"/>
    <w:rsid w:val="002E5552"/>
    <w:rsid w:val="002E6B3C"/>
    <w:rsid w:val="002E6F44"/>
    <w:rsid w:val="002F094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1D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5D3"/>
    <w:rsid w:val="0047262D"/>
    <w:rsid w:val="004730C3"/>
    <w:rsid w:val="00473172"/>
    <w:rsid w:val="004737AA"/>
    <w:rsid w:val="00473D82"/>
    <w:rsid w:val="00473E0D"/>
    <w:rsid w:val="00474AA9"/>
    <w:rsid w:val="0047566F"/>
    <w:rsid w:val="00475EB5"/>
    <w:rsid w:val="004762AE"/>
    <w:rsid w:val="00480BA6"/>
    <w:rsid w:val="00481160"/>
    <w:rsid w:val="00481FB4"/>
    <w:rsid w:val="0048314A"/>
    <w:rsid w:val="004851C8"/>
    <w:rsid w:val="0048569B"/>
    <w:rsid w:val="00485805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C0B"/>
    <w:rsid w:val="00512162"/>
    <w:rsid w:val="00514020"/>
    <w:rsid w:val="005145D7"/>
    <w:rsid w:val="005146DB"/>
    <w:rsid w:val="00514993"/>
    <w:rsid w:val="00520CCF"/>
    <w:rsid w:val="005236FB"/>
    <w:rsid w:val="0052667B"/>
    <w:rsid w:val="00526850"/>
    <w:rsid w:val="00527A64"/>
    <w:rsid w:val="005301BF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1296"/>
    <w:rsid w:val="00542618"/>
    <w:rsid w:val="00542EEF"/>
    <w:rsid w:val="0054307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CE1"/>
    <w:rsid w:val="00561194"/>
    <w:rsid w:val="005619D8"/>
    <w:rsid w:val="00561F98"/>
    <w:rsid w:val="00562686"/>
    <w:rsid w:val="00566C3C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65B9"/>
    <w:rsid w:val="005966D4"/>
    <w:rsid w:val="0059770C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0868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6EC0"/>
    <w:rsid w:val="005F784C"/>
    <w:rsid w:val="00601847"/>
    <w:rsid w:val="00602337"/>
    <w:rsid w:val="00602CB8"/>
    <w:rsid w:val="00602CD2"/>
    <w:rsid w:val="00605B80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4A79"/>
    <w:rsid w:val="00655959"/>
    <w:rsid w:val="00656781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6FF0"/>
    <w:rsid w:val="00697F8D"/>
    <w:rsid w:val="006A26B9"/>
    <w:rsid w:val="006A28FD"/>
    <w:rsid w:val="006A37B0"/>
    <w:rsid w:val="006A41F4"/>
    <w:rsid w:val="006A4DAE"/>
    <w:rsid w:val="006A6557"/>
    <w:rsid w:val="006A7112"/>
    <w:rsid w:val="006A7587"/>
    <w:rsid w:val="006B03F9"/>
    <w:rsid w:val="006B4CC7"/>
    <w:rsid w:val="006B5A99"/>
    <w:rsid w:val="006B5CBB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671F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781"/>
    <w:rsid w:val="006D59C2"/>
    <w:rsid w:val="006D6B84"/>
    <w:rsid w:val="006E0B45"/>
    <w:rsid w:val="006E11BA"/>
    <w:rsid w:val="006E1EC1"/>
    <w:rsid w:val="006E218B"/>
    <w:rsid w:val="006E3472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714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7CDD"/>
    <w:rsid w:val="00787F74"/>
    <w:rsid w:val="0079094A"/>
    <w:rsid w:val="00791192"/>
    <w:rsid w:val="00794713"/>
    <w:rsid w:val="0079682A"/>
    <w:rsid w:val="0079683B"/>
    <w:rsid w:val="00796E5B"/>
    <w:rsid w:val="007972F5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A5CFC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D6553"/>
    <w:rsid w:val="007E0A8C"/>
    <w:rsid w:val="007E0CA0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E45"/>
    <w:rsid w:val="0085327A"/>
    <w:rsid w:val="00853AB2"/>
    <w:rsid w:val="00856863"/>
    <w:rsid w:val="00857543"/>
    <w:rsid w:val="008576CA"/>
    <w:rsid w:val="00860E43"/>
    <w:rsid w:val="00861A4E"/>
    <w:rsid w:val="0086233E"/>
    <w:rsid w:val="0087090E"/>
    <w:rsid w:val="00870ACB"/>
    <w:rsid w:val="00870FFC"/>
    <w:rsid w:val="0087167B"/>
    <w:rsid w:val="008718CB"/>
    <w:rsid w:val="0087204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3D79"/>
    <w:rsid w:val="00894A66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4DE2"/>
    <w:rsid w:val="008A5938"/>
    <w:rsid w:val="008A6CE2"/>
    <w:rsid w:val="008A6D99"/>
    <w:rsid w:val="008B108B"/>
    <w:rsid w:val="008B33C5"/>
    <w:rsid w:val="008B5198"/>
    <w:rsid w:val="008B5FF1"/>
    <w:rsid w:val="008B6411"/>
    <w:rsid w:val="008B6AD6"/>
    <w:rsid w:val="008B77AA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CAB"/>
    <w:rsid w:val="008D3432"/>
    <w:rsid w:val="008D3D42"/>
    <w:rsid w:val="008D4680"/>
    <w:rsid w:val="008D61DE"/>
    <w:rsid w:val="008D6292"/>
    <w:rsid w:val="008D6D81"/>
    <w:rsid w:val="008D6DF4"/>
    <w:rsid w:val="008D7136"/>
    <w:rsid w:val="008D749F"/>
    <w:rsid w:val="008E0989"/>
    <w:rsid w:val="008E1263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29C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146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3B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1985"/>
    <w:rsid w:val="009B28EA"/>
    <w:rsid w:val="009B2D0D"/>
    <w:rsid w:val="009B4822"/>
    <w:rsid w:val="009B69ED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918"/>
    <w:rsid w:val="009D32F7"/>
    <w:rsid w:val="009D364E"/>
    <w:rsid w:val="009E0BD8"/>
    <w:rsid w:val="009E13C6"/>
    <w:rsid w:val="009E1758"/>
    <w:rsid w:val="009E18A0"/>
    <w:rsid w:val="009E4AA5"/>
    <w:rsid w:val="009E70FC"/>
    <w:rsid w:val="009F06D2"/>
    <w:rsid w:val="009F21E3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41F3"/>
    <w:rsid w:val="00A74A9A"/>
    <w:rsid w:val="00A770EA"/>
    <w:rsid w:val="00A81579"/>
    <w:rsid w:val="00A827FC"/>
    <w:rsid w:val="00A8348B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3DC0"/>
    <w:rsid w:val="00AC4FC1"/>
    <w:rsid w:val="00AC558D"/>
    <w:rsid w:val="00AC7D72"/>
    <w:rsid w:val="00AD0910"/>
    <w:rsid w:val="00AD1EF3"/>
    <w:rsid w:val="00AD1F78"/>
    <w:rsid w:val="00AD2B67"/>
    <w:rsid w:val="00AD537C"/>
    <w:rsid w:val="00AD6E9C"/>
    <w:rsid w:val="00AE0BE4"/>
    <w:rsid w:val="00AE0D3B"/>
    <w:rsid w:val="00AE11A8"/>
    <w:rsid w:val="00AE1C3E"/>
    <w:rsid w:val="00AE24EA"/>
    <w:rsid w:val="00AE4334"/>
    <w:rsid w:val="00AE49FE"/>
    <w:rsid w:val="00AF147C"/>
    <w:rsid w:val="00AF1F56"/>
    <w:rsid w:val="00AF2DF0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2216"/>
    <w:rsid w:val="00B32457"/>
    <w:rsid w:val="00B324B6"/>
    <w:rsid w:val="00B343DE"/>
    <w:rsid w:val="00B34802"/>
    <w:rsid w:val="00B364E2"/>
    <w:rsid w:val="00B37852"/>
    <w:rsid w:val="00B402E6"/>
    <w:rsid w:val="00B40F3A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2FE"/>
    <w:rsid w:val="00BA7A20"/>
    <w:rsid w:val="00BA7F03"/>
    <w:rsid w:val="00BB2B21"/>
    <w:rsid w:val="00BB47AD"/>
    <w:rsid w:val="00BB4914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086"/>
    <w:rsid w:val="00C4170D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1A16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3578"/>
    <w:rsid w:val="00C73B21"/>
    <w:rsid w:val="00C75A17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17F5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643"/>
    <w:rsid w:val="00CE7816"/>
    <w:rsid w:val="00CE7C4E"/>
    <w:rsid w:val="00CE7FC7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270"/>
    <w:rsid w:val="00D67BFE"/>
    <w:rsid w:val="00D72506"/>
    <w:rsid w:val="00D73E0D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D88"/>
    <w:rsid w:val="00DA1743"/>
    <w:rsid w:val="00DA19FB"/>
    <w:rsid w:val="00DA2F22"/>
    <w:rsid w:val="00DA4D91"/>
    <w:rsid w:val="00DA62E5"/>
    <w:rsid w:val="00DA7D69"/>
    <w:rsid w:val="00DB08C1"/>
    <w:rsid w:val="00DB1529"/>
    <w:rsid w:val="00DB21D4"/>
    <w:rsid w:val="00DB3B2A"/>
    <w:rsid w:val="00DB3BAC"/>
    <w:rsid w:val="00DB50EF"/>
    <w:rsid w:val="00DB68A9"/>
    <w:rsid w:val="00DB79B9"/>
    <w:rsid w:val="00DB7A93"/>
    <w:rsid w:val="00DB7D5F"/>
    <w:rsid w:val="00DC31DA"/>
    <w:rsid w:val="00DC43B5"/>
    <w:rsid w:val="00DC630A"/>
    <w:rsid w:val="00DC6538"/>
    <w:rsid w:val="00DC65A2"/>
    <w:rsid w:val="00DC6D88"/>
    <w:rsid w:val="00DD2363"/>
    <w:rsid w:val="00DD24B1"/>
    <w:rsid w:val="00DD3626"/>
    <w:rsid w:val="00DD5A9B"/>
    <w:rsid w:val="00DD621D"/>
    <w:rsid w:val="00DD7556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F01"/>
    <w:rsid w:val="00E0718C"/>
    <w:rsid w:val="00E1006C"/>
    <w:rsid w:val="00E102B7"/>
    <w:rsid w:val="00E1140E"/>
    <w:rsid w:val="00E12C4E"/>
    <w:rsid w:val="00E13270"/>
    <w:rsid w:val="00E1381E"/>
    <w:rsid w:val="00E15185"/>
    <w:rsid w:val="00E15A59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8E9"/>
    <w:rsid w:val="00E33CE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F29"/>
    <w:rsid w:val="00E81FEA"/>
    <w:rsid w:val="00E82916"/>
    <w:rsid w:val="00E83770"/>
    <w:rsid w:val="00E859B4"/>
    <w:rsid w:val="00E867B3"/>
    <w:rsid w:val="00E86D5C"/>
    <w:rsid w:val="00E878D1"/>
    <w:rsid w:val="00E87E21"/>
    <w:rsid w:val="00E87E56"/>
    <w:rsid w:val="00E9061A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50B5"/>
    <w:rsid w:val="00EA5950"/>
    <w:rsid w:val="00EA5C1A"/>
    <w:rsid w:val="00EA6F34"/>
    <w:rsid w:val="00EA7572"/>
    <w:rsid w:val="00EB0AFC"/>
    <w:rsid w:val="00EB6C12"/>
    <w:rsid w:val="00EB6EDE"/>
    <w:rsid w:val="00EB753B"/>
    <w:rsid w:val="00EC1164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E1AD8"/>
    <w:rsid w:val="00EE1D6D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47B4"/>
    <w:rsid w:val="00F54A3A"/>
    <w:rsid w:val="00F54BD3"/>
    <w:rsid w:val="00F54D6C"/>
    <w:rsid w:val="00F55B64"/>
    <w:rsid w:val="00F60A2F"/>
    <w:rsid w:val="00F63645"/>
    <w:rsid w:val="00F63DDC"/>
    <w:rsid w:val="00F6414A"/>
    <w:rsid w:val="00F652E4"/>
    <w:rsid w:val="00F65962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B0320"/>
    <w:rsid w:val="00FB0BF7"/>
    <w:rsid w:val="00FB110B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D0A45"/>
    <w:rsid w:val="00FD11C9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uiPriority w:val="99"/>
    <w:rsid w:val="00180D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rFonts w:eastAsia="Calibri"/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rFonts w:eastAsia="Calibri"/>
      <w:sz w:val="24"/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character" w:styleId="ad">
    <w:name w:val="Hyperlink"/>
    <w:uiPriority w:val="99"/>
    <w:semiHidden/>
    <w:unhideWhenUsed/>
    <w:rsid w:val="006C671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4307F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uiPriority w:val="99"/>
    <w:rsid w:val="00180D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rFonts w:eastAsia="Calibri"/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rFonts w:eastAsia="Calibri"/>
      <w:sz w:val="24"/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character" w:styleId="ad">
    <w:name w:val="Hyperlink"/>
    <w:uiPriority w:val="99"/>
    <w:semiHidden/>
    <w:unhideWhenUsed/>
    <w:rsid w:val="006C671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4307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p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AA91-A736-4292-8FCF-9691FF21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15410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Пользователь</cp:lastModifiedBy>
  <cp:revision>7</cp:revision>
  <cp:lastPrinted>2018-01-24T01:53:00Z</cp:lastPrinted>
  <dcterms:created xsi:type="dcterms:W3CDTF">2022-03-30T05:51:00Z</dcterms:created>
  <dcterms:modified xsi:type="dcterms:W3CDTF">2022-04-01T05:02:00Z</dcterms:modified>
</cp:coreProperties>
</file>