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F5" w:rsidRPr="001B63F5" w:rsidRDefault="001B63F5" w:rsidP="00FE4440">
      <w:pPr>
        <w:pStyle w:val="a5"/>
        <w:jc w:val="center"/>
        <w:rPr>
          <w:rFonts w:ascii="Arial" w:hAnsi="Arial" w:cs="Arial"/>
          <w:lang w:val="ru-RU"/>
        </w:rPr>
      </w:pPr>
      <w:bookmarkStart w:id="0" w:name="_GoBack"/>
      <w:bookmarkEnd w:id="0"/>
      <w:r w:rsidRPr="001B63F5">
        <w:rPr>
          <w:rFonts w:ascii="Arial" w:hAnsi="Arial" w:cs="Arial"/>
          <w:lang w:val="ru-RU"/>
        </w:rPr>
        <w:t>МУНИЦИПАЛЬНОЕ ОБРАЗОВАНИЕ</w:t>
      </w:r>
    </w:p>
    <w:p w:rsidR="001B63F5" w:rsidRPr="001B63F5" w:rsidRDefault="004307C6" w:rsidP="00FE4440">
      <w:pPr>
        <w:pStyle w:val="a5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МОЛЧАНОВСКОЕ СЕЛЬСКОЕ </w:t>
      </w:r>
      <w:r w:rsidR="001B63F5" w:rsidRPr="001B63F5">
        <w:rPr>
          <w:rFonts w:ascii="Arial" w:hAnsi="Arial" w:cs="Arial"/>
          <w:lang w:val="ru-RU"/>
        </w:rPr>
        <w:t>ПОСЕЛЕНИЕ</w:t>
      </w:r>
    </w:p>
    <w:p w:rsidR="001B63F5" w:rsidRPr="001B63F5" w:rsidRDefault="001B63F5" w:rsidP="00FE4440">
      <w:pPr>
        <w:pStyle w:val="aa"/>
        <w:ind w:left="0"/>
        <w:jc w:val="center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АДМИНИСТРАЦИЯ МОЛЧАНОВСКОГО СЕЛЬСКОГО ПОСЕЛЕНИЯ</w:t>
      </w:r>
    </w:p>
    <w:p w:rsidR="001B63F5" w:rsidRPr="005569E6" w:rsidRDefault="001B63F5" w:rsidP="00FE4440">
      <w:pPr>
        <w:jc w:val="center"/>
        <w:rPr>
          <w:rFonts w:ascii="Arial" w:hAnsi="Arial" w:cs="Arial"/>
          <w:b/>
        </w:rPr>
      </w:pPr>
      <w:r w:rsidRPr="005569E6">
        <w:rPr>
          <w:rFonts w:ascii="Arial" w:hAnsi="Arial" w:cs="Arial"/>
          <w:b/>
        </w:rPr>
        <w:t>ПОСТАНОВЛЕНИЕ</w:t>
      </w:r>
    </w:p>
    <w:p w:rsidR="008D7501" w:rsidRPr="000258D0" w:rsidRDefault="008D7501" w:rsidP="00BD3AF0">
      <w:pPr>
        <w:jc w:val="center"/>
        <w:rPr>
          <w:b/>
          <w:sz w:val="20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308"/>
      </w:tblGrid>
      <w:tr w:rsidR="00244026" w:rsidRPr="001B63F5" w:rsidTr="004C1867">
        <w:tc>
          <w:tcPr>
            <w:tcW w:w="5040" w:type="dxa"/>
          </w:tcPr>
          <w:p w:rsidR="00244026" w:rsidRPr="00B23155" w:rsidRDefault="00966A71" w:rsidP="00A21768">
            <w:pPr>
              <w:snapToGrid w:val="0"/>
              <w:spacing w:before="12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«</w:t>
            </w:r>
            <w:r w:rsidR="00FE4440">
              <w:rPr>
                <w:rFonts w:ascii="Arial" w:hAnsi="Arial" w:cs="Arial"/>
                <w:lang w:val="ru-RU"/>
              </w:rPr>
              <w:t xml:space="preserve"> </w:t>
            </w:r>
            <w:r w:rsidR="00A21768">
              <w:rPr>
                <w:rFonts w:ascii="Arial" w:hAnsi="Arial" w:cs="Arial"/>
                <w:lang w:val="ru-RU"/>
              </w:rPr>
              <w:t>11</w:t>
            </w:r>
            <w:r w:rsidR="00FE4440">
              <w:rPr>
                <w:rFonts w:ascii="Arial" w:hAnsi="Arial" w:cs="Arial"/>
                <w:lang w:val="ru-RU"/>
              </w:rPr>
              <w:t xml:space="preserve"> </w:t>
            </w:r>
            <w:r w:rsidR="00BD3AF0" w:rsidRPr="001B63F5">
              <w:rPr>
                <w:rFonts w:ascii="Arial" w:hAnsi="Arial" w:cs="Arial"/>
                <w:lang w:val="ru-RU"/>
              </w:rPr>
              <w:t>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FE4440">
              <w:rPr>
                <w:rFonts w:ascii="Arial" w:hAnsi="Arial" w:cs="Arial"/>
                <w:lang w:val="ru-RU"/>
              </w:rPr>
              <w:t>апреля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B23155">
              <w:rPr>
                <w:rFonts w:ascii="Arial" w:hAnsi="Arial" w:cs="Arial"/>
              </w:rPr>
              <w:t>20</w:t>
            </w:r>
            <w:r w:rsidR="00B23155">
              <w:rPr>
                <w:rFonts w:ascii="Arial" w:hAnsi="Arial" w:cs="Arial"/>
                <w:lang w:val="ru-RU"/>
              </w:rPr>
              <w:t>2</w:t>
            </w:r>
            <w:r w:rsidR="00FE4440">
              <w:rPr>
                <w:rFonts w:ascii="Arial" w:hAnsi="Arial" w:cs="Arial"/>
                <w:lang w:val="ru-RU"/>
              </w:rPr>
              <w:t>4</w:t>
            </w:r>
            <w:r w:rsidR="00244026" w:rsidRPr="001B63F5">
              <w:rPr>
                <w:rFonts w:ascii="Arial" w:hAnsi="Arial" w:cs="Arial"/>
              </w:rPr>
              <w:t xml:space="preserve"> г</w:t>
            </w:r>
            <w:r w:rsidR="00B23155">
              <w:rPr>
                <w:rFonts w:ascii="Arial" w:hAnsi="Arial" w:cs="Arial"/>
                <w:lang w:val="ru-RU"/>
              </w:rPr>
              <w:t>ода</w:t>
            </w:r>
          </w:p>
        </w:tc>
        <w:tc>
          <w:tcPr>
            <w:tcW w:w="5308" w:type="dxa"/>
          </w:tcPr>
          <w:p w:rsidR="00244026" w:rsidRPr="00966A71" w:rsidRDefault="001B63F5" w:rsidP="00A21768">
            <w:pPr>
              <w:snapToGrid w:val="0"/>
              <w:spacing w:before="120"/>
              <w:jc w:val="both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017AC" w:rsidRPr="001B63F5">
              <w:rPr>
                <w:rFonts w:ascii="Arial" w:hAnsi="Arial" w:cs="Arial"/>
              </w:rPr>
              <w:t xml:space="preserve">   </w:t>
            </w:r>
            <w:r w:rsidR="00BC6C2E" w:rsidRPr="001B63F5">
              <w:rPr>
                <w:rFonts w:ascii="Arial" w:hAnsi="Arial" w:cs="Arial"/>
                <w:lang w:val="ru-RU"/>
              </w:rPr>
              <w:t xml:space="preserve">                           </w:t>
            </w:r>
            <w:r w:rsidR="00985489" w:rsidRPr="001B63F5">
              <w:rPr>
                <w:rFonts w:ascii="Arial" w:hAnsi="Arial" w:cs="Arial"/>
                <w:lang w:val="ru-RU"/>
              </w:rPr>
              <w:t xml:space="preserve">  </w:t>
            </w:r>
            <w:r w:rsidR="00BC6C2E" w:rsidRPr="001B63F5">
              <w:rPr>
                <w:rFonts w:ascii="Arial" w:hAnsi="Arial" w:cs="Arial"/>
                <w:lang w:val="ru-RU"/>
              </w:rPr>
              <w:t xml:space="preserve"> </w:t>
            </w:r>
            <w:r w:rsidR="00555F45" w:rsidRPr="001B63F5">
              <w:rPr>
                <w:rFonts w:ascii="Arial" w:hAnsi="Arial" w:cs="Arial"/>
                <w:lang w:val="ru-RU"/>
              </w:rPr>
              <w:t xml:space="preserve">  </w:t>
            </w:r>
            <w:r w:rsidR="00FE4440">
              <w:rPr>
                <w:rFonts w:ascii="Arial" w:hAnsi="Arial" w:cs="Arial"/>
                <w:lang w:val="ru-RU"/>
              </w:rPr>
              <w:t xml:space="preserve">   </w:t>
            </w:r>
            <w:r w:rsidR="009F05D7">
              <w:rPr>
                <w:rFonts w:ascii="Arial" w:hAnsi="Arial" w:cs="Arial"/>
                <w:lang w:val="ru-RU"/>
              </w:rPr>
              <w:t xml:space="preserve">     </w:t>
            </w:r>
            <w:r w:rsidR="00FE4440">
              <w:rPr>
                <w:rFonts w:ascii="Arial" w:hAnsi="Arial" w:cs="Arial"/>
                <w:lang w:val="ru-RU"/>
              </w:rPr>
              <w:t xml:space="preserve">  </w:t>
            </w:r>
            <w:r w:rsidR="009F05D7">
              <w:rPr>
                <w:rFonts w:ascii="Arial" w:hAnsi="Arial" w:cs="Arial"/>
                <w:lang w:val="ru-RU"/>
              </w:rPr>
              <w:t xml:space="preserve"> </w:t>
            </w:r>
            <w:r w:rsidR="004C1867">
              <w:rPr>
                <w:rFonts w:ascii="Arial" w:hAnsi="Arial" w:cs="Arial"/>
                <w:lang w:val="ru-RU"/>
              </w:rPr>
              <w:t xml:space="preserve">            </w:t>
            </w:r>
            <w:r w:rsidR="00244026" w:rsidRPr="001B63F5">
              <w:rPr>
                <w:rFonts w:ascii="Arial" w:hAnsi="Arial" w:cs="Arial"/>
              </w:rPr>
              <w:t>№</w:t>
            </w:r>
            <w:r w:rsidR="00244026" w:rsidRPr="001B63F5">
              <w:rPr>
                <w:rFonts w:ascii="Arial" w:hAnsi="Arial" w:cs="Arial"/>
                <w:b/>
              </w:rPr>
              <w:t xml:space="preserve"> </w:t>
            </w:r>
            <w:r w:rsidR="00966A71">
              <w:rPr>
                <w:rFonts w:ascii="Arial" w:hAnsi="Arial" w:cs="Arial"/>
                <w:b/>
                <w:lang w:val="ru-RU"/>
              </w:rPr>
              <w:t xml:space="preserve"> </w:t>
            </w:r>
            <w:r w:rsidR="00A21768">
              <w:rPr>
                <w:rFonts w:ascii="Arial" w:hAnsi="Arial" w:cs="Arial"/>
                <w:lang w:val="ru-RU"/>
              </w:rPr>
              <w:t>88</w:t>
            </w:r>
          </w:p>
        </w:tc>
      </w:tr>
    </w:tbl>
    <w:p w:rsidR="00244026" w:rsidRPr="001B63F5" w:rsidRDefault="00244026" w:rsidP="00FE4440">
      <w:pPr>
        <w:jc w:val="center"/>
        <w:rPr>
          <w:rFonts w:ascii="Arial" w:hAnsi="Arial" w:cs="Arial"/>
        </w:rPr>
      </w:pPr>
    </w:p>
    <w:p w:rsidR="003C5F80" w:rsidRPr="001B63F5" w:rsidRDefault="003C5F80" w:rsidP="00FE4440">
      <w:pPr>
        <w:rPr>
          <w:rFonts w:ascii="Arial" w:hAnsi="Arial" w:cs="Arial"/>
          <w:lang w:val="ru-RU"/>
        </w:rPr>
      </w:pPr>
    </w:p>
    <w:p w:rsidR="00244026" w:rsidRPr="001B63F5" w:rsidRDefault="008A752A" w:rsidP="00FE4440">
      <w:pPr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«</w:t>
      </w:r>
      <w:r w:rsidR="00F66596" w:rsidRPr="001B63F5">
        <w:rPr>
          <w:rFonts w:ascii="Arial" w:hAnsi="Arial" w:cs="Arial"/>
          <w:lang w:val="ru-RU"/>
        </w:rPr>
        <w:t xml:space="preserve">О </w:t>
      </w:r>
      <w:r w:rsidRPr="001B63F5">
        <w:rPr>
          <w:rFonts w:ascii="Arial" w:hAnsi="Arial" w:cs="Arial"/>
          <w:lang w:val="ru-RU"/>
        </w:rPr>
        <w:t xml:space="preserve">создании </w:t>
      </w:r>
      <w:r w:rsidR="007865BC" w:rsidRPr="001B63F5">
        <w:rPr>
          <w:rFonts w:ascii="Arial" w:hAnsi="Arial" w:cs="Arial"/>
          <w:lang w:val="ru-RU"/>
        </w:rPr>
        <w:t>пункта</w:t>
      </w:r>
      <w:r w:rsidRPr="001B63F5">
        <w:rPr>
          <w:rFonts w:ascii="Arial" w:hAnsi="Arial" w:cs="Arial"/>
          <w:lang w:val="ru-RU"/>
        </w:rPr>
        <w:t xml:space="preserve"> временного размещения</w:t>
      </w:r>
    </w:p>
    <w:p w:rsidR="008A752A" w:rsidRPr="001B63F5" w:rsidRDefault="008A752A" w:rsidP="00FE4440">
      <w:pPr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населения пострадавших от ЧС»</w:t>
      </w:r>
    </w:p>
    <w:p w:rsidR="003C5F80" w:rsidRPr="001B63F5" w:rsidRDefault="00D433BD" w:rsidP="00D433BD">
      <w:pPr>
        <w:ind w:left="-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  </w:t>
      </w:r>
      <w:r w:rsidR="00F66596" w:rsidRPr="001B63F5">
        <w:rPr>
          <w:rFonts w:ascii="Arial" w:hAnsi="Arial" w:cs="Arial"/>
          <w:lang w:val="ru-RU"/>
        </w:rPr>
        <w:t xml:space="preserve">    </w:t>
      </w:r>
    </w:p>
    <w:p w:rsidR="008A752A" w:rsidRPr="001B63F5" w:rsidRDefault="007C0BC2" w:rsidP="00FE4440">
      <w:pPr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 </w:t>
      </w:r>
      <w:r w:rsidR="00F66596" w:rsidRPr="001B63F5">
        <w:rPr>
          <w:rFonts w:ascii="Arial" w:hAnsi="Arial" w:cs="Arial"/>
          <w:lang w:val="ru-RU"/>
        </w:rPr>
        <w:t xml:space="preserve"> </w:t>
      </w:r>
      <w:r w:rsidR="00FE4440">
        <w:rPr>
          <w:rFonts w:ascii="Arial" w:hAnsi="Arial" w:cs="Arial"/>
          <w:lang w:val="ru-RU"/>
        </w:rPr>
        <w:t xml:space="preserve">             </w:t>
      </w:r>
      <w:proofErr w:type="gramStart"/>
      <w:r w:rsidR="00F66596" w:rsidRPr="001B63F5">
        <w:rPr>
          <w:rFonts w:ascii="Arial" w:hAnsi="Arial" w:cs="Arial"/>
          <w:lang w:val="ru-RU"/>
        </w:rPr>
        <w:t>В</w:t>
      </w:r>
      <w:r w:rsidR="008A752A" w:rsidRPr="001B63F5">
        <w:rPr>
          <w:rFonts w:ascii="Arial" w:hAnsi="Arial" w:cs="Arial"/>
          <w:lang w:val="ru-RU"/>
        </w:rPr>
        <w:t xml:space="preserve"> соответствии с </w:t>
      </w:r>
      <w:r w:rsidR="007865BC" w:rsidRPr="001B63F5">
        <w:rPr>
          <w:rFonts w:ascii="Arial" w:hAnsi="Arial" w:cs="Arial"/>
          <w:lang w:val="ru-RU"/>
        </w:rPr>
        <w:t xml:space="preserve">Федеральным </w:t>
      </w:r>
      <w:r w:rsidR="008A752A" w:rsidRPr="001B63F5">
        <w:rPr>
          <w:rFonts w:ascii="Arial" w:hAnsi="Arial" w:cs="Arial"/>
          <w:lang w:val="ru-RU"/>
        </w:rPr>
        <w:t>закон</w:t>
      </w:r>
      <w:r w:rsidR="007865BC" w:rsidRPr="001B63F5">
        <w:rPr>
          <w:rFonts w:ascii="Arial" w:hAnsi="Arial" w:cs="Arial"/>
          <w:lang w:val="ru-RU"/>
        </w:rPr>
        <w:t>о</w:t>
      </w:r>
      <w:r w:rsidR="008A752A" w:rsidRPr="001B63F5">
        <w:rPr>
          <w:rFonts w:ascii="Arial" w:hAnsi="Arial" w:cs="Arial"/>
          <w:lang w:val="ru-RU"/>
        </w:rPr>
        <w:t xml:space="preserve">м от 21 декабря 1994 г. № 68-ФЗ «О защите населения и территорий от чрезвычайных ситуаций природного и техногенного характера», </w:t>
      </w:r>
      <w:r w:rsidR="007865BC" w:rsidRPr="001B63F5">
        <w:rPr>
          <w:rFonts w:ascii="Arial" w:hAnsi="Arial" w:cs="Arial"/>
          <w:lang w:val="ru-RU"/>
        </w:rPr>
        <w:t>П</w:t>
      </w:r>
      <w:r w:rsidR="008A752A" w:rsidRPr="001B63F5">
        <w:rPr>
          <w:rFonts w:ascii="Arial" w:hAnsi="Arial" w:cs="Arial"/>
          <w:lang w:val="ru-RU"/>
        </w:rPr>
        <w:t>остановлением Правительства Российской Федерации №794 от 30 декабря 200</w:t>
      </w:r>
      <w:r w:rsidR="00D37D18">
        <w:rPr>
          <w:rFonts w:ascii="Arial" w:hAnsi="Arial" w:cs="Arial"/>
          <w:lang w:val="ru-RU"/>
        </w:rPr>
        <w:t xml:space="preserve">3 г. «О единой государственной </w:t>
      </w:r>
      <w:r w:rsidR="008A752A" w:rsidRPr="001B63F5">
        <w:rPr>
          <w:rFonts w:ascii="Arial" w:hAnsi="Arial" w:cs="Arial"/>
          <w:lang w:val="ru-RU"/>
        </w:rPr>
        <w:t xml:space="preserve">системе предупреждения и </w:t>
      </w:r>
      <w:r w:rsidR="00F75751">
        <w:rPr>
          <w:rFonts w:ascii="Arial" w:hAnsi="Arial" w:cs="Arial"/>
          <w:lang w:val="ru-RU"/>
        </w:rPr>
        <w:t xml:space="preserve">ликвидации чрезвычайных </w:t>
      </w:r>
      <w:r w:rsidR="008A752A" w:rsidRPr="001B63F5">
        <w:rPr>
          <w:rFonts w:ascii="Arial" w:hAnsi="Arial" w:cs="Arial"/>
          <w:lang w:val="ru-RU"/>
        </w:rPr>
        <w:t>ситуаций»,</w:t>
      </w:r>
      <w:r w:rsidR="007865BC" w:rsidRPr="001B63F5">
        <w:rPr>
          <w:rFonts w:ascii="Arial" w:hAnsi="Arial" w:cs="Arial"/>
          <w:lang w:val="ru-RU"/>
        </w:rPr>
        <w:t xml:space="preserve"> Закона Томской области от 11 ноября2005 года № 206-ОЗ «О защите населения и территории Томской области от чрезвычайной ситуации</w:t>
      </w:r>
      <w:proofErr w:type="gramEnd"/>
      <w:r w:rsidR="007865BC" w:rsidRPr="001B63F5">
        <w:rPr>
          <w:rFonts w:ascii="Arial" w:hAnsi="Arial" w:cs="Arial"/>
          <w:lang w:val="ru-RU"/>
        </w:rPr>
        <w:t xml:space="preserve"> природного и техногенного характера»,</w:t>
      </w:r>
      <w:r w:rsidR="008A752A" w:rsidRPr="001B63F5">
        <w:rPr>
          <w:rFonts w:ascii="Arial" w:hAnsi="Arial" w:cs="Arial"/>
          <w:lang w:val="ru-RU"/>
        </w:rPr>
        <w:t xml:space="preserve"> а также в целях первоочередной защиты пострадавшего населения в чрезвычайных ситуациях природного и техногенного характера и для сохранения жизни и здоровья людей</w:t>
      </w:r>
    </w:p>
    <w:p w:rsidR="00140237" w:rsidRPr="001B63F5" w:rsidRDefault="00140237" w:rsidP="00D433BD">
      <w:pPr>
        <w:ind w:left="-709"/>
        <w:jc w:val="both"/>
        <w:rPr>
          <w:rFonts w:ascii="Arial" w:hAnsi="Arial" w:cs="Arial"/>
          <w:lang w:val="ru-RU"/>
        </w:rPr>
      </w:pPr>
    </w:p>
    <w:p w:rsidR="00244026" w:rsidRPr="001B63F5" w:rsidRDefault="00244026" w:rsidP="00FE4440">
      <w:pPr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ПОСТАНОВЛЯЮ:</w:t>
      </w:r>
    </w:p>
    <w:p w:rsidR="00244026" w:rsidRPr="001B63F5" w:rsidRDefault="00244026" w:rsidP="00FE4440">
      <w:pPr>
        <w:jc w:val="both"/>
        <w:rPr>
          <w:rFonts w:ascii="Arial" w:hAnsi="Arial" w:cs="Arial"/>
          <w:lang w:val="ru-RU"/>
        </w:rPr>
      </w:pPr>
    </w:p>
    <w:p w:rsidR="007865BC" w:rsidRPr="004F744C" w:rsidRDefault="007865BC" w:rsidP="00FE4440">
      <w:pPr>
        <w:widowControl/>
        <w:numPr>
          <w:ilvl w:val="0"/>
          <w:numId w:val="7"/>
        </w:numPr>
        <w:tabs>
          <w:tab w:val="left" w:pos="1134"/>
        </w:tabs>
        <w:suppressAutoHyphens w:val="0"/>
        <w:spacing w:after="22" w:line="248" w:lineRule="auto"/>
        <w:ind w:left="0"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Утвердить Положение об организации работы пункта временного размещения населения, пострадавшего от чрезвычайных ситуаций на территории Молчановского района (далее</w:t>
      </w:r>
      <w:r w:rsidR="00AE00A0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 xml:space="preserve">- ПВР) </w:t>
      </w:r>
      <w:r w:rsidR="004F744C">
        <w:rPr>
          <w:rFonts w:ascii="Arial" w:hAnsi="Arial" w:cs="Arial"/>
          <w:lang w:val="ru-RU"/>
        </w:rPr>
        <w:t>(</w:t>
      </w:r>
      <w:r w:rsidRPr="001B63F5">
        <w:rPr>
          <w:rFonts w:ascii="Arial" w:hAnsi="Arial" w:cs="Arial"/>
          <w:lang w:val="ru-RU"/>
        </w:rPr>
        <w:t>приложени</w:t>
      </w:r>
      <w:r w:rsidR="004F744C">
        <w:rPr>
          <w:rFonts w:ascii="Arial" w:hAnsi="Arial" w:cs="Arial"/>
          <w:lang w:val="ru-RU"/>
        </w:rPr>
        <w:t>е</w:t>
      </w:r>
      <w:r w:rsidRPr="001B63F5">
        <w:rPr>
          <w:rFonts w:ascii="Arial" w:hAnsi="Arial" w:cs="Arial"/>
          <w:lang w:val="ru-RU"/>
        </w:rPr>
        <w:t xml:space="preserve"> </w:t>
      </w:r>
      <w:r w:rsidRPr="004F744C">
        <w:rPr>
          <w:rFonts w:ascii="Arial" w:hAnsi="Arial" w:cs="Arial"/>
          <w:lang w:val="ru-RU"/>
        </w:rPr>
        <w:t>№ 1</w:t>
      </w:r>
      <w:r w:rsidR="004F744C">
        <w:rPr>
          <w:rFonts w:ascii="Arial" w:hAnsi="Arial" w:cs="Arial"/>
          <w:lang w:val="ru-RU"/>
        </w:rPr>
        <w:t>)</w:t>
      </w:r>
      <w:r w:rsidRPr="004F744C">
        <w:rPr>
          <w:rFonts w:ascii="Arial" w:hAnsi="Arial" w:cs="Arial"/>
          <w:lang w:val="ru-RU"/>
        </w:rPr>
        <w:t>.</w:t>
      </w:r>
    </w:p>
    <w:p w:rsidR="007865BC" w:rsidRPr="004F744C" w:rsidRDefault="007865BC" w:rsidP="00FE4440">
      <w:pPr>
        <w:pStyle w:val="ac"/>
        <w:numPr>
          <w:ilvl w:val="0"/>
          <w:numId w:val="7"/>
        </w:numPr>
        <w:tabs>
          <w:tab w:val="left" w:pos="1134"/>
        </w:tabs>
        <w:spacing w:after="22" w:line="248" w:lineRule="auto"/>
        <w:ind w:left="0"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Утвердить учреждение</w:t>
      </w:r>
      <w:r w:rsidR="00E80824" w:rsidRPr="001B63F5">
        <w:rPr>
          <w:rFonts w:ascii="Arial" w:hAnsi="Arial" w:cs="Arial"/>
          <w:lang w:val="ru-RU"/>
        </w:rPr>
        <w:t xml:space="preserve"> (объект</w:t>
      </w:r>
      <w:r w:rsidRPr="001B63F5">
        <w:rPr>
          <w:rFonts w:ascii="Arial" w:hAnsi="Arial" w:cs="Arial"/>
          <w:lang w:val="ru-RU"/>
        </w:rPr>
        <w:t>) для создания пункт</w:t>
      </w:r>
      <w:r w:rsidR="00E80824" w:rsidRPr="001B63F5">
        <w:rPr>
          <w:rFonts w:ascii="Arial" w:hAnsi="Arial" w:cs="Arial"/>
          <w:lang w:val="ru-RU"/>
        </w:rPr>
        <w:t>а</w:t>
      </w:r>
      <w:r w:rsidRPr="001B63F5">
        <w:rPr>
          <w:rFonts w:ascii="Arial" w:hAnsi="Arial" w:cs="Arial"/>
          <w:lang w:val="ru-RU"/>
        </w:rPr>
        <w:t xml:space="preserve"> временного размещения населения </w:t>
      </w:r>
      <w:r w:rsidR="004F744C">
        <w:rPr>
          <w:rFonts w:ascii="Arial" w:hAnsi="Arial" w:cs="Arial"/>
          <w:lang w:val="ru-RU"/>
        </w:rPr>
        <w:t>(</w:t>
      </w:r>
      <w:r w:rsidRPr="001B63F5">
        <w:rPr>
          <w:rFonts w:ascii="Arial" w:hAnsi="Arial" w:cs="Arial"/>
          <w:lang w:val="ru-RU"/>
        </w:rPr>
        <w:t>приложени</w:t>
      </w:r>
      <w:r w:rsidR="004F744C">
        <w:rPr>
          <w:rFonts w:ascii="Arial" w:hAnsi="Arial" w:cs="Arial"/>
          <w:lang w:val="ru-RU"/>
        </w:rPr>
        <w:t>е</w:t>
      </w:r>
      <w:r w:rsidRPr="001B63F5">
        <w:rPr>
          <w:rFonts w:ascii="Arial" w:hAnsi="Arial" w:cs="Arial"/>
          <w:lang w:val="ru-RU"/>
        </w:rPr>
        <w:t xml:space="preserve"> </w:t>
      </w:r>
      <w:r w:rsidRPr="004F744C">
        <w:rPr>
          <w:rFonts w:ascii="Arial" w:hAnsi="Arial" w:cs="Arial"/>
          <w:lang w:val="ru-RU"/>
        </w:rPr>
        <w:t>№ 2</w:t>
      </w:r>
      <w:r w:rsidR="004F744C">
        <w:rPr>
          <w:rFonts w:ascii="Arial" w:hAnsi="Arial" w:cs="Arial"/>
          <w:lang w:val="ru-RU"/>
        </w:rPr>
        <w:t>)</w:t>
      </w:r>
      <w:r w:rsidRPr="004F744C">
        <w:rPr>
          <w:rFonts w:ascii="Arial" w:hAnsi="Arial" w:cs="Arial"/>
          <w:lang w:val="ru-RU"/>
        </w:rPr>
        <w:t>.</w:t>
      </w:r>
    </w:p>
    <w:p w:rsidR="005244B0" w:rsidRPr="001B63F5" w:rsidRDefault="00AE00A0" w:rsidP="00FE4440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Специалисту </w:t>
      </w:r>
      <w:r w:rsidR="00B23155">
        <w:rPr>
          <w:rFonts w:ascii="Arial" w:hAnsi="Arial" w:cs="Arial"/>
          <w:lang w:val="ru-RU"/>
        </w:rPr>
        <w:t>1</w:t>
      </w:r>
      <w:r w:rsidRPr="001B63F5">
        <w:rPr>
          <w:rFonts w:ascii="Arial" w:hAnsi="Arial" w:cs="Arial"/>
          <w:lang w:val="ru-RU"/>
        </w:rPr>
        <w:t xml:space="preserve">-й категории по вопросам благоустройства и безопасности Молчановского </w:t>
      </w:r>
      <w:r w:rsidR="005244B0" w:rsidRPr="001B63F5">
        <w:rPr>
          <w:rFonts w:ascii="Arial" w:hAnsi="Arial" w:cs="Arial"/>
          <w:lang w:val="ru-RU"/>
        </w:rPr>
        <w:t xml:space="preserve">сельского поселения </w:t>
      </w:r>
      <w:r w:rsidR="004F744C">
        <w:rPr>
          <w:rFonts w:ascii="Arial" w:hAnsi="Arial" w:cs="Arial"/>
          <w:lang w:val="ru-RU"/>
        </w:rPr>
        <w:t>Чередниченко</w:t>
      </w:r>
      <w:r w:rsidR="005244B0" w:rsidRPr="001B63F5">
        <w:rPr>
          <w:rFonts w:ascii="Arial" w:hAnsi="Arial" w:cs="Arial"/>
          <w:lang w:val="ru-RU"/>
        </w:rPr>
        <w:t xml:space="preserve"> </w:t>
      </w:r>
      <w:r w:rsidR="004F744C">
        <w:rPr>
          <w:rFonts w:ascii="Arial" w:hAnsi="Arial" w:cs="Arial"/>
          <w:lang w:val="ru-RU"/>
        </w:rPr>
        <w:t>М</w:t>
      </w:r>
      <w:r w:rsidR="005244B0" w:rsidRPr="001B63F5">
        <w:rPr>
          <w:rFonts w:ascii="Arial" w:hAnsi="Arial" w:cs="Arial"/>
          <w:lang w:val="ru-RU"/>
        </w:rPr>
        <w:t>.В.:</w:t>
      </w:r>
    </w:p>
    <w:p w:rsidR="007865BC" w:rsidRPr="001B63F5" w:rsidRDefault="00D37D18" w:rsidP="00FE444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3.1. </w:t>
      </w:r>
      <w:r w:rsidR="00A7707D" w:rsidRPr="001B63F5">
        <w:rPr>
          <w:rFonts w:ascii="Arial" w:hAnsi="Arial" w:cs="Arial"/>
          <w:lang w:val="ru-RU"/>
        </w:rPr>
        <w:t>о</w:t>
      </w:r>
      <w:r w:rsidR="00AE00A0" w:rsidRPr="001B63F5">
        <w:rPr>
          <w:rFonts w:ascii="Arial" w:hAnsi="Arial" w:cs="Arial"/>
          <w:lang w:val="ru-RU"/>
        </w:rPr>
        <w:t xml:space="preserve">рганизовать работу по подготовке </w:t>
      </w:r>
      <w:r w:rsidR="004F744C">
        <w:rPr>
          <w:rFonts w:ascii="Arial" w:hAnsi="Arial" w:cs="Arial"/>
          <w:lang w:val="ru-RU"/>
        </w:rPr>
        <w:t>ПВР</w:t>
      </w:r>
      <w:r w:rsidR="00AE00A0" w:rsidRPr="001B63F5">
        <w:rPr>
          <w:rFonts w:ascii="Arial" w:hAnsi="Arial" w:cs="Arial"/>
          <w:lang w:val="ru-RU"/>
        </w:rPr>
        <w:t xml:space="preserve"> населения на территории Молчановского сельского поселения </w:t>
      </w:r>
      <w:proofErr w:type="gramStart"/>
      <w:r w:rsidR="00AE00A0" w:rsidRPr="001B63F5">
        <w:rPr>
          <w:rFonts w:ascii="Arial" w:hAnsi="Arial" w:cs="Arial"/>
          <w:lang w:val="ru-RU"/>
        </w:rPr>
        <w:t>согласно</w:t>
      </w:r>
      <w:proofErr w:type="gramEnd"/>
      <w:r w:rsidR="00AE00A0" w:rsidRPr="001B63F5">
        <w:rPr>
          <w:rFonts w:ascii="Arial" w:hAnsi="Arial" w:cs="Arial"/>
          <w:lang w:val="ru-RU"/>
        </w:rPr>
        <w:t xml:space="preserve"> утв</w:t>
      </w:r>
      <w:r w:rsidR="005244B0" w:rsidRPr="001B63F5">
        <w:rPr>
          <w:rFonts w:ascii="Arial" w:hAnsi="Arial" w:cs="Arial"/>
          <w:lang w:val="ru-RU"/>
        </w:rPr>
        <w:t>ержденного учреждения (объекта);</w:t>
      </w:r>
    </w:p>
    <w:p w:rsidR="00AE00A0" w:rsidRPr="001B63F5" w:rsidRDefault="00DB3665" w:rsidP="00FE4440">
      <w:pPr>
        <w:tabs>
          <w:tab w:val="left" w:pos="1134"/>
        </w:tabs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3.2. </w:t>
      </w:r>
      <w:r w:rsidR="00A7707D" w:rsidRPr="001B63F5">
        <w:rPr>
          <w:rFonts w:ascii="Arial" w:hAnsi="Arial" w:cs="Arial"/>
          <w:lang w:val="ru-RU"/>
        </w:rPr>
        <w:t>р</w:t>
      </w:r>
      <w:r w:rsidR="00AE00A0" w:rsidRPr="001B63F5">
        <w:rPr>
          <w:rFonts w:ascii="Arial" w:hAnsi="Arial" w:cs="Arial"/>
          <w:lang w:val="ru-RU"/>
        </w:rPr>
        <w:t>азработать и принять необходимую нормативно-правовую документацию, регламентирующую деятельность ПВР населения</w:t>
      </w:r>
      <w:r w:rsidR="005244B0" w:rsidRPr="001B63F5">
        <w:rPr>
          <w:rFonts w:ascii="Arial" w:hAnsi="Arial" w:cs="Arial"/>
          <w:lang w:val="ru-RU"/>
        </w:rPr>
        <w:t>;</w:t>
      </w:r>
    </w:p>
    <w:p w:rsidR="005244B0" w:rsidRPr="001B63F5" w:rsidRDefault="00DB3665" w:rsidP="00FE4440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3.3. </w:t>
      </w:r>
      <w:r w:rsidR="005244B0" w:rsidRPr="001B63F5">
        <w:rPr>
          <w:rFonts w:ascii="Arial" w:hAnsi="Arial" w:cs="Arial"/>
          <w:lang w:val="ru-RU"/>
        </w:rPr>
        <w:t>заключ</w:t>
      </w:r>
      <w:r w:rsidR="004F744C">
        <w:rPr>
          <w:rFonts w:ascii="Arial" w:hAnsi="Arial" w:cs="Arial"/>
          <w:lang w:val="ru-RU"/>
        </w:rPr>
        <w:t>ить</w:t>
      </w:r>
      <w:r w:rsidR="005244B0" w:rsidRPr="001B63F5">
        <w:rPr>
          <w:rFonts w:ascii="Arial" w:hAnsi="Arial" w:cs="Arial"/>
          <w:lang w:val="ru-RU"/>
        </w:rPr>
        <w:t xml:space="preserve"> договор о порядке развертывания ПВР населения пострадавшего от чрезвычайных ситуаций,  между администрацией Молчановского сельского поселения и учреждением  (объектом)</w:t>
      </w:r>
      <w:r w:rsidR="004F744C">
        <w:rPr>
          <w:rFonts w:ascii="Arial" w:hAnsi="Arial" w:cs="Arial"/>
          <w:lang w:val="ru-RU"/>
        </w:rPr>
        <w:t>,</w:t>
      </w:r>
      <w:r w:rsidR="005244B0" w:rsidRPr="001B63F5">
        <w:rPr>
          <w:rFonts w:ascii="Arial" w:hAnsi="Arial" w:cs="Arial"/>
          <w:lang w:val="ru-RU"/>
        </w:rPr>
        <w:t xml:space="preserve"> </w:t>
      </w:r>
      <w:proofErr w:type="gramStart"/>
      <w:r w:rsidR="004F744C">
        <w:rPr>
          <w:rFonts w:ascii="Arial" w:hAnsi="Arial" w:cs="Arial"/>
          <w:lang w:val="ru-RU"/>
        </w:rPr>
        <w:t xml:space="preserve">согласно </w:t>
      </w:r>
      <w:r w:rsidR="005244B0" w:rsidRPr="001B63F5">
        <w:rPr>
          <w:rFonts w:ascii="Arial" w:hAnsi="Arial" w:cs="Arial"/>
          <w:lang w:val="ru-RU"/>
        </w:rPr>
        <w:t>приложени</w:t>
      </w:r>
      <w:r w:rsidR="004F744C">
        <w:rPr>
          <w:rFonts w:ascii="Arial" w:hAnsi="Arial" w:cs="Arial"/>
          <w:lang w:val="ru-RU"/>
        </w:rPr>
        <w:t>я</w:t>
      </w:r>
      <w:proofErr w:type="gramEnd"/>
      <w:r w:rsidR="005244B0" w:rsidRPr="001B63F5">
        <w:rPr>
          <w:rFonts w:ascii="Arial" w:hAnsi="Arial" w:cs="Arial"/>
          <w:lang w:val="ru-RU"/>
        </w:rPr>
        <w:t xml:space="preserve"> № 2;</w:t>
      </w:r>
    </w:p>
    <w:p w:rsidR="005244B0" w:rsidRPr="001B63F5" w:rsidRDefault="005244B0" w:rsidP="00FE4440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3.4. </w:t>
      </w:r>
      <w:r w:rsidR="004F744C">
        <w:rPr>
          <w:rFonts w:ascii="Arial" w:hAnsi="Arial" w:cs="Arial"/>
          <w:lang w:val="ru-RU"/>
        </w:rPr>
        <w:t>скорректировать</w:t>
      </w:r>
      <w:r w:rsidRPr="001B63F5">
        <w:rPr>
          <w:rFonts w:ascii="Arial" w:hAnsi="Arial" w:cs="Arial"/>
          <w:lang w:val="ru-RU"/>
        </w:rPr>
        <w:t xml:space="preserve"> планы эвакуации жителей из населенных пунктов, попадающих в зону чрезвычайной ситуации.</w:t>
      </w:r>
    </w:p>
    <w:p w:rsidR="00A7707D" w:rsidRPr="001B63F5" w:rsidRDefault="00A7707D" w:rsidP="00FE4440">
      <w:pPr>
        <w:pStyle w:val="ac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Рекомендовать руководителю учреждения (объекта) определенного к развертыванию ПВР населения, пострадавшего от чрезвычайных ситуаций</w:t>
      </w:r>
      <w:r w:rsidR="004F744C">
        <w:rPr>
          <w:rFonts w:ascii="Arial" w:hAnsi="Arial" w:cs="Arial"/>
          <w:lang w:val="ru-RU"/>
        </w:rPr>
        <w:t>,</w:t>
      </w:r>
      <w:r w:rsidRPr="001B63F5">
        <w:rPr>
          <w:rFonts w:ascii="Arial" w:hAnsi="Arial" w:cs="Arial"/>
          <w:lang w:val="ru-RU"/>
        </w:rPr>
        <w:t xml:space="preserve"> во взаимодействии с Глав</w:t>
      </w:r>
      <w:r w:rsidR="004F744C">
        <w:rPr>
          <w:rFonts w:ascii="Arial" w:hAnsi="Arial" w:cs="Arial"/>
          <w:lang w:val="ru-RU"/>
        </w:rPr>
        <w:t>ой</w:t>
      </w:r>
      <w:r w:rsidRPr="001B63F5">
        <w:rPr>
          <w:rFonts w:ascii="Arial" w:hAnsi="Arial" w:cs="Arial"/>
          <w:lang w:val="ru-RU"/>
        </w:rPr>
        <w:t xml:space="preserve"> </w:t>
      </w:r>
      <w:r w:rsidR="004F744C">
        <w:rPr>
          <w:rFonts w:ascii="Arial" w:hAnsi="Arial" w:cs="Arial"/>
          <w:lang w:val="ru-RU"/>
        </w:rPr>
        <w:t xml:space="preserve">Молчановского </w:t>
      </w:r>
      <w:r w:rsidRPr="001B63F5">
        <w:rPr>
          <w:rFonts w:ascii="Arial" w:hAnsi="Arial" w:cs="Arial"/>
          <w:lang w:val="ru-RU"/>
        </w:rPr>
        <w:t>сельск</w:t>
      </w:r>
      <w:r w:rsidR="004F744C">
        <w:rPr>
          <w:rFonts w:ascii="Arial" w:hAnsi="Arial" w:cs="Arial"/>
          <w:lang w:val="ru-RU"/>
        </w:rPr>
        <w:t>ого</w:t>
      </w:r>
      <w:r w:rsidRPr="001B63F5">
        <w:rPr>
          <w:rFonts w:ascii="Arial" w:hAnsi="Arial" w:cs="Arial"/>
          <w:lang w:val="ru-RU"/>
        </w:rPr>
        <w:t xml:space="preserve"> поселени</w:t>
      </w:r>
      <w:r w:rsidR="004F744C">
        <w:rPr>
          <w:rFonts w:ascii="Arial" w:hAnsi="Arial" w:cs="Arial"/>
          <w:lang w:val="ru-RU"/>
        </w:rPr>
        <w:t>я</w:t>
      </w:r>
      <w:r w:rsidRPr="001B63F5">
        <w:rPr>
          <w:rFonts w:ascii="Arial" w:hAnsi="Arial" w:cs="Arial"/>
          <w:lang w:val="ru-RU"/>
        </w:rPr>
        <w:t>:</w:t>
      </w:r>
    </w:p>
    <w:p w:rsidR="00A7707D" w:rsidRPr="001B63F5" w:rsidRDefault="00A7707D" w:rsidP="00FE4440">
      <w:pPr>
        <w:widowControl/>
        <w:tabs>
          <w:tab w:val="left" w:pos="1134"/>
        </w:tabs>
        <w:suppressAutoHyphens w:val="0"/>
        <w:spacing w:after="22" w:line="248" w:lineRule="auto"/>
        <w:ind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4.1. определить и утвердить соответствующим распорядительным документом количественный и персональный состав администрации ПВР населения;</w:t>
      </w:r>
    </w:p>
    <w:p w:rsidR="00A7707D" w:rsidRPr="001B63F5" w:rsidRDefault="00A7707D" w:rsidP="00FE4440">
      <w:pPr>
        <w:tabs>
          <w:tab w:val="left" w:pos="1134"/>
        </w:tabs>
        <w:spacing w:after="22" w:line="248" w:lineRule="auto"/>
        <w:ind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4.2. разработать планы размещения населения на определенных для этих целей объектах;</w:t>
      </w:r>
    </w:p>
    <w:p w:rsidR="00A7707D" w:rsidRPr="001B63F5" w:rsidRDefault="00CC2C11" w:rsidP="00FE4440">
      <w:pPr>
        <w:widowControl/>
        <w:tabs>
          <w:tab w:val="left" w:pos="1134"/>
        </w:tabs>
        <w:suppressAutoHyphens w:val="0"/>
        <w:spacing w:after="65" w:line="248" w:lineRule="auto"/>
        <w:ind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4.3.  </w:t>
      </w:r>
      <w:r w:rsidR="00A7707D" w:rsidRPr="001B63F5">
        <w:rPr>
          <w:rFonts w:ascii="Arial" w:hAnsi="Arial" w:cs="Arial"/>
          <w:lang w:val="ru-RU"/>
        </w:rPr>
        <w:t>произвести расчет необходимого оборудования и материальных средств, потребных для жизнеобеспечения населения в ПВР в соответствии с Методическими рекомендациями по организации первоочередного жизнеобеспечения населения Сибирского регионального центра МЧС России;</w:t>
      </w:r>
    </w:p>
    <w:p w:rsidR="00A7707D" w:rsidRPr="001B63F5" w:rsidRDefault="00CC2C11" w:rsidP="00FE4440">
      <w:pPr>
        <w:widowControl/>
        <w:tabs>
          <w:tab w:val="left" w:pos="1134"/>
        </w:tabs>
        <w:suppressAutoHyphens w:val="0"/>
        <w:spacing w:after="22" w:line="248" w:lineRule="auto"/>
        <w:ind w:right="3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4.4. </w:t>
      </w:r>
      <w:r w:rsidR="00A7707D" w:rsidRPr="001B63F5">
        <w:rPr>
          <w:rFonts w:ascii="Arial" w:hAnsi="Arial" w:cs="Arial"/>
          <w:lang w:val="ru-RU"/>
        </w:rPr>
        <w:t>организовать изготовление необходимого информационного оборудования (аншлагов, табличек, указателей).</w:t>
      </w:r>
      <w:r w:rsidR="00A7707D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9868C5D" wp14:editId="19C3B5A9">
            <wp:extent cx="18261" cy="18261"/>
            <wp:effectExtent l="0" t="0" r="0" b="0"/>
            <wp:docPr id="96453" name="Picture 96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3" name="Picture 96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61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07D" w:rsidRDefault="009E6149" w:rsidP="00FE4440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4452D0" w:rsidRPr="001B63F5">
        <w:rPr>
          <w:rFonts w:ascii="Arial" w:hAnsi="Arial" w:cs="Arial"/>
          <w:lang w:val="ru-RU"/>
        </w:rPr>
        <w:t xml:space="preserve">5. Признать утратившим силу Постановление Молчановского сельского поселения от </w:t>
      </w:r>
      <w:r w:rsidR="00FE4440">
        <w:rPr>
          <w:rFonts w:ascii="Arial" w:hAnsi="Arial" w:cs="Arial"/>
          <w:lang w:val="ru-RU"/>
        </w:rPr>
        <w:lastRenderedPageBreak/>
        <w:t>5</w:t>
      </w:r>
      <w:r w:rsidR="004452D0" w:rsidRPr="001B63F5">
        <w:rPr>
          <w:rFonts w:ascii="Arial" w:hAnsi="Arial" w:cs="Arial"/>
          <w:lang w:val="ru-RU"/>
        </w:rPr>
        <w:t xml:space="preserve"> </w:t>
      </w:r>
      <w:r w:rsidR="00B23155">
        <w:rPr>
          <w:rFonts w:ascii="Arial" w:hAnsi="Arial" w:cs="Arial"/>
          <w:lang w:val="ru-RU"/>
        </w:rPr>
        <w:t>марта</w:t>
      </w:r>
      <w:r w:rsidR="004452D0" w:rsidRPr="001B63F5">
        <w:rPr>
          <w:rFonts w:ascii="Arial" w:hAnsi="Arial" w:cs="Arial"/>
          <w:lang w:val="ru-RU"/>
        </w:rPr>
        <w:t xml:space="preserve"> 20</w:t>
      </w:r>
      <w:r w:rsidR="00FE4440">
        <w:rPr>
          <w:rFonts w:ascii="Arial" w:hAnsi="Arial" w:cs="Arial"/>
          <w:lang w:val="ru-RU"/>
        </w:rPr>
        <w:t>20</w:t>
      </w:r>
      <w:r w:rsidR="00B23155">
        <w:rPr>
          <w:rFonts w:ascii="Arial" w:hAnsi="Arial" w:cs="Arial"/>
          <w:lang w:val="ru-RU"/>
        </w:rPr>
        <w:t xml:space="preserve"> года № </w:t>
      </w:r>
      <w:r w:rsidR="00FE4440">
        <w:rPr>
          <w:rFonts w:ascii="Arial" w:hAnsi="Arial" w:cs="Arial"/>
          <w:lang w:val="ru-RU"/>
        </w:rPr>
        <w:t>57</w:t>
      </w:r>
      <w:r w:rsidR="004452D0" w:rsidRPr="001B63F5">
        <w:rPr>
          <w:rFonts w:ascii="Arial" w:hAnsi="Arial" w:cs="Arial"/>
          <w:lang w:val="ru-RU"/>
        </w:rPr>
        <w:t xml:space="preserve"> «О создании пункт</w:t>
      </w:r>
      <w:r w:rsidR="00FE4440">
        <w:rPr>
          <w:rFonts w:ascii="Arial" w:hAnsi="Arial" w:cs="Arial"/>
          <w:lang w:val="ru-RU"/>
        </w:rPr>
        <w:t>а</w:t>
      </w:r>
      <w:r w:rsidR="004452D0" w:rsidRPr="001B63F5">
        <w:rPr>
          <w:rFonts w:ascii="Arial" w:hAnsi="Arial" w:cs="Arial"/>
          <w:lang w:val="ru-RU"/>
        </w:rPr>
        <w:t xml:space="preserve"> временного размещения населения пострадавших от ЧС»</w:t>
      </w:r>
      <w:r w:rsidR="00FE4440">
        <w:rPr>
          <w:rFonts w:ascii="Arial" w:hAnsi="Arial" w:cs="Arial"/>
          <w:lang w:val="ru-RU"/>
        </w:rPr>
        <w:t>.</w:t>
      </w:r>
      <w:r w:rsidR="004452D0" w:rsidRPr="001B63F5">
        <w:rPr>
          <w:rFonts w:ascii="Arial" w:hAnsi="Arial" w:cs="Arial"/>
          <w:lang w:val="ru-RU"/>
        </w:rPr>
        <w:t xml:space="preserve"> </w:t>
      </w:r>
    </w:p>
    <w:p w:rsidR="004F744C" w:rsidRPr="004F744C" w:rsidRDefault="004F744C" w:rsidP="004F744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6. </w:t>
      </w:r>
      <w:r w:rsidRPr="004F744C">
        <w:rPr>
          <w:rFonts w:ascii="Arial" w:hAnsi="Arial" w:cs="Arial"/>
          <w:lang w:val="ru-RU"/>
        </w:rPr>
        <w:t>Опубликовать настоящее постановление</w:t>
      </w:r>
      <w:r w:rsidRPr="004F744C">
        <w:rPr>
          <w:rFonts w:ascii="Arial" w:eastAsia="Calibri" w:hAnsi="Arial" w:cs="Arial"/>
          <w:lang w:val="ru-RU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4F744C">
        <w:rPr>
          <w:rFonts w:ascii="Arial" w:eastAsia="Calibri" w:hAnsi="Arial" w:cs="Arial"/>
          <w:lang w:val="ru-RU"/>
        </w:rPr>
        <w:t>Молчановское</w:t>
      </w:r>
      <w:proofErr w:type="spellEnd"/>
      <w:r w:rsidRPr="004F744C">
        <w:rPr>
          <w:rFonts w:ascii="Arial" w:eastAsia="Calibri" w:hAnsi="Arial" w:cs="Arial"/>
          <w:lang w:val="ru-RU"/>
        </w:rPr>
        <w:t xml:space="preserve"> сельское поселение </w:t>
      </w:r>
      <w:r w:rsidRPr="004F744C">
        <w:rPr>
          <w:rFonts w:ascii="Arial" w:hAnsi="Arial" w:cs="Arial"/>
          <w:lang w:val="ru-RU"/>
        </w:rPr>
        <w:t>(</w:t>
      </w:r>
      <w:r w:rsidRPr="000C7E61">
        <w:rPr>
          <w:rFonts w:ascii="Arial" w:hAnsi="Arial" w:cs="Arial"/>
        </w:rPr>
        <w:t>https</w:t>
      </w:r>
      <w:r w:rsidRPr="004F744C">
        <w:rPr>
          <w:rFonts w:ascii="Arial" w:hAnsi="Arial" w:cs="Arial"/>
          <w:lang w:val="ru-RU"/>
        </w:rPr>
        <w:t>://</w:t>
      </w:r>
      <w:proofErr w:type="spellStart"/>
      <w:r w:rsidRPr="000C7E61">
        <w:rPr>
          <w:rFonts w:ascii="Arial" w:hAnsi="Arial" w:cs="Arial"/>
        </w:rPr>
        <w:t>sp</w:t>
      </w:r>
      <w:proofErr w:type="spellEnd"/>
      <w:r w:rsidRPr="004F744C">
        <w:rPr>
          <w:rFonts w:ascii="Arial" w:hAnsi="Arial" w:cs="Arial"/>
          <w:lang w:val="ru-RU"/>
        </w:rPr>
        <w:t>-</w:t>
      </w:r>
      <w:proofErr w:type="spellStart"/>
      <w:r w:rsidRPr="000C7E61">
        <w:rPr>
          <w:rFonts w:ascii="Arial" w:hAnsi="Arial" w:cs="Arial"/>
        </w:rPr>
        <w:t>molchanovo</w:t>
      </w:r>
      <w:proofErr w:type="spellEnd"/>
      <w:r w:rsidRPr="004F744C">
        <w:rPr>
          <w:rFonts w:ascii="Arial" w:hAnsi="Arial" w:cs="Arial"/>
          <w:lang w:val="ru-RU"/>
        </w:rPr>
        <w:t>.</w:t>
      </w:r>
      <w:proofErr w:type="spellStart"/>
      <w:r w:rsidRPr="000C7E61">
        <w:rPr>
          <w:rFonts w:ascii="Arial" w:hAnsi="Arial" w:cs="Arial"/>
        </w:rPr>
        <w:t>ru</w:t>
      </w:r>
      <w:proofErr w:type="spellEnd"/>
      <w:r w:rsidRPr="004F744C">
        <w:rPr>
          <w:rFonts w:ascii="Arial" w:hAnsi="Arial" w:cs="Arial"/>
          <w:lang w:val="ru-RU"/>
        </w:rPr>
        <w:t>/).</w:t>
      </w:r>
    </w:p>
    <w:p w:rsidR="00FE4440" w:rsidRDefault="004F744C" w:rsidP="004F744C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</w:t>
      </w:r>
      <w:r w:rsidRPr="004F744C">
        <w:rPr>
          <w:rFonts w:ascii="Arial" w:hAnsi="Arial" w:cs="Arial"/>
          <w:lang w:val="ru-RU"/>
        </w:rPr>
        <w:t>. Настоящее постановление вступает в силу после его официального опубликования</w:t>
      </w:r>
      <w:r>
        <w:rPr>
          <w:rFonts w:ascii="Arial" w:hAnsi="Arial" w:cs="Arial"/>
          <w:lang w:val="ru-RU"/>
        </w:rPr>
        <w:t>.</w:t>
      </w:r>
    </w:p>
    <w:p w:rsidR="001A2AB2" w:rsidRPr="001B63F5" w:rsidRDefault="004F744C" w:rsidP="004F744C">
      <w:pPr>
        <w:pStyle w:val="ac"/>
        <w:tabs>
          <w:tab w:val="left" w:pos="1134"/>
        </w:tabs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8. </w:t>
      </w:r>
      <w:proofErr w:type="gramStart"/>
      <w:r w:rsidR="001A2AB2" w:rsidRPr="001B63F5">
        <w:rPr>
          <w:rFonts w:ascii="Arial" w:hAnsi="Arial" w:cs="Arial"/>
          <w:lang w:val="ru-RU"/>
        </w:rPr>
        <w:t>Контроль за</w:t>
      </w:r>
      <w:proofErr w:type="gramEnd"/>
      <w:r w:rsidR="001A2AB2" w:rsidRPr="001B63F5">
        <w:rPr>
          <w:rFonts w:ascii="Arial" w:hAnsi="Arial" w:cs="Arial"/>
          <w:lang w:val="ru-RU"/>
        </w:rPr>
        <w:t xml:space="preserve"> исполнением настоящего постановления </w:t>
      </w:r>
      <w:r w:rsidR="004452D0" w:rsidRPr="001B63F5">
        <w:rPr>
          <w:rFonts w:ascii="Arial" w:hAnsi="Arial" w:cs="Arial"/>
          <w:lang w:val="ru-RU"/>
        </w:rPr>
        <w:t>оставляю за собой</w:t>
      </w:r>
      <w:r w:rsidR="00A24A6D" w:rsidRPr="001B63F5">
        <w:rPr>
          <w:rFonts w:ascii="Arial" w:hAnsi="Arial" w:cs="Arial"/>
          <w:lang w:val="ru-RU"/>
        </w:rPr>
        <w:t>.</w:t>
      </w:r>
    </w:p>
    <w:p w:rsidR="005B5E17" w:rsidRPr="001B63F5" w:rsidRDefault="005B5E17" w:rsidP="005B5E17">
      <w:pPr>
        <w:jc w:val="both"/>
        <w:rPr>
          <w:rFonts w:ascii="Arial" w:hAnsi="Arial" w:cs="Arial"/>
          <w:lang w:val="ru-RU"/>
        </w:rPr>
      </w:pPr>
    </w:p>
    <w:p w:rsidR="00E406D0" w:rsidRPr="001B63F5" w:rsidRDefault="006C0F74" w:rsidP="009E6149">
      <w:pPr>
        <w:ind w:left="-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</w:p>
    <w:p w:rsidR="001A2AB2" w:rsidRPr="001B63F5" w:rsidRDefault="005B5E17" w:rsidP="00FE4440">
      <w:pPr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Глава</w:t>
      </w:r>
      <w:r w:rsidR="001A2AB2" w:rsidRPr="001B63F5">
        <w:rPr>
          <w:rFonts w:ascii="Arial" w:hAnsi="Arial" w:cs="Arial"/>
          <w:lang w:val="ru-RU"/>
        </w:rPr>
        <w:t xml:space="preserve"> Молчановского</w:t>
      </w:r>
      <w:r w:rsidR="006C0F74" w:rsidRPr="001B63F5">
        <w:rPr>
          <w:rFonts w:ascii="Arial" w:hAnsi="Arial" w:cs="Arial"/>
          <w:lang w:val="ru-RU"/>
        </w:rPr>
        <w:t xml:space="preserve"> </w:t>
      </w:r>
      <w:r w:rsidR="001A2AB2" w:rsidRPr="001B63F5">
        <w:rPr>
          <w:rFonts w:ascii="Arial" w:hAnsi="Arial" w:cs="Arial"/>
          <w:lang w:val="ru-RU"/>
        </w:rPr>
        <w:t xml:space="preserve">сельского поселения          </w:t>
      </w:r>
      <w:r w:rsidR="00A21768">
        <w:rPr>
          <w:rFonts w:ascii="Arial" w:hAnsi="Arial" w:cs="Arial"/>
          <w:lang w:val="ru-RU"/>
        </w:rPr>
        <w:t xml:space="preserve">      </w:t>
      </w:r>
      <w:r w:rsidR="001A2AB2" w:rsidRPr="001B63F5">
        <w:rPr>
          <w:rFonts w:ascii="Arial" w:hAnsi="Arial" w:cs="Arial"/>
          <w:lang w:val="ru-RU"/>
        </w:rPr>
        <w:t xml:space="preserve">      </w:t>
      </w:r>
      <w:r w:rsidR="00A21768">
        <w:rPr>
          <w:rFonts w:ascii="Arial" w:hAnsi="Arial" w:cs="Arial"/>
          <w:lang w:val="ru-RU"/>
        </w:rPr>
        <w:t>(подпись)</w:t>
      </w:r>
      <w:r w:rsidR="00FE4440">
        <w:rPr>
          <w:rFonts w:ascii="Arial" w:hAnsi="Arial" w:cs="Arial"/>
          <w:lang w:val="ru-RU"/>
        </w:rPr>
        <w:t xml:space="preserve">    </w:t>
      </w:r>
      <w:r w:rsidR="009E7CCD">
        <w:rPr>
          <w:rFonts w:ascii="Arial" w:hAnsi="Arial" w:cs="Arial"/>
          <w:lang w:val="ru-RU"/>
        </w:rPr>
        <w:t xml:space="preserve"> </w:t>
      </w:r>
      <w:r w:rsidR="00A21768">
        <w:rPr>
          <w:rFonts w:ascii="Arial" w:hAnsi="Arial" w:cs="Arial"/>
          <w:lang w:val="ru-RU"/>
        </w:rPr>
        <w:t xml:space="preserve">    </w:t>
      </w:r>
      <w:r w:rsidR="009E7CCD">
        <w:rPr>
          <w:rFonts w:ascii="Arial" w:hAnsi="Arial" w:cs="Arial"/>
          <w:lang w:val="ru-RU"/>
        </w:rPr>
        <w:t xml:space="preserve">          </w:t>
      </w:r>
      <w:r w:rsidR="00FE4440">
        <w:rPr>
          <w:rFonts w:ascii="Arial" w:hAnsi="Arial" w:cs="Arial"/>
          <w:lang w:val="ru-RU"/>
        </w:rPr>
        <w:t xml:space="preserve"> Д</w:t>
      </w:r>
      <w:r w:rsidR="004452D0" w:rsidRPr="001B63F5">
        <w:rPr>
          <w:rFonts w:ascii="Arial" w:hAnsi="Arial" w:cs="Arial"/>
          <w:lang w:val="ru-RU"/>
        </w:rPr>
        <w:t>.</w:t>
      </w:r>
      <w:r w:rsidR="00FE4440">
        <w:rPr>
          <w:rFonts w:ascii="Arial" w:hAnsi="Arial" w:cs="Arial"/>
          <w:lang w:val="ru-RU"/>
        </w:rPr>
        <w:t>В</w:t>
      </w:r>
      <w:r w:rsidR="004452D0" w:rsidRPr="001B63F5">
        <w:rPr>
          <w:rFonts w:ascii="Arial" w:hAnsi="Arial" w:cs="Arial"/>
          <w:lang w:val="ru-RU"/>
        </w:rPr>
        <w:t xml:space="preserve">. </w:t>
      </w:r>
      <w:proofErr w:type="gramStart"/>
      <w:r w:rsidR="00FE4440">
        <w:rPr>
          <w:rFonts w:ascii="Arial" w:hAnsi="Arial" w:cs="Arial"/>
          <w:lang w:val="ru-RU"/>
        </w:rPr>
        <w:t>Гришкин</w:t>
      </w:r>
      <w:proofErr w:type="gramEnd"/>
    </w:p>
    <w:p w:rsidR="001A2AB2" w:rsidRPr="001B63F5" w:rsidRDefault="001A2AB2" w:rsidP="00FE4440">
      <w:pPr>
        <w:jc w:val="both"/>
        <w:rPr>
          <w:rFonts w:ascii="Arial" w:hAnsi="Arial" w:cs="Arial"/>
          <w:lang w:val="ru-RU"/>
        </w:rPr>
      </w:pPr>
    </w:p>
    <w:p w:rsidR="00E406D0" w:rsidRPr="001B63F5" w:rsidRDefault="00E406D0" w:rsidP="00D14446">
      <w:pPr>
        <w:ind w:left="-709"/>
        <w:jc w:val="both"/>
        <w:rPr>
          <w:rFonts w:ascii="Arial" w:hAnsi="Arial" w:cs="Arial"/>
          <w:lang w:val="ru-RU"/>
        </w:rPr>
      </w:pPr>
    </w:p>
    <w:p w:rsidR="00E406D0" w:rsidRPr="001B63F5" w:rsidRDefault="00E406D0" w:rsidP="00D14446">
      <w:pPr>
        <w:ind w:left="-709"/>
        <w:jc w:val="both"/>
        <w:rPr>
          <w:rFonts w:ascii="Arial" w:hAnsi="Arial" w:cs="Arial"/>
          <w:lang w:val="ru-RU"/>
        </w:rPr>
      </w:pPr>
    </w:p>
    <w:p w:rsidR="00E406D0" w:rsidRDefault="00E406D0" w:rsidP="00D14446">
      <w:pPr>
        <w:ind w:left="-709"/>
        <w:jc w:val="both"/>
        <w:rPr>
          <w:sz w:val="20"/>
          <w:szCs w:val="20"/>
          <w:lang w:val="ru-RU"/>
        </w:rPr>
      </w:pPr>
    </w:p>
    <w:p w:rsidR="00E406D0" w:rsidRDefault="00E406D0" w:rsidP="00D14446">
      <w:pPr>
        <w:ind w:left="-709"/>
        <w:jc w:val="both"/>
        <w:rPr>
          <w:sz w:val="20"/>
          <w:szCs w:val="20"/>
          <w:lang w:val="ru-RU"/>
        </w:rPr>
      </w:pPr>
    </w:p>
    <w:p w:rsidR="00E406D0" w:rsidRDefault="00E406D0" w:rsidP="00D14446">
      <w:pPr>
        <w:ind w:left="-709"/>
        <w:jc w:val="both"/>
        <w:rPr>
          <w:sz w:val="20"/>
          <w:szCs w:val="20"/>
          <w:lang w:val="ru-RU"/>
        </w:rPr>
      </w:pPr>
    </w:p>
    <w:p w:rsidR="00555F45" w:rsidRDefault="00555F45" w:rsidP="00D14446">
      <w:pPr>
        <w:ind w:left="-709"/>
        <w:jc w:val="both"/>
        <w:rPr>
          <w:sz w:val="20"/>
          <w:szCs w:val="20"/>
          <w:lang w:val="ru-RU"/>
        </w:rPr>
      </w:pPr>
    </w:p>
    <w:p w:rsidR="00555F45" w:rsidRDefault="00555F45" w:rsidP="00D14446">
      <w:pPr>
        <w:ind w:left="-709"/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4F744C" w:rsidRDefault="004F744C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both"/>
        <w:rPr>
          <w:sz w:val="20"/>
          <w:szCs w:val="20"/>
          <w:lang w:val="ru-RU"/>
        </w:rPr>
      </w:pPr>
    </w:p>
    <w:p w:rsidR="001A2AB2" w:rsidRPr="001B63F5" w:rsidRDefault="00FE4440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Чередниченко</w:t>
      </w:r>
      <w:r w:rsidR="001A2AB2" w:rsidRPr="001B63F5">
        <w:rPr>
          <w:rFonts w:ascii="Arial" w:hAnsi="Arial" w:cs="Arial"/>
          <w:sz w:val="16"/>
          <w:szCs w:val="16"/>
          <w:lang w:val="ru-RU"/>
        </w:rPr>
        <w:t xml:space="preserve"> </w:t>
      </w:r>
      <w:r>
        <w:rPr>
          <w:rFonts w:ascii="Arial" w:hAnsi="Arial" w:cs="Arial"/>
          <w:sz w:val="16"/>
          <w:szCs w:val="16"/>
          <w:lang w:val="ru-RU"/>
        </w:rPr>
        <w:t>М</w:t>
      </w:r>
      <w:r w:rsidR="001A2AB2" w:rsidRPr="001B63F5">
        <w:rPr>
          <w:rFonts w:ascii="Arial" w:hAnsi="Arial" w:cs="Arial"/>
          <w:sz w:val="16"/>
          <w:szCs w:val="16"/>
          <w:lang w:val="ru-RU"/>
        </w:rPr>
        <w:t>.В.</w:t>
      </w:r>
    </w:p>
    <w:p w:rsidR="001A2AB2" w:rsidRPr="001B63F5" w:rsidRDefault="001A2AB2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21-6-99</w:t>
      </w:r>
    </w:p>
    <w:p w:rsidR="003B0ECE" w:rsidRPr="001B63F5" w:rsidRDefault="003B0ECE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В дело-1</w:t>
      </w:r>
    </w:p>
    <w:p w:rsidR="00D17F1D" w:rsidRDefault="006C0F74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ГО и ЧС района-1</w:t>
      </w:r>
    </w:p>
    <w:p w:rsidR="006C0F74" w:rsidRPr="001B63F5" w:rsidRDefault="00D17F1D" w:rsidP="00FE444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МСОШ №2-1</w:t>
      </w:r>
    </w:p>
    <w:p w:rsidR="003B0ECE" w:rsidRPr="003B0ECE" w:rsidRDefault="003B0ECE" w:rsidP="00FE4440">
      <w:pPr>
        <w:jc w:val="both"/>
        <w:rPr>
          <w:sz w:val="20"/>
          <w:szCs w:val="20"/>
          <w:lang w:val="ru-RU"/>
        </w:rPr>
      </w:pPr>
    </w:p>
    <w:p w:rsidR="006C0076" w:rsidRPr="00877083" w:rsidRDefault="006C0076" w:rsidP="00FE4440">
      <w:pPr>
        <w:jc w:val="both"/>
        <w:rPr>
          <w:lang w:val="ru-RU"/>
        </w:rPr>
      </w:pPr>
      <w:r w:rsidRPr="006C0076">
        <w:rPr>
          <w:lang w:val="ru-RU"/>
        </w:rPr>
        <w:t xml:space="preserve">                                                                                                    </w:t>
      </w:r>
    </w:p>
    <w:p w:rsidR="00FE4440" w:rsidRDefault="00FE4440" w:rsidP="00395995">
      <w:pPr>
        <w:jc w:val="right"/>
        <w:rPr>
          <w:sz w:val="20"/>
          <w:szCs w:val="20"/>
          <w:lang w:val="ru-RU"/>
        </w:rPr>
      </w:pPr>
    </w:p>
    <w:p w:rsidR="00900AAE" w:rsidRDefault="00900AAE" w:rsidP="00FE4440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900AAE" w:rsidRDefault="00900AAE" w:rsidP="00FE4440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900AAE" w:rsidRDefault="00900AAE" w:rsidP="00FE4440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395995" w:rsidRPr="001B63F5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lastRenderedPageBreak/>
        <w:t>Приложение № 1</w:t>
      </w:r>
    </w:p>
    <w:p w:rsidR="004F744C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</w:t>
      </w:r>
    </w:p>
    <w:p w:rsidR="00395995" w:rsidRPr="001B63F5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>Молчановского</w:t>
      </w:r>
      <w:r w:rsidR="004F744C"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сельского  поселения   </w:t>
      </w:r>
    </w:p>
    <w:p w:rsidR="00395995" w:rsidRPr="001B63F5" w:rsidRDefault="00395995" w:rsidP="00FE444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1B63F5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</w:t>
      </w:r>
      <w:r w:rsidR="00B23155">
        <w:rPr>
          <w:rFonts w:ascii="Arial" w:hAnsi="Arial" w:cs="Arial"/>
          <w:sz w:val="16"/>
          <w:szCs w:val="16"/>
          <w:lang w:val="ru-RU"/>
        </w:rPr>
        <w:t xml:space="preserve">        от «_</w:t>
      </w:r>
      <w:r w:rsidR="00A21768">
        <w:rPr>
          <w:rFonts w:ascii="Arial" w:hAnsi="Arial" w:cs="Arial"/>
          <w:sz w:val="16"/>
          <w:szCs w:val="16"/>
          <w:lang w:val="ru-RU"/>
        </w:rPr>
        <w:t>11</w:t>
      </w:r>
      <w:r w:rsidR="00B23155">
        <w:rPr>
          <w:rFonts w:ascii="Arial" w:hAnsi="Arial" w:cs="Arial"/>
          <w:sz w:val="16"/>
          <w:szCs w:val="16"/>
          <w:lang w:val="ru-RU"/>
        </w:rPr>
        <w:t>_» _</w:t>
      </w:r>
      <w:r w:rsidR="00A21768">
        <w:rPr>
          <w:rFonts w:ascii="Arial" w:hAnsi="Arial" w:cs="Arial"/>
          <w:sz w:val="16"/>
          <w:szCs w:val="16"/>
          <w:lang w:val="ru-RU"/>
        </w:rPr>
        <w:t>апреля</w:t>
      </w:r>
      <w:r w:rsidR="00B23155">
        <w:rPr>
          <w:rFonts w:ascii="Arial" w:hAnsi="Arial" w:cs="Arial"/>
          <w:sz w:val="16"/>
          <w:szCs w:val="16"/>
          <w:lang w:val="ru-RU"/>
        </w:rPr>
        <w:t>_202</w:t>
      </w:r>
      <w:r w:rsidR="00EC1569">
        <w:rPr>
          <w:rFonts w:ascii="Arial" w:hAnsi="Arial" w:cs="Arial"/>
          <w:sz w:val="16"/>
          <w:szCs w:val="16"/>
          <w:lang w:val="ru-RU"/>
        </w:rPr>
        <w:t>4</w:t>
      </w:r>
      <w:r w:rsidR="00B23155">
        <w:rPr>
          <w:rFonts w:ascii="Arial" w:hAnsi="Arial" w:cs="Arial"/>
          <w:sz w:val="16"/>
          <w:szCs w:val="16"/>
          <w:lang w:val="ru-RU"/>
        </w:rPr>
        <w:t xml:space="preserve"> </w:t>
      </w:r>
      <w:r w:rsidRPr="001B63F5">
        <w:rPr>
          <w:rFonts w:ascii="Arial" w:hAnsi="Arial" w:cs="Arial"/>
          <w:sz w:val="16"/>
          <w:szCs w:val="16"/>
          <w:lang w:val="ru-RU"/>
        </w:rPr>
        <w:t>г</w:t>
      </w:r>
      <w:r w:rsidR="00B23155">
        <w:rPr>
          <w:rFonts w:ascii="Arial" w:hAnsi="Arial" w:cs="Arial"/>
          <w:sz w:val="16"/>
          <w:szCs w:val="16"/>
          <w:lang w:val="ru-RU"/>
        </w:rPr>
        <w:t>ода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 № _</w:t>
      </w:r>
      <w:r w:rsidR="00A21768">
        <w:rPr>
          <w:rFonts w:ascii="Arial" w:hAnsi="Arial" w:cs="Arial"/>
          <w:sz w:val="16"/>
          <w:szCs w:val="16"/>
          <w:lang w:val="ru-RU"/>
        </w:rPr>
        <w:t>88</w:t>
      </w:r>
      <w:r w:rsidRPr="001B63F5">
        <w:rPr>
          <w:rFonts w:ascii="Arial" w:hAnsi="Arial" w:cs="Arial"/>
          <w:sz w:val="16"/>
          <w:szCs w:val="16"/>
          <w:lang w:val="ru-RU"/>
        </w:rPr>
        <w:t xml:space="preserve">_                                                                                      </w:t>
      </w:r>
    </w:p>
    <w:p w:rsidR="00395995" w:rsidRPr="00F63CB5" w:rsidRDefault="00395995" w:rsidP="00FE4440">
      <w:pPr>
        <w:jc w:val="both"/>
        <w:rPr>
          <w:sz w:val="20"/>
          <w:szCs w:val="20"/>
          <w:lang w:val="ru-RU"/>
        </w:rPr>
      </w:pPr>
    </w:p>
    <w:p w:rsidR="00555F45" w:rsidRDefault="00555F45" w:rsidP="00FE4440">
      <w:pPr>
        <w:jc w:val="right"/>
        <w:rPr>
          <w:lang w:val="ru-RU"/>
        </w:rPr>
      </w:pPr>
    </w:p>
    <w:p w:rsidR="00395995" w:rsidRPr="001B63F5" w:rsidRDefault="00395995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ПОЛОЖЕНИЕ</w:t>
      </w:r>
    </w:p>
    <w:p w:rsidR="00395995" w:rsidRPr="001B63F5" w:rsidRDefault="00395995" w:rsidP="004F744C">
      <w:pPr>
        <w:spacing w:after="233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об организации работы пункт</w:t>
      </w:r>
      <w:r w:rsidR="004F744C">
        <w:rPr>
          <w:rFonts w:ascii="Arial" w:hAnsi="Arial" w:cs="Arial"/>
          <w:b/>
          <w:lang w:val="ru-RU"/>
        </w:rPr>
        <w:t>а</w:t>
      </w:r>
      <w:r w:rsidRPr="001B63F5">
        <w:rPr>
          <w:rFonts w:ascii="Arial" w:hAnsi="Arial" w:cs="Arial"/>
          <w:b/>
          <w:lang w:val="ru-RU"/>
        </w:rPr>
        <w:t xml:space="preserve"> временного размещения населения, пострадавшего от чрезвычайных ситуаций на территории Молчановского сельского поселения</w:t>
      </w:r>
    </w:p>
    <w:p w:rsidR="00395995" w:rsidRPr="001B63F5" w:rsidRDefault="00395995" w:rsidP="00FE4440">
      <w:pPr>
        <w:spacing w:after="210" w:line="259" w:lineRule="auto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1. ОСНОВНЫЕ ПОНЯТИЯ, ТЕРМИНЫ И ОПРЕДЕЛЕНИЯ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Чрезвычайная ситуация (ЧС)</w:t>
      </w:r>
      <w:r w:rsidRPr="001B63F5">
        <w:rPr>
          <w:rFonts w:ascii="Arial" w:hAnsi="Arial" w:cs="Arial"/>
          <w:lang w:val="ru-RU"/>
        </w:rPr>
        <w:t xml:space="preserve">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или окружающей среде, значительные материальные потери и нарушения условий жизнедеятельности людей.</w:t>
      </w:r>
    </w:p>
    <w:p w:rsidR="00395995" w:rsidRPr="001B63F5" w:rsidRDefault="00395995" w:rsidP="00FE4440">
      <w:pPr>
        <w:ind w:right="-3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Чрезвычайные ситуации по характеру источника делятся на: природные, техногенные, </w:t>
      </w:r>
      <w:proofErr w:type="spellStart"/>
      <w:r w:rsidRPr="001B63F5">
        <w:rPr>
          <w:rFonts w:ascii="Arial" w:hAnsi="Arial" w:cs="Arial"/>
          <w:lang w:val="ru-RU"/>
        </w:rPr>
        <w:t>биологосоциальные</w:t>
      </w:r>
      <w:proofErr w:type="spellEnd"/>
      <w:r w:rsidRPr="001B63F5">
        <w:rPr>
          <w:rFonts w:ascii="Arial" w:hAnsi="Arial" w:cs="Arial"/>
          <w:lang w:val="ru-RU"/>
        </w:rPr>
        <w:t xml:space="preserve"> и военные; по масштабам на локальные, местные, территориальные, региональные, федеральные и трансграничные.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DC8B248" wp14:editId="776C594E">
            <wp:extent cx="4565" cy="4565"/>
            <wp:effectExtent l="0" t="0" r="0" b="0"/>
            <wp:docPr id="6004" name="Picture 6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" name="Picture 600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Зона чрезвычайной ситуации (зона ЧС)</w:t>
      </w:r>
      <w:r w:rsidRPr="001B63F5">
        <w:rPr>
          <w:rFonts w:ascii="Arial" w:hAnsi="Arial" w:cs="Arial"/>
          <w:lang w:val="ru-RU"/>
        </w:rPr>
        <w:t xml:space="preserve"> - территория, на которой сложилась чрезвычайная ситуация.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Зона бедствия</w:t>
      </w:r>
      <w:r w:rsidRPr="001B63F5">
        <w:rPr>
          <w:rFonts w:ascii="Arial" w:hAnsi="Arial" w:cs="Arial"/>
          <w:lang w:val="ru-RU"/>
        </w:rPr>
        <w:t xml:space="preserve"> - 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Пострадавшее население</w:t>
      </w:r>
      <w:r w:rsidRPr="001B63F5">
        <w:rPr>
          <w:rFonts w:ascii="Arial" w:hAnsi="Arial" w:cs="Arial"/>
          <w:lang w:val="ru-RU"/>
        </w:rPr>
        <w:t xml:space="preserve">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Жизнеобеспечение населения (ЖОН)</w:t>
      </w:r>
      <w:r w:rsidRPr="001B63F5">
        <w:rPr>
          <w:rFonts w:ascii="Arial" w:hAnsi="Arial" w:cs="Arial"/>
          <w:lang w:val="ru-RU"/>
        </w:rPr>
        <w:t xml:space="preserve"> - создание и поддержание условий по удовлетворению физиологических, материальных и духовных потребностей населения для его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2AB0DC9" wp14:editId="473C82A7">
            <wp:extent cx="4565" cy="4565"/>
            <wp:effectExtent l="0" t="0" r="0" b="0"/>
            <wp:docPr id="6005" name="Picture 6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" name="Picture 6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жизнедеятельности в обществе.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b/>
          <w:lang w:val="ru-RU"/>
        </w:rPr>
        <w:t>Жизнеобеспечение населения в чрезвычайных ситуациях (ЖОН ЧС)</w:t>
      </w:r>
      <w:r w:rsidRPr="001B63F5">
        <w:rPr>
          <w:rFonts w:ascii="Arial" w:hAnsi="Arial" w:cs="Arial"/>
          <w:lang w:val="ru-RU"/>
        </w:rPr>
        <w:t xml:space="preserve"> - 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</w:t>
      </w:r>
      <w:proofErr w:type="gramEnd"/>
      <w:r w:rsidRPr="001B63F5">
        <w:rPr>
          <w:rFonts w:ascii="Arial" w:hAnsi="Arial" w:cs="Arial"/>
          <w:lang w:val="ru-RU"/>
        </w:rPr>
        <w:t xml:space="preserve"> для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76D2811" wp14:editId="31A7077E">
            <wp:extent cx="4565" cy="4565"/>
            <wp:effectExtent l="0" t="0" r="0" b="0"/>
            <wp:docPr id="6006" name="Picture 6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" name="Picture 60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условий ЧС, разработанным и утвержденным в установленном порядке.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Виды жизнеобеспечения населения в зоне чрезвычайной ситуации (вид ЖОН в зоне ЧС)</w:t>
      </w:r>
      <w:r w:rsidR="00A65ED5">
        <w:rPr>
          <w:rFonts w:ascii="Arial" w:hAnsi="Arial" w:cs="Arial"/>
          <w:b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 xml:space="preserve">- деятельность по удовлетворению какой-либо первоочередной потребности населения в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FD7353A" wp14:editId="2E21E4B6">
            <wp:extent cx="4565" cy="4565"/>
            <wp:effectExtent l="0" t="0" r="0" b="0"/>
            <wp:docPr id="6007" name="Picture 6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" name="Picture 60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зоне чрезвычайной ситуации.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54FF082" wp14:editId="46CA95A0">
            <wp:extent cx="4565" cy="4566"/>
            <wp:effectExtent l="0" t="0" r="0" b="0"/>
            <wp:docPr id="6008" name="Picture 6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8" name="Picture 60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Первоочередные потребности населения в чрезвычайных ситуациях: набор и объемы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4DAF244" wp14:editId="3E8CFE0F">
            <wp:extent cx="4565" cy="4565"/>
            <wp:effectExtent l="0" t="0" r="0" b="0"/>
            <wp:docPr id="6009" name="Picture 6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9" name="Picture 60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395995" w:rsidRPr="001B63F5" w:rsidRDefault="00395995" w:rsidP="00A65ED5">
      <w:pPr>
        <w:spacing w:after="16" w:line="216" w:lineRule="auto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Первоочередное жизнеобеспечение населения в зоне чрезвычайной ситуации (первоочередное ЖОН в зоне ЧС)</w:t>
      </w:r>
      <w:r w:rsidRPr="001B63F5">
        <w:rPr>
          <w:rFonts w:ascii="Arial" w:hAnsi="Arial" w:cs="Arial"/>
          <w:lang w:val="ru-RU"/>
        </w:rPr>
        <w:t xml:space="preserve"> - своевременное удовлетворение первоочередных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1FB59BE" wp14:editId="62AEB51F">
            <wp:extent cx="4565" cy="4566"/>
            <wp:effectExtent l="0" t="0" r="0" b="0"/>
            <wp:docPr id="6010" name="Picture 6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" name="Picture 60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потребностей населения в зоне чрезвычайной ситуации.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3676411" wp14:editId="1076B90B">
            <wp:extent cx="4566" cy="4566"/>
            <wp:effectExtent l="0" t="0" r="0" b="0"/>
            <wp:docPr id="6011" name="Picture 6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" name="Picture 60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spacing w:after="36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 xml:space="preserve">Орган управления системы жизнеобеспечения населения в чрезвычайных ситуациях (орган управления системы ЖОН ЧС) </w:t>
      </w:r>
      <w:r w:rsidRPr="001B63F5">
        <w:rPr>
          <w:rFonts w:ascii="Arial" w:hAnsi="Arial" w:cs="Arial"/>
          <w:lang w:val="ru-RU"/>
        </w:rPr>
        <w:t>- 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5A59ECF" wp14:editId="2DCA2D70">
            <wp:extent cx="4565" cy="4565"/>
            <wp:effectExtent l="0" t="0" r="0" b="0"/>
            <wp:docPr id="6012" name="Picture 6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2" name="Picture 60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Силы жизнеобеспечения населения в чрезвычайных ситуациях (силы ЖОН ЧС)</w:t>
      </w:r>
      <w:r w:rsidR="00A65ED5">
        <w:rPr>
          <w:rFonts w:ascii="Arial" w:hAnsi="Arial" w:cs="Arial"/>
          <w:b/>
          <w:lang w:val="ru-RU"/>
        </w:rPr>
        <w:t xml:space="preserve"> </w:t>
      </w:r>
      <w:r w:rsidR="001C74D0" w:rsidRPr="001B63F5">
        <w:rPr>
          <w:rFonts w:ascii="Arial" w:hAnsi="Arial" w:cs="Arial"/>
          <w:b/>
          <w:lang w:val="ru-RU"/>
        </w:rPr>
        <w:t>-</w:t>
      </w:r>
      <w:r w:rsidRPr="001B63F5">
        <w:rPr>
          <w:rFonts w:ascii="Arial" w:hAnsi="Arial" w:cs="Arial"/>
          <w:noProof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395995" w:rsidRPr="001B63F5" w:rsidRDefault="001C74D0" w:rsidP="00FE4440">
      <w:pPr>
        <w:ind w:right="-3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 xml:space="preserve">        </w:t>
      </w:r>
      <w:r w:rsidR="00395995" w:rsidRPr="001B63F5">
        <w:rPr>
          <w:rFonts w:ascii="Arial" w:hAnsi="Arial" w:cs="Arial"/>
          <w:b/>
          <w:lang w:val="ru-RU"/>
        </w:rPr>
        <w:t>Средства жизнеобеспечения населения в чрезвычайных ситуациях (средства ЖОН)</w:t>
      </w:r>
      <w:r w:rsidR="00A65ED5">
        <w:rPr>
          <w:rFonts w:ascii="Arial" w:hAnsi="Arial" w:cs="Arial"/>
          <w:b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-</w:t>
      </w:r>
      <w:r w:rsidR="00A65ED5">
        <w:rPr>
          <w:rFonts w:ascii="Arial" w:hAnsi="Arial" w:cs="Arial"/>
          <w:lang w:val="ru-RU"/>
        </w:rPr>
        <w:t xml:space="preserve"> </w:t>
      </w:r>
      <w:r w:rsidR="00395995" w:rsidRPr="001B63F5">
        <w:rPr>
          <w:rFonts w:ascii="Arial" w:hAnsi="Arial" w:cs="Arial"/>
          <w:lang w:val="ru-RU"/>
        </w:rPr>
        <w:t>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ресурсов, используемые для жизнеобеспечения населения в чрезвычайных ситуациях.</w:t>
      </w:r>
    </w:p>
    <w:p w:rsidR="00395995" w:rsidRPr="001B63F5" w:rsidRDefault="001C74D0" w:rsidP="00FE4440">
      <w:pPr>
        <w:spacing w:after="510"/>
        <w:ind w:right="-3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 xml:space="preserve">        </w:t>
      </w:r>
      <w:r w:rsidR="00395995" w:rsidRPr="001B63F5">
        <w:rPr>
          <w:rFonts w:ascii="Arial" w:hAnsi="Arial" w:cs="Arial"/>
          <w:b/>
          <w:lang w:val="ru-RU"/>
        </w:rPr>
        <w:t xml:space="preserve">Резерв материальных ресурсов для жизнеобеспечения населения в чрезвычайных </w:t>
      </w:r>
      <w:r w:rsidR="00395995" w:rsidRPr="001B63F5">
        <w:rPr>
          <w:rFonts w:ascii="Arial" w:hAnsi="Arial" w:cs="Arial"/>
          <w:b/>
          <w:noProof/>
          <w:lang w:val="ru-RU" w:eastAsia="ru-RU" w:bidi="ar-SA"/>
        </w:rPr>
        <w:drawing>
          <wp:inline distT="0" distB="0" distL="0" distR="0" wp14:anchorId="403DEB0B" wp14:editId="226ED82B">
            <wp:extent cx="4566" cy="4565"/>
            <wp:effectExtent l="0" t="0" r="0" b="0"/>
            <wp:docPr id="8727" name="Picture 8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7" name="Picture 87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995" w:rsidRPr="001B63F5">
        <w:rPr>
          <w:rFonts w:ascii="Arial" w:hAnsi="Arial" w:cs="Arial"/>
          <w:b/>
          <w:lang w:val="ru-RU"/>
        </w:rPr>
        <w:t>ситуациях (резерв ресурсов ЖОН ЧС)</w:t>
      </w:r>
      <w:r w:rsidR="00395995" w:rsidRPr="001B63F5">
        <w:rPr>
          <w:rFonts w:ascii="Arial" w:hAnsi="Arial" w:cs="Arial"/>
          <w:lang w:val="ru-RU"/>
        </w:rP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395995" w:rsidRPr="001B63F5" w:rsidRDefault="001C74D0" w:rsidP="00FE4440">
      <w:pPr>
        <w:spacing w:after="273" w:line="259" w:lineRule="auto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</w:rPr>
        <w:t>II</w:t>
      </w:r>
      <w:r w:rsidRPr="001B63F5">
        <w:rPr>
          <w:rFonts w:ascii="Arial" w:hAnsi="Arial" w:cs="Arial"/>
          <w:b/>
          <w:lang w:val="ru-RU"/>
        </w:rPr>
        <w:t>.</w:t>
      </w:r>
      <w:r w:rsidR="00395995" w:rsidRPr="001B63F5">
        <w:rPr>
          <w:rFonts w:ascii="Arial" w:hAnsi="Arial" w:cs="Arial"/>
          <w:b/>
          <w:lang w:val="ru-RU"/>
        </w:rPr>
        <w:t xml:space="preserve"> ОБЩИЕ ПОЛОЖЕНИЯ</w:t>
      </w:r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Настоящее Положение определяет основные задачи, организацию и </w:t>
      </w:r>
      <w:r w:rsidR="00C14802" w:rsidRPr="001B63F5">
        <w:rPr>
          <w:rFonts w:ascii="Arial" w:hAnsi="Arial" w:cs="Arial"/>
          <w:lang w:val="ru-RU"/>
        </w:rPr>
        <w:t>порядок функционирования пункта</w:t>
      </w:r>
      <w:r w:rsidRPr="001B63F5">
        <w:rPr>
          <w:rFonts w:ascii="Arial" w:hAnsi="Arial" w:cs="Arial"/>
          <w:lang w:val="ru-RU"/>
        </w:rPr>
        <w:t xml:space="preserve"> временного размещения населения Молчановского </w:t>
      </w:r>
      <w:r w:rsidR="00C14802" w:rsidRPr="001B63F5">
        <w:rPr>
          <w:rFonts w:ascii="Arial" w:hAnsi="Arial" w:cs="Arial"/>
          <w:lang w:val="ru-RU"/>
        </w:rPr>
        <w:t>сельского поселения</w:t>
      </w:r>
      <w:r w:rsidRPr="001B63F5">
        <w:rPr>
          <w:rFonts w:ascii="Arial" w:hAnsi="Arial" w:cs="Arial"/>
          <w:lang w:val="ru-RU"/>
        </w:rPr>
        <w:t xml:space="preserve">,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E68DF93" wp14:editId="48560403">
            <wp:extent cx="4566" cy="4565"/>
            <wp:effectExtent l="0" t="0" r="0" b="0"/>
            <wp:docPr id="8728" name="Picture 8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" name="Picture 87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эвакуируемого при угрозе и возникновении чрезвычайных ситуаций природного и техногенного характера.</w:t>
      </w:r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Пункт временного размещения населения, пострадавшего от чрезвычайных ситуаций (далее — ПВР) является элементом муниципального звена территориальной подсистемы единой государственной системы предупреждения и ликвидации чрезвычайных ситуаций.</w:t>
      </w:r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ПВР создаются в</w:t>
      </w:r>
      <w:r w:rsidR="000D2AF6">
        <w:rPr>
          <w:rFonts w:ascii="Arial" w:hAnsi="Arial" w:cs="Arial"/>
          <w:lang w:val="ru-RU"/>
        </w:rPr>
        <w:t xml:space="preserve"> соответствии с постановлением </w:t>
      </w:r>
      <w:r w:rsidRPr="001B63F5">
        <w:rPr>
          <w:rFonts w:ascii="Arial" w:hAnsi="Arial" w:cs="Arial"/>
          <w:lang w:val="ru-RU"/>
        </w:rPr>
        <w:t>Администрации сельского поселения на базе общественных учреждений (в кинотеатрах, клубах, школах, санаториях, лагерях и др.).</w:t>
      </w:r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lang w:val="ru-RU"/>
        </w:rPr>
        <w:t xml:space="preserve">В помещениях учреждений дошкольного образования, расположенных на территории Молчановского </w:t>
      </w:r>
      <w:r w:rsidR="00C14802" w:rsidRPr="001B63F5">
        <w:rPr>
          <w:rFonts w:ascii="Arial" w:hAnsi="Arial" w:cs="Arial"/>
          <w:lang w:val="ru-RU"/>
        </w:rPr>
        <w:t>сельского поселения</w:t>
      </w:r>
      <w:r w:rsidRPr="001B63F5">
        <w:rPr>
          <w:rFonts w:ascii="Arial" w:hAnsi="Arial" w:cs="Arial"/>
          <w:lang w:val="ru-RU"/>
        </w:rPr>
        <w:t xml:space="preserve">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  <w:proofErr w:type="gramEnd"/>
    </w:p>
    <w:p w:rsidR="00395995" w:rsidRPr="001B63F5" w:rsidRDefault="00C14802" w:rsidP="00A65ED5">
      <w:pPr>
        <w:ind w:right="-6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lang w:val="ru-RU"/>
        </w:rPr>
        <w:t>В помещении</w:t>
      </w:r>
      <w:r w:rsidR="00395995" w:rsidRPr="001B63F5">
        <w:rPr>
          <w:rFonts w:ascii="Arial" w:hAnsi="Arial" w:cs="Arial"/>
          <w:lang w:val="ru-RU"/>
        </w:rPr>
        <w:t xml:space="preserve"> общеобразовательн</w:t>
      </w:r>
      <w:r w:rsidRPr="001B63F5">
        <w:rPr>
          <w:rFonts w:ascii="Arial" w:hAnsi="Arial" w:cs="Arial"/>
          <w:lang w:val="ru-RU"/>
        </w:rPr>
        <w:t>ого</w:t>
      </w:r>
      <w:r w:rsidR="00395995" w:rsidRPr="001B63F5">
        <w:rPr>
          <w:rFonts w:ascii="Arial" w:hAnsi="Arial" w:cs="Arial"/>
          <w:lang w:val="ru-RU"/>
        </w:rPr>
        <w:t xml:space="preserve"> учреждени</w:t>
      </w:r>
      <w:r w:rsidRPr="001B63F5">
        <w:rPr>
          <w:rFonts w:ascii="Arial" w:hAnsi="Arial" w:cs="Arial"/>
          <w:lang w:val="ru-RU"/>
        </w:rPr>
        <w:t>я, расположенного</w:t>
      </w:r>
      <w:r w:rsidR="00395995" w:rsidRPr="001B63F5">
        <w:rPr>
          <w:rFonts w:ascii="Arial" w:hAnsi="Arial" w:cs="Arial"/>
          <w:lang w:val="ru-RU"/>
        </w:rPr>
        <w:t xml:space="preserve"> на территории Молчановского </w:t>
      </w:r>
      <w:r w:rsidRPr="001B63F5">
        <w:rPr>
          <w:rFonts w:ascii="Arial" w:hAnsi="Arial" w:cs="Arial"/>
          <w:lang w:val="ru-RU"/>
        </w:rPr>
        <w:t>сельского поселения</w:t>
      </w:r>
      <w:r w:rsidR="00395995" w:rsidRPr="001B63F5">
        <w:rPr>
          <w:rFonts w:ascii="Arial" w:hAnsi="Arial" w:cs="Arial"/>
          <w:lang w:val="ru-RU"/>
        </w:rPr>
        <w:t xml:space="preserve"> в безопасной 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  <w:proofErr w:type="gramEnd"/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lang w:val="ru-RU"/>
        </w:rPr>
        <w:t xml:space="preserve">Эвакуируемые в рабочее время работники предприятий, учреждений, организаций (далее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AE4C181" wp14:editId="04E015AF">
            <wp:extent cx="86739" cy="18261"/>
            <wp:effectExtent l="0" t="0" r="0" b="0"/>
            <wp:docPr id="8729" name="Picture 8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9" name="Picture 872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6739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организаций), попадающих в зону воздействия поражающих факторов источника чрезвычайной ситуации, временно размещаются в безопасной зоне в ведомственных подразделениях, в отапливаемых помещениях согласно заключенным договорам, а также в учреждениях культуры и общего образования, определяемых распоряжением Главы администрации сельского поселения в качестве пунктов временного размещения эвакуируемого населения.</w:t>
      </w:r>
      <w:proofErr w:type="gramEnd"/>
    </w:p>
    <w:p w:rsidR="00395995" w:rsidRPr="001B63F5" w:rsidRDefault="00395995" w:rsidP="00A65ED5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Остальное население, попадающее в зону воздействия поражающих факторов источника чрезвычайной ситуации, временно размещаются в безопасной зоне в учреждениях культуры и общего образования, санаториях, пансионатах, независимо от форм собственности и ведомственной принадлежности, размещенных на территории Молчановского</w:t>
      </w:r>
      <w:r w:rsidR="00C14802" w:rsidRPr="001B63F5">
        <w:rPr>
          <w:rFonts w:ascii="Arial" w:hAnsi="Arial" w:cs="Arial"/>
          <w:lang w:val="ru-RU"/>
        </w:rPr>
        <w:t xml:space="preserve"> сельского поселения</w:t>
      </w:r>
      <w:r w:rsidRPr="001B63F5">
        <w:rPr>
          <w:rFonts w:ascii="Arial" w:hAnsi="Arial" w:cs="Arial"/>
          <w:lang w:val="ru-RU"/>
        </w:rPr>
        <w:t>.</w:t>
      </w:r>
    </w:p>
    <w:p w:rsidR="00395995" w:rsidRPr="001B63F5" w:rsidRDefault="00C14802" w:rsidP="00A65ED5">
      <w:pPr>
        <w:spacing w:after="484"/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Деятельность пункта</w:t>
      </w:r>
      <w:r w:rsidR="00395995" w:rsidRPr="001B63F5">
        <w:rPr>
          <w:rFonts w:ascii="Arial" w:hAnsi="Arial" w:cs="Arial"/>
          <w:lang w:val="ru-RU"/>
        </w:rPr>
        <w:t xml:space="preserve">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Положением о пунктах временного размещения.</w:t>
      </w:r>
    </w:p>
    <w:p w:rsidR="00395995" w:rsidRPr="001B63F5" w:rsidRDefault="00C14802" w:rsidP="00FE4440">
      <w:pPr>
        <w:spacing w:after="222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Ш. ЦЕЛЬ И ЗАДАЧИ СОЗДАНИЯ ПВР</w:t>
      </w:r>
      <w:r w:rsidR="00395995" w:rsidRPr="001B63F5">
        <w:rPr>
          <w:rFonts w:ascii="Arial" w:hAnsi="Arial" w:cs="Arial"/>
          <w:b/>
          <w:lang w:val="ru-RU"/>
        </w:rPr>
        <w:t>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Главной целью создания ПВР для населения, пострадавшего в чрезвычайных ситуациях природного и техногенного характера (далее -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ПВР </w:t>
      </w:r>
      <w:proofErr w:type="gramStart"/>
      <w:r w:rsidRPr="001B63F5">
        <w:rPr>
          <w:rFonts w:ascii="Arial" w:hAnsi="Arial" w:cs="Arial"/>
          <w:lang w:val="ru-RU"/>
        </w:rPr>
        <w:t>предназначен</w:t>
      </w:r>
      <w:proofErr w:type="gramEnd"/>
      <w:r w:rsidRPr="001B63F5">
        <w:rPr>
          <w:rFonts w:ascii="Arial" w:hAnsi="Arial" w:cs="Arial"/>
          <w:lang w:val="ru-RU"/>
        </w:rPr>
        <w:t xml:space="preserve"> для приема, временного размещения, учета и первоочередного жизнеобеспечения населения, выведенного из зоны ЧС или вероятной ЧС.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Под ПВР отводятся здания пригодные для жилья (санатории, дома отдыха, детские оздоровительные лагеря, гостиницы, учреждения образования и т.д.), которые утверждаются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6CDF260" wp14:editId="25D7F15E">
            <wp:extent cx="4566" cy="4565"/>
            <wp:effectExtent l="0" t="0" r="0" b="0"/>
            <wp:docPr id="11497" name="Picture 11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" name="Picture 1149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ED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постановлением Администрации Молчановского сельских поселений.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При выборе места размещения ПВР следует предусматривать максимальное использование инженерной (дорог, электро -, вод</w:t>
      </w:r>
      <w:proofErr w:type="gramStart"/>
      <w:r w:rsidRPr="001B63F5">
        <w:rPr>
          <w:rFonts w:ascii="Arial" w:hAnsi="Arial" w:cs="Arial"/>
          <w:lang w:val="ru-RU"/>
        </w:rPr>
        <w:t>а-</w:t>
      </w:r>
      <w:proofErr w:type="gramEnd"/>
      <w:r w:rsidRPr="001B63F5">
        <w:rPr>
          <w:rFonts w:ascii="Arial" w:hAnsi="Arial" w:cs="Arial"/>
          <w:lang w:val="ru-RU"/>
        </w:rPr>
        <w:t>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</w:t>
      </w:r>
      <w:r w:rsidR="00A65ED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инфраструктур населенного пункта, в границах которого или рядом с ним будет определен ПВР.</w:t>
      </w:r>
    </w:p>
    <w:p w:rsidR="00395995" w:rsidRDefault="00A34F1D" w:rsidP="00900AAE">
      <w:pPr>
        <w:ind w:right="-6" w:firstLine="709"/>
        <w:jc w:val="both"/>
        <w:rPr>
          <w:rFonts w:ascii="Arial" w:hAnsi="Arial" w:cs="Arial"/>
          <w:lang w:val="ru-RU"/>
        </w:rPr>
      </w:pPr>
      <w:r>
        <w:pict>
          <v:shape id="_x0000_i1030" type="#_x0000_t75" style="width:.65pt;height:.65pt;visibility:visible;mso-wrap-style:square">
            <v:imagedata r:id="rId17" o:title=""/>
          </v:shape>
        </w:pict>
      </w:r>
      <w:r w:rsidR="00395995" w:rsidRPr="001B63F5">
        <w:rPr>
          <w:rFonts w:ascii="Arial" w:hAnsi="Arial" w:cs="Arial"/>
          <w:lang w:val="ru-RU"/>
        </w:rPr>
        <w:t>При размещении временных пунктов в сельской местности необходимо предусмотреть возможность выездного обслуживания населения пострадавшего в чрезвычайных ситуациях природного и техногенного характера, предприятиями и учреждениями ближайшего города.</w:t>
      </w:r>
    </w:p>
    <w:p w:rsidR="00A65ED5" w:rsidRPr="001B63F5" w:rsidRDefault="00A65ED5" w:rsidP="00900AAE">
      <w:pPr>
        <w:ind w:right="-6" w:firstLine="709"/>
        <w:jc w:val="both"/>
        <w:rPr>
          <w:rFonts w:ascii="Arial" w:hAnsi="Arial" w:cs="Arial"/>
          <w:lang w:val="ru-RU"/>
        </w:rPr>
      </w:pPr>
    </w:p>
    <w:p w:rsidR="0001066E" w:rsidRPr="001B63F5" w:rsidRDefault="00395995" w:rsidP="00900AAE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Основными задачами ПВР являются:</w:t>
      </w:r>
      <w:r w:rsidRPr="001B63F5">
        <w:rPr>
          <w:rFonts w:ascii="Arial" w:hAnsi="Arial" w:cs="Arial"/>
          <w:lang w:val="ru-RU"/>
        </w:rPr>
        <w:t xml:space="preserve"> 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-</w:t>
      </w:r>
      <w:r w:rsidR="00A65ED5">
        <w:rPr>
          <w:rFonts w:ascii="Arial" w:hAnsi="Arial" w:cs="Arial"/>
          <w:lang w:val="ru-RU"/>
        </w:rPr>
        <w:t xml:space="preserve">    </w:t>
      </w:r>
      <w:r w:rsidRPr="001B63F5">
        <w:rPr>
          <w:rFonts w:ascii="Arial" w:hAnsi="Arial" w:cs="Arial"/>
          <w:lang w:val="ru-RU"/>
        </w:rPr>
        <w:t>разработка необходимой документации по ПВР населения пострадавшего в чрезвычайных ситуациях природного и техногенного характера;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заблаговременная подготовка помещений, инвентаря и сре</w:t>
      </w:r>
      <w:proofErr w:type="gramStart"/>
      <w:r w:rsidRPr="001B63F5">
        <w:rPr>
          <w:rFonts w:ascii="Arial" w:hAnsi="Arial" w:cs="Arial"/>
          <w:lang w:val="ru-RU"/>
        </w:rPr>
        <w:t>дств св</w:t>
      </w:r>
      <w:proofErr w:type="gramEnd"/>
      <w:r w:rsidRPr="001B63F5">
        <w:rPr>
          <w:rFonts w:ascii="Arial" w:hAnsi="Arial" w:cs="Arial"/>
          <w:lang w:val="ru-RU"/>
        </w:rPr>
        <w:t>язи;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lang w:val="ru-RU"/>
        </w:rPr>
        <w:t>-</w:t>
      </w:r>
      <w:r w:rsidR="0001066E" w:rsidRPr="001B63F5">
        <w:rPr>
          <w:rFonts w:ascii="Arial" w:hAnsi="Arial" w:cs="Arial"/>
          <w:b/>
          <w:lang w:val="ru-RU"/>
        </w:rPr>
        <w:t xml:space="preserve"> </w:t>
      </w:r>
      <w:r w:rsidR="0001066E" w:rsidRPr="001B63F5">
        <w:rPr>
          <w:rFonts w:ascii="Arial" w:hAnsi="Arial" w:cs="Arial"/>
          <w:lang w:val="ru-RU"/>
        </w:rPr>
        <w:t xml:space="preserve">  </w:t>
      </w:r>
      <w:r w:rsidRPr="001B63F5">
        <w:rPr>
          <w:rFonts w:ascii="Arial" w:hAnsi="Arial" w:cs="Arial"/>
          <w:lang w:val="ru-RU"/>
        </w:rPr>
        <w:t>обучение администрации ПВР действиям по приему, учету и размещению населения пострадавшего в ЧС;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-</w:t>
      </w:r>
      <w:r w:rsidR="0001066E" w:rsidRPr="001B63F5">
        <w:rPr>
          <w:rFonts w:ascii="Arial" w:hAnsi="Arial" w:cs="Arial"/>
          <w:lang w:val="ru-RU"/>
        </w:rPr>
        <w:t xml:space="preserve">    </w:t>
      </w:r>
      <w:r w:rsidRPr="001B63F5">
        <w:rPr>
          <w:rFonts w:ascii="Arial" w:hAnsi="Arial" w:cs="Arial"/>
          <w:lang w:val="ru-RU"/>
        </w:rPr>
        <w:t>практическая отработка вопросов оповещения, сбора и функционирования администрации ПВР;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участие в учениях, тренировках и проверках, проводимых Главным управлением МЧС России по Томской области,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полное развертывание </w:t>
      </w:r>
      <w:r w:rsidR="0001066E" w:rsidRPr="001B63F5">
        <w:rPr>
          <w:rFonts w:ascii="Arial" w:hAnsi="Arial" w:cs="Arial"/>
          <w:lang w:val="ru-RU"/>
        </w:rPr>
        <w:t>П</w:t>
      </w:r>
      <w:r w:rsidRPr="001B63F5">
        <w:rPr>
          <w:rFonts w:ascii="Arial" w:hAnsi="Arial" w:cs="Arial"/>
          <w:lang w:val="ru-RU"/>
        </w:rPr>
        <w:t>ВР для эвакуируемого населения, подготовка к приему и размещению людей;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организация учета прибывающего населения и его размещения;</w:t>
      </w:r>
    </w:p>
    <w:p w:rsidR="00395995" w:rsidRPr="001B63F5" w:rsidRDefault="00395995" w:rsidP="00900AAE">
      <w:pPr>
        <w:widowControl/>
        <w:numPr>
          <w:ilvl w:val="0"/>
          <w:numId w:val="15"/>
        </w:numPr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установление связи с районной межведомственной комиссией по предупреждению и ликвидации чрезвычайных ситуаций и обеспечению пожарной безопасности (далее — МКЧС и ПБ) и </w:t>
      </w:r>
      <w:proofErr w:type="spellStart"/>
      <w:r w:rsidRPr="001B63F5">
        <w:rPr>
          <w:rFonts w:ascii="Arial" w:hAnsi="Arial" w:cs="Arial"/>
          <w:lang w:val="ru-RU"/>
        </w:rPr>
        <w:t>эвакоприемной</w:t>
      </w:r>
      <w:proofErr w:type="spellEnd"/>
      <w:r w:rsidRPr="001B63F5">
        <w:rPr>
          <w:rFonts w:ascii="Arial" w:hAnsi="Arial" w:cs="Arial"/>
          <w:lang w:val="ru-RU"/>
        </w:rPr>
        <w:t xml:space="preserve"> комиссией Молчановского района, с ЕДДС Администрации Молчановского района, с организациями, участвующими в жизнеобеспечении эвакуируемого населения;</w:t>
      </w:r>
    </w:p>
    <w:p w:rsidR="00395995" w:rsidRPr="00A65ED5" w:rsidRDefault="00A65ED5" w:rsidP="00900AAE">
      <w:pPr>
        <w:widowControl/>
        <w:suppressAutoHyphens w:val="0"/>
        <w:ind w:right="-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  </w:t>
      </w:r>
      <w:r w:rsidR="00395995" w:rsidRPr="00A65ED5">
        <w:rPr>
          <w:rFonts w:ascii="Arial" w:hAnsi="Arial" w:cs="Arial"/>
          <w:lang w:val="ru-RU"/>
        </w:rPr>
        <w:t>организация жизнеобеспечения эвакуируемого населения;</w:t>
      </w:r>
    </w:p>
    <w:p w:rsidR="00395995" w:rsidRPr="001B63F5" w:rsidRDefault="00A65ED5" w:rsidP="00900AAE">
      <w:pPr>
        <w:widowControl/>
        <w:suppressAutoHyphens w:val="0"/>
        <w:ind w:right="-6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395995" w:rsidRPr="001B63F5">
        <w:rPr>
          <w:rFonts w:ascii="Arial" w:hAnsi="Arial" w:cs="Arial"/>
          <w:lang w:val="ru-RU"/>
        </w:rPr>
        <w:t>информирование об обстановке прибывающего в ПВР пострадавшего населения;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853683B" wp14:editId="62D28B67">
            <wp:extent cx="4565" cy="4565"/>
            <wp:effectExtent l="0" t="0" r="0" b="0"/>
            <wp:docPr id="11499" name="Picture 11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9" name="Picture 1149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ED5">
        <w:rPr>
          <w:rFonts w:ascii="Arial" w:hAnsi="Arial" w:cs="Arial"/>
          <w:b/>
          <w:lang w:val="ru-RU"/>
        </w:rPr>
        <w:t xml:space="preserve">-  </w:t>
      </w:r>
      <w:r w:rsidRPr="001B63F5">
        <w:rPr>
          <w:rFonts w:ascii="Arial" w:hAnsi="Arial" w:cs="Arial"/>
          <w:lang w:val="ru-RU"/>
        </w:rPr>
        <w:t>представление донесений о ходе приема и размещения населения в КЧС и ПБ</w:t>
      </w:r>
      <w:r w:rsidR="0001066E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 xml:space="preserve">Молчановского района и районную </w:t>
      </w:r>
      <w:proofErr w:type="spellStart"/>
      <w:r w:rsidRPr="001B63F5">
        <w:rPr>
          <w:rFonts w:ascii="Arial" w:hAnsi="Arial" w:cs="Arial"/>
          <w:lang w:val="ru-RU"/>
        </w:rPr>
        <w:t>эвакоприемную</w:t>
      </w:r>
      <w:proofErr w:type="spellEnd"/>
      <w:r w:rsidRPr="001B63F5">
        <w:rPr>
          <w:rFonts w:ascii="Arial" w:hAnsi="Arial" w:cs="Arial"/>
          <w:lang w:val="ru-RU"/>
        </w:rPr>
        <w:t xml:space="preserve"> комиссию;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23AE4CE" wp14:editId="68688C60">
            <wp:extent cx="4565" cy="4565"/>
            <wp:effectExtent l="0" t="0" r="0" b="0"/>
            <wp:docPr id="11500" name="Picture 1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" name="Picture 115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- </w:t>
      </w:r>
      <w:r w:rsidR="0001066E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подготовка эвакуированного населения к отправке на пункты длительного проживания.</w:t>
      </w:r>
    </w:p>
    <w:p w:rsidR="00395995" w:rsidRPr="001B63F5" w:rsidRDefault="0001066E" w:rsidP="00FE4440">
      <w:pPr>
        <w:spacing w:after="203"/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</w:rPr>
        <w:t>IV</w:t>
      </w:r>
      <w:r w:rsidR="00395995" w:rsidRPr="001B63F5">
        <w:rPr>
          <w:rFonts w:ascii="Arial" w:hAnsi="Arial" w:cs="Arial"/>
          <w:b/>
          <w:lang w:val="ru-RU"/>
        </w:rPr>
        <w:t>. СОСТАВ АДМИНИСТРАЦИ</w:t>
      </w:r>
      <w:r w:rsidR="00A65ED5">
        <w:rPr>
          <w:rFonts w:ascii="Arial" w:hAnsi="Arial" w:cs="Arial"/>
          <w:b/>
          <w:lang w:val="ru-RU"/>
        </w:rPr>
        <w:t>И</w:t>
      </w:r>
      <w:r w:rsidR="00395995" w:rsidRPr="001B63F5">
        <w:rPr>
          <w:rFonts w:ascii="Arial" w:hAnsi="Arial" w:cs="Arial"/>
          <w:b/>
          <w:lang w:val="ru-RU"/>
        </w:rPr>
        <w:t xml:space="preserve"> </w:t>
      </w:r>
      <w:r w:rsidRPr="001B63F5">
        <w:rPr>
          <w:rFonts w:ascii="Arial" w:hAnsi="Arial" w:cs="Arial"/>
          <w:b/>
          <w:lang w:val="ru-RU"/>
        </w:rPr>
        <w:t>ПВР</w:t>
      </w:r>
      <w:r w:rsidR="00395995" w:rsidRPr="001B63F5">
        <w:rPr>
          <w:rFonts w:ascii="Arial" w:hAnsi="Arial" w:cs="Arial"/>
          <w:b/>
          <w:lang w:val="ru-RU"/>
        </w:rPr>
        <w:t>.</w:t>
      </w:r>
    </w:p>
    <w:p w:rsidR="00395995" w:rsidRPr="001B63F5" w:rsidRDefault="00395995" w:rsidP="00A65ED5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2D991D7" wp14:editId="7FBCBC18">
            <wp:extent cx="4565" cy="4566"/>
            <wp:effectExtent l="0" t="0" r="0" b="0"/>
            <wp:docPr id="11501" name="Picture 11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" name="Picture 1150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Штат администрации ПВР зависит от численности принимаемого населения пострадавшего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688E081" wp14:editId="4C196B09">
            <wp:extent cx="4565" cy="36523"/>
            <wp:effectExtent l="0" t="0" r="0" b="0"/>
            <wp:docPr id="96460" name="Picture 96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60" name="Picture 964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3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Штат администрации ПВР комплектуется из работников учреждения, при котором создается ПВР, численность штата администрации его персональный состав устанавливает руководитель учреждения своим приказом.</w:t>
      </w:r>
    </w:p>
    <w:p w:rsidR="00395995" w:rsidRPr="001B63F5" w:rsidRDefault="00395995" w:rsidP="00A65ED5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В случае недостаточности количества работников учреждения, на базе которого создается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5636039" wp14:editId="106F435A">
            <wp:extent cx="4566" cy="9130"/>
            <wp:effectExtent l="0" t="0" r="0" b="0"/>
            <wp:docPr id="11504" name="Picture 11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" name="Picture 115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ПВР до утвержденной штатной численности администрации ПВР, осуществляется доукомплектование штатной численности работниками администрации сельского поселения, а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777829A" wp14:editId="5EDA1C8B">
            <wp:extent cx="4565" cy="4565"/>
            <wp:effectExtent l="0" t="0" r="0" b="0"/>
            <wp:docPr id="11505" name="Picture 1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" name="Picture 1150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при необходимости работниками иных организаций, подведомственным сельским </w:t>
      </w:r>
      <w:proofErr w:type="gramStart"/>
      <w:r w:rsidRPr="001B63F5">
        <w:rPr>
          <w:rFonts w:ascii="Arial" w:hAnsi="Arial" w:cs="Arial"/>
          <w:lang w:val="ru-RU"/>
        </w:rPr>
        <w:t>поселениям</w:t>
      </w:r>
      <w:proofErr w:type="gramEnd"/>
      <w:r w:rsidRPr="001B63F5">
        <w:rPr>
          <w:rFonts w:ascii="Arial" w:hAnsi="Arial" w:cs="Arial"/>
          <w:lang w:val="ru-RU"/>
        </w:rPr>
        <w:t xml:space="preserve"> на территории которого разворачивается ПВР. Данные работники (сотрудники) прикомандировываются в состав администрации ПВР распоряжением Администрации</w:t>
      </w:r>
      <w:r w:rsidR="00900325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сельского поселения.</w:t>
      </w:r>
    </w:p>
    <w:p w:rsidR="00900325" w:rsidRPr="001B63F5" w:rsidRDefault="00C977DD" w:rsidP="00A65ED5">
      <w:pPr>
        <w:ind w:right="-6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          </w:t>
      </w:r>
    </w:p>
    <w:p w:rsidR="00395995" w:rsidRPr="001B63F5" w:rsidRDefault="002928ED" w:rsidP="00A65ED5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395995" w:rsidRPr="001B63F5">
        <w:rPr>
          <w:rFonts w:ascii="Arial" w:hAnsi="Arial" w:cs="Arial"/>
          <w:lang w:val="ru-RU"/>
        </w:rPr>
        <w:t>В штат администрации пункта временного размещения входят:</w:t>
      </w:r>
    </w:p>
    <w:tbl>
      <w:tblPr>
        <w:tblStyle w:val="TableGrid"/>
        <w:tblW w:w="11341" w:type="dxa"/>
        <w:tblInd w:w="142" w:type="dxa"/>
        <w:tblLook w:val="04A0" w:firstRow="1" w:lastRow="0" w:firstColumn="1" w:lastColumn="0" w:noHBand="0" w:noVBand="1"/>
      </w:tblPr>
      <w:tblGrid>
        <w:gridCol w:w="7655"/>
        <w:gridCol w:w="3686"/>
      </w:tblGrid>
      <w:tr w:rsidR="00395995" w:rsidRPr="001B63F5" w:rsidTr="00C977DD">
        <w:trPr>
          <w:trHeight w:val="283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1A59A2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нач</w:t>
            </w:r>
            <w:proofErr w:type="spellEnd"/>
            <w:r w:rsidR="00900325" w:rsidRPr="001B63F5">
              <w:rPr>
                <w:rFonts w:ascii="Arial" w:hAnsi="Arial" w:cs="Arial"/>
                <w:lang w:val="ru-RU"/>
              </w:rPr>
              <w:t>а</w:t>
            </w:r>
            <w:proofErr w:type="spellStart"/>
            <w:r w:rsidR="00395995" w:rsidRPr="001B63F5">
              <w:rPr>
                <w:rFonts w:ascii="Arial" w:hAnsi="Arial" w:cs="Arial"/>
              </w:rPr>
              <w:t>льник</w:t>
            </w:r>
            <w:proofErr w:type="spellEnd"/>
            <w:r w:rsidR="00395995" w:rsidRPr="001B63F5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</w:rPr>
              <w:t xml:space="preserve">1 </w:t>
            </w:r>
            <w:proofErr w:type="spellStart"/>
            <w:r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</w:tc>
      </w:tr>
      <w:tr w:rsidR="00395995" w:rsidRPr="001B63F5" w:rsidTr="00C977DD">
        <w:trPr>
          <w:trHeight w:val="28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заместитель</w:t>
            </w:r>
            <w:proofErr w:type="spellEnd"/>
            <w:r w:rsidRPr="001B63F5">
              <w:rPr>
                <w:rFonts w:ascii="Arial" w:hAnsi="Arial" w:cs="Arial"/>
              </w:rPr>
              <w:t xml:space="preserve"> </w:t>
            </w:r>
            <w:proofErr w:type="spellStart"/>
            <w:r w:rsidRPr="001B63F5">
              <w:rPr>
                <w:rFonts w:ascii="Arial" w:hAnsi="Arial" w:cs="Arial"/>
              </w:rPr>
              <w:t>начальника</w:t>
            </w:r>
            <w:proofErr w:type="spellEnd"/>
            <w:r w:rsidRPr="001B63F5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</w:rPr>
              <w:t xml:space="preserve">1 </w:t>
            </w:r>
            <w:proofErr w:type="spellStart"/>
            <w:r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</w:tc>
      </w:tr>
      <w:tr w:rsidR="00395995" w:rsidRPr="001B63F5" w:rsidTr="00C977DD">
        <w:trPr>
          <w:trHeight w:val="574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2928ED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  <w:lang w:val="ru-RU"/>
              </w:rPr>
              <w:t xml:space="preserve">- группа встречи, приема, регистрации и размещения </w:t>
            </w:r>
          </w:p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  <w:lang w:val="ru-RU"/>
              </w:rPr>
              <w:t>- группа ООП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1218C7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  <w:r w:rsidR="00395995" w:rsidRPr="001B63F5">
              <w:rPr>
                <w:rFonts w:ascii="Arial" w:hAnsi="Arial" w:cs="Arial"/>
              </w:rPr>
              <w:t xml:space="preserve"> </w:t>
            </w:r>
            <w:proofErr w:type="spellStart"/>
            <w:r w:rsidR="00395995"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  <w:p w:rsidR="002928ED" w:rsidRPr="001B63F5" w:rsidRDefault="00D5169C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  <w:lang w:val="ru-RU"/>
              </w:rPr>
              <w:t>2</w:t>
            </w:r>
            <w:r w:rsidR="002928ED" w:rsidRPr="001B63F5">
              <w:rPr>
                <w:rFonts w:ascii="Arial" w:hAnsi="Arial" w:cs="Arial"/>
                <w:lang w:val="ru-RU"/>
              </w:rPr>
              <w:t xml:space="preserve"> чел.</w:t>
            </w:r>
          </w:p>
        </w:tc>
      </w:tr>
      <w:tr w:rsidR="00395995" w:rsidRPr="001B63F5" w:rsidTr="00C977DD">
        <w:trPr>
          <w:trHeight w:val="27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  <w:lang w:val="ru-RU"/>
              </w:rPr>
              <w:t>- группа комплектования, отправки и сопровождения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</w:rPr>
              <w:t xml:space="preserve">2 </w:t>
            </w:r>
            <w:proofErr w:type="spellStart"/>
            <w:r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</w:tc>
      </w:tr>
      <w:tr w:rsidR="00395995" w:rsidRPr="001B63F5" w:rsidTr="00C977DD">
        <w:trPr>
          <w:trHeight w:val="26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стол</w:t>
            </w:r>
            <w:proofErr w:type="spellEnd"/>
            <w:r w:rsidRPr="001B63F5">
              <w:rPr>
                <w:rFonts w:ascii="Arial" w:hAnsi="Arial" w:cs="Arial"/>
              </w:rPr>
              <w:t xml:space="preserve"> </w:t>
            </w:r>
            <w:proofErr w:type="spellStart"/>
            <w:r w:rsidRPr="001B63F5">
              <w:rPr>
                <w:rFonts w:ascii="Arial" w:hAnsi="Arial" w:cs="Arial"/>
              </w:rPr>
              <w:t>справок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</w:rPr>
              <w:t xml:space="preserve">1 </w:t>
            </w:r>
            <w:proofErr w:type="spellStart"/>
            <w:r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</w:tc>
      </w:tr>
      <w:tr w:rsidR="00395995" w:rsidRPr="001B63F5" w:rsidTr="00C977DD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медпункт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2928ED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1 </w:t>
            </w:r>
            <w:r w:rsidR="00395995" w:rsidRPr="001B63F5">
              <w:rPr>
                <w:rFonts w:ascii="Arial" w:hAnsi="Arial" w:cs="Arial"/>
              </w:rPr>
              <w:t>м/с</w:t>
            </w:r>
          </w:p>
        </w:tc>
      </w:tr>
      <w:tr w:rsidR="00395995" w:rsidRPr="001B63F5" w:rsidTr="00C977DD">
        <w:trPr>
          <w:trHeight w:val="289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кабинет</w:t>
            </w:r>
            <w:proofErr w:type="spellEnd"/>
            <w:r w:rsidRPr="001B63F5">
              <w:rPr>
                <w:rFonts w:ascii="Arial" w:hAnsi="Arial" w:cs="Arial"/>
              </w:rPr>
              <w:t xml:space="preserve"> </w:t>
            </w:r>
            <w:proofErr w:type="spellStart"/>
            <w:r w:rsidRPr="001B63F5">
              <w:rPr>
                <w:rFonts w:ascii="Arial" w:hAnsi="Arial" w:cs="Arial"/>
              </w:rPr>
              <w:t>психологического</w:t>
            </w:r>
            <w:proofErr w:type="spellEnd"/>
            <w:r w:rsidRPr="001B63F5">
              <w:rPr>
                <w:rFonts w:ascii="Arial" w:hAnsi="Arial" w:cs="Arial"/>
              </w:rPr>
              <w:t xml:space="preserve"> </w:t>
            </w:r>
            <w:proofErr w:type="spellStart"/>
            <w:r w:rsidRPr="001B63F5">
              <w:rPr>
                <w:rFonts w:ascii="Arial" w:hAnsi="Arial" w:cs="Arial"/>
              </w:rPr>
              <w:t>обеспечения</w:t>
            </w:r>
            <w:proofErr w:type="spellEnd"/>
            <w:r w:rsidRPr="001B63F5">
              <w:rPr>
                <w:rFonts w:ascii="Arial" w:hAnsi="Arial" w:cs="Arial"/>
                <w:noProof/>
                <w:lang w:val="ru-RU" w:eastAsia="ru-RU" w:bidi="ar-SA"/>
              </w:rPr>
              <w:drawing>
                <wp:inline distT="0" distB="0" distL="0" distR="0" wp14:anchorId="3C8C5FD8" wp14:editId="7045C379">
                  <wp:extent cx="4565" cy="4565"/>
                  <wp:effectExtent l="0" t="0" r="0" b="0"/>
                  <wp:docPr id="14282" name="Picture 1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Picture 1428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" cy="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63F5">
              <w:rPr>
                <w:rFonts w:ascii="Arial" w:hAnsi="Arial" w:cs="Arial"/>
                <w:noProof/>
                <w:lang w:val="ru-RU" w:eastAsia="ru-RU" w:bidi="ar-SA"/>
              </w:rPr>
              <w:drawing>
                <wp:inline distT="0" distB="0" distL="0" distR="0" wp14:anchorId="3F68E946" wp14:editId="36CA070F">
                  <wp:extent cx="4565" cy="4565"/>
                  <wp:effectExtent l="0" t="0" r="0" b="0"/>
                  <wp:docPr id="14283" name="Picture 1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Picture 1428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" cy="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1 </w:t>
            </w:r>
            <w:proofErr w:type="spellStart"/>
            <w:r w:rsidRPr="001B63F5">
              <w:rPr>
                <w:rFonts w:ascii="Arial" w:hAnsi="Arial" w:cs="Arial"/>
              </w:rPr>
              <w:t>психолог</w:t>
            </w:r>
            <w:proofErr w:type="spellEnd"/>
          </w:p>
        </w:tc>
      </w:tr>
      <w:tr w:rsidR="00395995" w:rsidRPr="001B63F5" w:rsidTr="00C977DD">
        <w:trPr>
          <w:trHeight w:val="26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</w:rPr>
            </w:pPr>
            <w:r w:rsidRPr="001B63F5">
              <w:rPr>
                <w:rFonts w:ascii="Arial" w:hAnsi="Arial" w:cs="Arial"/>
              </w:rPr>
              <w:t xml:space="preserve">- </w:t>
            </w:r>
            <w:proofErr w:type="spellStart"/>
            <w:r w:rsidRPr="001B63F5">
              <w:rPr>
                <w:rFonts w:ascii="Arial" w:hAnsi="Arial" w:cs="Arial"/>
              </w:rPr>
              <w:t>комната</w:t>
            </w:r>
            <w:proofErr w:type="spellEnd"/>
            <w:r w:rsidRPr="001B63F5">
              <w:rPr>
                <w:rFonts w:ascii="Arial" w:hAnsi="Arial" w:cs="Arial"/>
              </w:rPr>
              <w:t xml:space="preserve"> </w:t>
            </w:r>
            <w:proofErr w:type="spellStart"/>
            <w:r w:rsidRPr="001B63F5">
              <w:rPr>
                <w:rFonts w:ascii="Arial" w:hAnsi="Arial" w:cs="Arial"/>
              </w:rPr>
              <w:t>матери</w:t>
            </w:r>
            <w:proofErr w:type="spellEnd"/>
            <w:r w:rsidRPr="001B63F5">
              <w:rPr>
                <w:rFonts w:ascii="Arial" w:hAnsi="Arial" w:cs="Arial"/>
              </w:rPr>
              <w:t xml:space="preserve"> и </w:t>
            </w:r>
            <w:proofErr w:type="spellStart"/>
            <w:r w:rsidRPr="001B63F5">
              <w:rPr>
                <w:rFonts w:ascii="Arial" w:hAnsi="Arial" w:cs="Arial"/>
              </w:rPr>
              <w:t>ребенка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95995" w:rsidRPr="001B63F5" w:rsidRDefault="00395995" w:rsidP="00A65ED5">
            <w:pPr>
              <w:tabs>
                <w:tab w:val="left" w:pos="1134"/>
              </w:tabs>
              <w:spacing w:line="259" w:lineRule="auto"/>
              <w:ind w:right="-3" w:firstLine="709"/>
              <w:jc w:val="both"/>
              <w:rPr>
                <w:rFonts w:ascii="Arial" w:hAnsi="Arial" w:cs="Arial"/>
                <w:lang w:val="ru-RU"/>
              </w:rPr>
            </w:pPr>
            <w:r w:rsidRPr="001B63F5">
              <w:rPr>
                <w:rFonts w:ascii="Arial" w:hAnsi="Arial" w:cs="Arial"/>
              </w:rPr>
              <w:t xml:space="preserve">2 </w:t>
            </w:r>
            <w:proofErr w:type="spellStart"/>
            <w:r w:rsidRPr="001B63F5">
              <w:rPr>
                <w:rFonts w:ascii="Arial" w:hAnsi="Arial" w:cs="Arial"/>
              </w:rPr>
              <w:t>чел</w:t>
            </w:r>
            <w:proofErr w:type="spellEnd"/>
            <w:r w:rsidR="002928ED" w:rsidRPr="001B63F5">
              <w:rPr>
                <w:rFonts w:ascii="Arial" w:hAnsi="Arial" w:cs="Arial"/>
                <w:lang w:val="ru-RU"/>
              </w:rPr>
              <w:t>.</w:t>
            </w:r>
          </w:p>
        </w:tc>
      </w:tr>
    </w:tbl>
    <w:p w:rsidR="00395995" w:rsidRPr="001B63F5" w:rsidRDefault="00395995" w:rsidP="00A65ED5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Личный состав ПВР должен твердо знать свои функциональные обязанности и добросовестно их выполнять.</w:t>
      </w:r>
    </w:p>
    <w:p w:rsidR="00395995" w:rsidRPr="001B63F5" w:rsidRDefault="00395995" w:rsidP="00FE4440">
      <w:pPr>
        <w:spacing w:after="2" w:line="259" w:lineRule="auto"/>
        <w:ind w:right="-3"/>
        <w:jc w:val="both"/>
        <w:rPr>
          <w:rFonts w:ascii="Arial" w:hAnsi="Arial" w:cs="Arial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35FB046" wp14:editId="58FA2FBD">
            <wp:extent cx="4565" cy="4565"/>
            <wp:effectExtent l="0" t="0" r="0" b="0"/>
            <wp:docPr id="14284" name="Picture 14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" name="Picture 1428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A65ED5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Организационная структура ПВР представлена в приложении № 1.</w:t>
      </w:r>
    </w:p>
    <w:p w:rsidR="00395995" w:rsidRPr="001B63F5" w:rsidRDefault="00395995" w:rsidP="00A65ED5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Для функционирования ПВР выделяются силы и средства организаций, участвующих в обеспечении эвакуационных мероприятий в ЧС: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FBDC51A" wp14:editId="6E3F5048">
            <wp:extent cx="4565" cy="4565"/>
            <wp:effectExtent l="0" t="0" r="0" b="0"/>
            <wp:docPr id="14285" name="Picture 14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" name="Picture 1428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761" w:rsidRPr="001B63F5" w:rsidRDefault="00F26761" w:rsidP="00A65ED5">
      <w:pPr>
        <w:tabs>
          <w:tab w:val="left" w:pos="1134"/>
        </w:tabs>
        <w:spacing w:after="28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395995" w:rsidRPr="001B63F5">
        <w:rPr>
          <w:rFonts w:ascii="Arial" w:hAnsi="Arial" w:cs="Arial"/>
          <w:lang w:val="ru-RU"/>
        </w:rPr>
        <w:t xml:space="preserve">от службы охраны общественного порядка: </w:t>
      </w:r>
      <w:r w:rsidR="00D5169C" w:rsidRPr="001B63F5">
        <w:rPr>
          <w:rFonts w:ascii="Arial" w:hAnsi="Arial" w:cs="Arial"/>
          <w:lang w:val="ru-RU"/>
        </w:rPr>
        <w:t>2</w:t>
      </w:r>
      <w:r w:rsidRPr="001B63F5">
        <w:rPr>
          <w:rFonts w:ascii="Arial" w:hAnsi="Arial" w:cs="Arial"/>
          <w:lang w:val="ru-RU"/>
        </w:rPr>
        <w:t xml:space="preserve"> сотрудник</w:t>
      </w:r>
      <w:r w:rsidR="00D5169C" w:rsidRPr="001B63F5">
        <w:rPr>
          <w:rFonts w:ascii="Arial" w:hAnsi="Arial" w:cs="Arial"/>
          <w:lang w:val="ru-RU"/>
        </w:rPr>
        <w:t>а</w:t>
      </w:r>
      <w:r w:rsidR="00395995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д</w:t>
      </w:r>
      <w:r w:rsidR="00395995" w:rsidRPr="001B63F5">
        <w:rPr>
          <w:rFonts w:ascii="Arial" w:hAnsi="Arial" w:cs="Arial"/>
          <w:lang w:val="ru-RU"/>
        </w:rPr>
        <w:t xml:space="preserve">ля обеспечения охраны общественного порядка и регулирования движения в районе расположения ПВР; </w:t>
      </w:r>
    </w:p>
    <w:p w:rsidR="00F26761" w:rsidRPr="001B63F5" w:rsidRDefault="00F26761" w:rsidP="00A65ED5">
      <w:pPr>
        <w:tabs>
          <w:tab w:val="left" w:pos="1134"/>
        </w:tabs>
        <w:spacing w:after="28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 </w:t>
      </w:r>
      <w:r w:rsidR="00395995" w:rsidRPr="001B63F5">
        <w:rPr>
          <w:rFonts w:ascii="Arial" w:hAnsi="Arial" w:cs="Arial"/>
          <w:lang w:val="ru-RU"/>
        </w:rPr>
        <w:t>от медицинской службы</w:t>
      </w:r>
      <w:r w:rsidRPr="001B63F5">
        <w:rPr>
          <w:rFonts w:ascii="Arial" w:hAnsi="Arial" w:cs="Arial"/>
          <w:lang w:val="ru-RU"/>
        </w:rPr>
        <w:t>:</w:t>
      </w:r>
      <w:r w:rsidR="00395995" w:rsidRPr="001B63F5">
        <w:rPr>
          <w:rFonts w:ascii="Arial" w:hAnsi="Arial" w:cs="Arial"/>
          <w:lang w:val="ru-RU"/>
        </w:rPr>
        <w:t xml:space="preserve">  средний медперсонал </w:t>
      </w:r>
      <w:r w:rsidRPr="001B63F5">
        <w:rPr>
          <w:rFonts w:ascii="Arial" w:hAnsi="Arial" w:cs="Arial"/>
          <w:lang w:val="ru-RU"/>
        </w:rPr>
        <w:t>1 человек</w:t>
      </w:r>
      <w:r w:rsidR="00395995" w:rsidRPr="001B63F5">
        <w:rPr>
          <w:rFonts w:ascii="Arial" w:hAnsi="Arial" w:cs="Arial"/>
          <w:lang w:val="ru-RU"/>
        </w:rPr>
        <w:t xml:space="preserve"> </w:t>
      </w:r>
      <w:r w:rsidR="00A65ED5">
        <w:rPr>
          <w:rFonts w:ascii="Arial" w:hAnsi="Arial" w:cs="Arial"/>
          <w:lang w:val="ru-RU"/>
        </w:rPr>
        <w:t>-</w:t>
      </w:r>
      <w:r w:rsidR="00395995" w:rsidRPr="001B63F5">
        <w:rPr>
          <w:rFonts w:ascii="Arial" w:hAnsi="Arial" w:cs="Arial"/>
          <w:lang w:val="ru-RU"/>
        </w:rPr>
        <w:t xml:space="preserve"> для организации медицинского пункта в ПВР;</w:t>
      </w:r>
    </w:p>
    <w:p w:rsidR="00395995" w:rsidRPr="001B63F5" w:rsidRDefault="00F26761" w:rsidP="00A65ED5">
      <w:pPr>
        <w:tabs>
          <w:tab w:val="left" w:pos="1134"/>
        </w:tabs>
        <w:spacing w:after="28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395995" w:rsidRPr="001B63F5">
        <w:rPr>
          <w:rFonts w:ascii="Arial" w:hAnsi="Arial" w:cs="Arial"/>
          <w:lang w:val="ru-RU"/>
        </w:rPr>
        <w:t xml:space="preserve">от службы торговли и питания: </w:t>
      </w:r>
      <w:r w:rsidR="002517D6">
        <w:rPr>
          <w:rFonts w:ascii="Arial" w:hAnsi="Arial" w:cs="Arial"/>
          <w:lang w:val="ru-RU"/>
        </w:rPr>
        <w:t>2</w:t>
      </w:r>
      <w:r w:rsidR="00395995" w:rsidRPr="001B63F5">
        <w:rPr>
          <w:rFonts w:ascii="Arial" w:hAnsi="Arial" w:cs="Arial"/>
          <w:lang w:val="ru-RU"/>
        </w:rPr>
        <w:t xml:space="preserve"> </w:t>
      </w:r>
      <w:r w:rsidR="002517D6">
        <w:rPr>
          <w:rFonts w:ascii="Arial" w:hAnsi="Arial" w:cs="Arial"/>
          <w:lang w:val="ru-RU"/>
        </w:rPr>
        <w:t>человека</w:t>
      </w:r>
      <w:r w:rsidR="00395995" w:rsidRPr="001B63F5">
        <w:rPr>
          <w:rFonts w:ascii="Arial" w:hAnsi="Arial" w:cs="Arial"/>
          <w:lang w:val="ru-RU"/>
        </w:rPr>
        <w:t xml:space="preserve">, а также средства (из числа </w:t>
      </w:r>
      <w:r w:rsidR="002517D6">
        <w:rPr>
          <w:rFonts w:ascii="Arial" w:hAnsi="Arial" w:cs="Arial"/>
          <w:lang w:val="ru-RU"/>
        </w:rPr>
        <w:t>персонала школьной столовой</w:t>
      </w:r>
      <w:r w:rsidR="00395995" w:rsidRPr="001B63F5">
        <w:rPr>
          <w:rFonts w:ascii="Arial" w:hAnsi="Arial" w:cs="Arial"/>
          <w:lang w:val="ru-RU"/>
        </w:rPr>
        <w:t>) — для развертывания пункта питания и обеспечения пострадавшего населения предметами первой необходимости.</w:t>
      </w:r>
      <w:r w:rsidR="00395995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DF7D232" wp14:editId="77477B30">
            <wp:extent cx="4566" cy="4565"/>
            <wp:effectExtent l="0" t="0" r="0" b="0"/>
            <wp:docPr id="14291" name="Picture 1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1" name="Picture 1429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Default="00395995" w:rsidP="00A65ED5">
      <w:pPr>
        <w:tabs>
          <w:tab w:val="left" w:pos="1134"/>
        </w:tabs>
        <w:spacing w:after="256"/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395995" w:rsidRPr="001B63F5" w:rsidRDefault="00395995" w:rsidP="00FE4440">
      <w:pPr>
        <w:spacing w:after="287" w:line="259" w:lineRule="auto"/>
        <w:ind w:right="-3"/>
        <w:jc w:val="center"/>
        <w:rPr>
          <w:rFonts w:ascii="Arial" w:hAnsi="Arial" w:cs="Arial"/>
          <w:b/>
          <w:lang w:val="ru-RU"/>
        </w:rPr>
      </w:pPr>
      <w:proofErr w:type="gramStart"/>
      <w:r w:rsidRPr="001B63F5">
        <w:rPr>
          <w:rFonts w:ascii="Arial" w:hAnsi="Arial" w:cs="Arial"/>
          <w:b/>
        </w:rPr>
        <w:t>V</w:t>
      </w:r>
      <w:r w:rsidRPr="001B63F5">
        <w:rPr>
          <w:rFonts w:ascii="Arial" w:hAnsi="Arial" w:cs="Arial"/>
          <w:b/>
          <w:lang w:val="ru-RU"/>
        </w:rPr>
        <w:t>. ПЛАНИРОВАНИЕ</w:t>
      </w:r>
      <w:r w:rsidR="00D3416C" w:rsidRPr="001B63F5">
        <w:rPr>
          <w:rFonts w:ascii="Arial" w:hAnsi="Arial" w:cs="Arial"/>
          <w:b/>
          <w:lang w:val="ru-RU"/>
        </w:rPr>
        <w:t xml:space="preserve"> </w:t>
      </w:r>
      <w:r w:rsidRPr="001B63F5">
        <w:rPr>
          <w:rFonts w:ascii="Arial" w:hAnsi="Arial" w:cs="Arial"/>
          <w:b/>
          <w:lang w:val="ru-RU"/>
        </w:rPr>
        <w:t>ПРИЕМА НА ПУНКТАХ ВРЕМЕННОГО РАЗМЕЩЕНИЯ.</w:t>
      </w:r>
      <w:proofErr w:type="gramEnd"/>
    </w:p>
    <w:p w:rsidR="00395995" w:rsidRPr="001B63F5" w:rsidRDefault="00395995" w:rsidP="00900AAE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Непосредственная подготовка, планирование и прием населения пострадавшего в ЧС, а также распределение эвакуируемого населения </w:t>
      </w:r>
      <w:r w:rsidR="006F565A" w:rsidRPr="001B63F5">
        <w:rPr>
          <w:rFonts w:ascii="Arial" w:hAnsi="Arial" w:cs="Arial"/>
          <w:lang w:val="ru-RU"/>
        </w:rPr>
        <w:t xml:space="preserve">на ПВР в </w:t>
      </w:r>
      <w:proofErr w:type="spellStart"/>
      <w:r w:rsidR="006F565A" w:rsidRPr="001B63F5">
        <w:rPr>
          <w:rFonts w:ascii="Arial" w:hAnsi="Arial" w:cs="Arial"/>
          <w:lang w:val="ru-RU"/>
        </w:rPr>
        <w:t>Молчановском</w:t>
      </w:r>
      <w:proofErr w:type="spellEnd"/>
      <w:r w:rsidR="006F565A" w:rsidRPr="001B63F5">
        <w:rPr>
          <w:rFonts w:ascii="Arial" w:hAnsi="Arial" w:cs="Arial"/>
          <w:lang w:val="ru-RU"/>
        </w:rPr>
        <w:t xml:space="preserve"> сельском поселении</w:t>
      </w:r>
      <w:r w:rsidRPr="001B63F5">
        <w:rPr>
          <w:rFonts w:ascii="Arial" w:hAnsi="Arial" w:cs="Arial"/>
          <w:lang w:val="ru-RU"/>
        </w:rPr>
        <w:t xml:space="preserve"> производится в соответствии с «Расчетом приема эвакуируемого населения на пунктах временного размещения организациями и учреждениями Молчановского </w:t>
      </w:r>
      <w:r w:rsidR="006F565A" w:rsidRPr="001B63F5">
        <w:rPr>
          <w:rFonts w:ascii="Arial" w:hAnsi="Arial" w:cs="Arial"/>
          <w:lang w:val="ru-RU"/>
        </w:rPr>
        <w:t>сельского поселения</w:t>
      </w:r>
      <w:r w:rsidRPr="001B63F5">
        <w:rPr>
          <w:rFonts w:ascii="Arial" w:hAnsi="Arial" w:cs="Arial"/>
          <w:lang w:val="ru-RU"/>
        </w:rPr>
        <w:t>».</w:t>
      </w:r>
    </w:p>
    <w:p w:rsidR="00395995" w:rsidRDefault="00395995" w:rsidP="00900AAE">
      <w:pPr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Администрации ПВР для качественного жизнеобеспечения населения, пострадавшего в ЧС обязаны составить заявки на материальные средства, продукты питания для представления в КЧС и ПБ.</w:t>
      </w:r>
    </w:p>
    <w:p w:rsidR="00900AAE" w:rsidRPr="001B63F5" w:rsidRDefault="00900AAE" w:rsidP="00900AAE">
      <w:pPr>
        <w:ind w:right="-3" w:firstLine="709"/>
        <w:jc w:val="both"/>
        <w:rPr>
          <w:rFonts w:ascii="Arial" w:hAnsi="Arial" w:cs="Arial"/>
          <w:lang w:val="ru-RU"/>
        </w:rPr>
      </w:pPr>
    </w:p>
    <w:p w:rsidR="00395995" w:rsidRDefault="006F565A" w:rsidP="00900AAE">
      <w:pPr>
        <w:ind w:right="-3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</w:rPr>
        <w:t>VI</w:t>
      </w:r>
      <w:r w:rsidR="00395995" w:rsidRPr="001B63F5">
        <w:rPr>
          <w:rFonts w:ascii="Arial" w:hAnsi="Arial" w:cs="Arial"/>
          <w:b/>
          <w:lang w:val="ru-RU"/>
        </w:rPr>
        <w:t>. ОРГАНИЗАЦИЯ РАБОТЫ ПУНКТА ВРЕМЕННОГО РАЗМЕЩЕНИЯ.</w:t>
      </w:r>
    </w:p>
    <w:p w:rsidR="00900AAE" w:rsidRPr="001B63F5" w:rsidRDefault="00900AAE" w:rsidP="00900AAE">
      <w:pPr>
        <w:ind w:right="-3"/>
        <w:jc w:val="center"/>
        <w:rPr>
          <w:rFonts w:ascii="Arial" w:hAnsi="Arial" w:cs="Arial"/>
          <w:b/>
          <w:lang w:val="ru-RU"/>
        </w:rPr>
      </w:pPr>
    </w:p>
    <w:p w:rsidR="00395995" w:rsidRPr="001B63F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Руководитель организации, на базе которой развертывается ПВР населения, пострадавшего в ЧС,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395995" w:rsidRPr="001B63F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В своей повседневной деятельности администрация ПВР подчиняется руководител</w:t>
      </w:r>
      <w:r w:rsidR="00D5169C" w:rsidRPr="001B63F5">
        <w:rPr>
          <w:rFonts w:ascii="Arial" w:hAnsi="Arial" w:cs="Arial"/>
          <w:lang w:val="ru-RU"/>
        </w:rPr>
        <w:t>ю</w:t>
      </w:r>
      <w:r w:rsidRPr="001B63F5">
        <w:rPr>
          <w:rFonts w:ascii="Arial" w:hAnsi="Arial" w:cs="Arial"/>
          <w:lang w:val="ru-RU"/>
        </w:rPr>
        <w:t xml:space="preserve"> орган</w:t>
      </w:r>
      <w:r w:rsidR="00D5169C" w:rsidRPr="001B63F5">
        <w:rPr>
          <w:rFonts w:ascii="Arial" w:hAnsi="Arial" w:cs="Arial"/>
          <w:lang w:val="ru-RU"/>
        </w:rPr>
        <w:t>а</w:t>
      </w:r>
      <w:r w:rsidRPr="001B63F5">
        <w:rPr>
          <w:rFonts w:ascii="Arial" w:hAnsi="Arial" w:cs="Arial"/>
          <w:lang w:val="ru-RU"/>
        </w:rPr>
        <w:t xml:space="preserve"> местного самоуправления (председател</w:t>
      </w:r>
      <w:r w:rsidR="00D5169C" w:rsidRPr="001B63F5">
        <w:rPr>
          <w:rFonts w:ascii="Arial" w:hAnsi="Arial" w:cs="Arial"/>
          <w:lang w:val="ru-RU"/>
        </w:rPr>
        <w:t>ю</w:t>
      </w:r>
      <w:r w:rsidRPr="001B63F5">
        <w:rPr>
          <w:rFonts w:ascii="Arial" w:hAnsi="Arial" w:cs="Arial"/>
          <w:lang w:val="ru-RU"/>
        </w:rPr>
        <w:t xml:space="preserve"> КЧС сельск</w:t>
      </w:r>
      <w:r w:rsidR="00D5169C" w:rsidRPr="001B63F5">
        <w:rPr>
          <w:rFonts w:ascii="Arial" w:hAnsi="Arial" w:cs="Arial"/>
          <w:lang w:val="ru-RU"/>
        </w:rPr>
        <w:t>ого</w:t>
      </w:r>
      <w:r w:rsidRPr="001B63F5">
        <w:rPr>
          <w:rFonts w:ascii="Arial" w:hAnsi="Arial" w:cs="Arial"/>
          <w:lang w:val="ru-RU"/>
        </w:rPr>
        <w:t xml:space="preserve"> поселени</w:t>
      </w:r>
      <w:r w:rsidR="00D5169C" w:rsidRPr="001B63F5">
        <w:rPr>
          <w:rFonts w:ascii="Arial" w:hAnsi="Arial" w:cs="Arial"/>
          <w:lang w:val="ru-RU"/>
        </w:rPr>
        <w:t>я</w:t>
      </w:r>
      <w:r w:rsidRPr="001B63F5">
        <w:rPr>
          <w:rFonts w:ascii="Arial" w:hAnsi="Arial" w:cs="Arial"/>
          <w:lang w:val="ru-RU"/>
        </w:rPr>
        <w:t xml:space="preserve">) создающих ПВР и организующих их деятельность. При проведении непосредственных эвакуационных мероприятий и мероприятий по жизнеобеспечению населения в условиях ЧС руководителю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20C47BBC" wp14:editId="2CCBAF98">
            <wp:extent cx="4565" cy="4565"/>
            <wp:effectExtent l="0" t="0" r="0" b="0"/>
            <wp:docPr id="14292" name="Picture 1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" name="Picture 142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ликвидации ЧС.</w:t>
      </w:r>
    </w:p>
    <w:p w:rsidR="00395995" w:rsidRPr="001B63F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В </w:t>
      </w:r>
      <w:proofErr w:type="gramStart"/>
      <w:r w:rsidRPr="001B63F5">
        <w:rPr>
          <w:rFonts w:ascii="Arial" w:hAnsi="Arial" w:cs="Arial"/>
          <w:lang w:val="ru-RU"/>
        </w:rPr>
        <w:t>целях</w:t>
      </w:r>
      <w:proofErr w:type="gramEnd"/>
      <w:r w:rsidRPr="001B63F5">
        <w:rPr>
          <w:rFonts w:ascii="Arial" w:hAnsi="Arial" w:cs="Arial"/>
          <w:lang w:val="ru-RU"/>
        </w:rPr>
        <w:t xml:space="preserve"> организации работы ПВР его администрацией отрабатываются следующие документы:</w:t>
      </w:r>
    </w:p>
    <w:p w:rsidR="00395995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выписка из «Расчета приема эвакуируемого населения на пунктах временного размещения организациями и учреждениями Молчановского района»;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Положение о ПВР, утвержденное руководителем организации;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приказ руководителя организации о создании ПВР;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функциональные обязанности администрации ПВР;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штатно-должн</w:t>
      </w:r>
      <w:r w:rsidR="00DB2C74">
        <w:rPr>
          <w:rFonts w:ascii="Arial" w:hAnsi="Arial" w:cs="Arial"/>
          <w:lang w:val="ru-RU"/>
        </w:rPr>
        <w:t>остной список администрации ПВР (приложение № 2)</w:t>
      </w:r>
      <w:r w:rsidR="003B717F" w:rsidRPr="001B63F5">
        <w:rPr>
          <w:rFonts w:ascii="Arial" w:hAnsi="Arial" w:cs="Arial"/>
          <w:lang w:val="ru-RU"/>
        </w:rPr>
        <w:t>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календарный план действий администрации ПВР (приложение № </w:t>
      </w:r>
      <w:r w:rsidR="00DB2C74">
        <w:rPr>
          <w:rFonts w:ascii="Arial" w:hAnsi="Arial" w:cs="Arial"/>
          <w:lang w:val="ru-RU"/>
        </w:rPr>
        <w:t>3</w:t>
      </w:r>
      <w:r w:rsidRPr="001B63F5">
        <w:rPr>
          <w:rFonts w:ascii="Arial" w:hAnsi="Arial" w:cs="Arial"/>
          <w:lang w:val="ru-RU"/>
        </w:rPr>
        <w:t>);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схема оповещения и сбора администрации ПВР (приложение № </w:t>
      </w:r>
      <w:r w:rsidR="00DB2C74">
        <w:rPr>
          <w:rFonts w:ascii="Arial" w:hAnsi="Arial" w:cs="Arial"/>
          <w:lang w:val="ru-RU"/>
        </w:rPr>
        <w:t>4</w:t>
      </w:r>
      <w:r w:rsidRPr="001B63F5">
        <w:rPr>
          <w:rFonts w:ascii="Arial" w:hAnsi="Arial" w:cs="Arial"/>
          <w:lang w:val="ru-RU"/>
        </w:rPr>
        <w:t>);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план размещения эвакуируемого населения в ПВР (приложение № </w:t>
      </w:r>
      <w:r w:rsidR="00DB2C74">
        <w:rPr>
          <w:rFonts w:ascii="Arial" w:hAnsi="Arial" w:cs="Arial"/>
          <w:lang w:val="ru-RU"/>
        </w:rPr>
        <w:t>5</w:t>
      </w:r>
      <w:r w:rsidRPr="001B63F5">
        <w:rPr>
          <w:rFonts w:ascii="Arial" w:hAnsi="Arial" w:cs="Arial"/>
          <w:lang w:val="ru-RU"/>
        </w:rPr>
        <w:t xml:space="preserve">); 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схема связи и управления ПВР (приложение № </w:t>
      </w:r>
      <w:r w:rsidR="00DB2C74">
        <w:rPr>
          <w:rFonts w:ascii="Arial" w:hAnsi="Arial" w:cs="Arial"/>
          <w:lang w:val="ru-RU"/>
        </w:rPr>
        <w:t>6</w:t>
      </w:r>
      <w:r w:rsidRPr="001B63F5">
        <w:rPr>
          <w:rFonts w:ascii="Arial" w:hAnsi="Arial" w:cs="Arial"/>
          <w:lang w:val="ru-RU"/>
        </w:rPr>
        <w:t>);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журнал регистрации эвакуируемого</w:t>
      </w:r>
      <w:r w:rsidR="00DB2C74">
        <w:rPr>
          <w:rFonts w:ascii="Arial" w:hAnsi="Arial" w:cs="Arial"/>
          <w:lang w:val="ru-RU"/>
        </w:rPr>
        <w:t xml:space="preserve"> населения в ПВР (приложение № 7</w:t>
      </w:r>
      <w:r w:rsidRPr="001B63F5">
        <w:rPr>
          <w:rFonts w:ascii="Arial" w:hAnsi="Arial" w:cs="Arial"/>
          <w:lang w:val="ru-RU"/>
        </w:rPr>
        <w:t>);</w:t>
      </w:r>
    </w:p>
    <w:p w:rsidR="00395995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журнал полученных и отданных распоряжений, донесений </w:t>
      </w:r>
      <w:r w:rsidR="00DB2C74">
        <w:rPr>
          <w:rFonts w:ascii="Arial" w:hAnsi="Arial" w:cs="Arial"/>
          <w:lang w:val="ru-RU"/>
        </w:rPr>
        <w:t>и докладов в ПВР (приложение № 8</w:t>
      </w:r>
      <w:r w:rsidRPr="001B63F5">
        <w:rPr>
          <w:rFonts w:ascii="Arial" w:hAnsi="Arial" w:cs="Arial"/>
          <w:lang w:val="ru-RU"/>
        </w:rPr>
        <w:t>);</w:t>
      </w:r>
    </w:p>
    <w:p w:rsidR="00395995" w:rsidRPr="001B63F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Для обеспечения функционирования ПВР также необходимы:</w:t>
      </w:r>
    </w:p>
    <w:p w:rsidR="00E553D0" w:rsidRPr="001B63F5" w:rsidRDefault="00E553D0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noProof/>
          <w:lang w:val="ru-RU" w:eastAsia="ru-RU" w:bidi="ar-SA"/>
        </w:rPr>
        <w:t>-</w:t>
      </w:r>
      <w:r w:rsidR="00395995" w:rsidRPr="001B63F5">
        <w:rPr>
          <w:rFonts w:ascii="Arial" w:hAnsi="Arial" w:cs="Arial"/>
          <w:lang w:val="ru-RU"/>
        </w:rPr>
        <w:tab/>
        <w:t xml:space="preserve">указатели расположения элементов ПВР и передвижения эвакуируемых; </w:t>
      </w:r>
    </w:p>
    <w:p w:rsidR="00E553D0" w:rsidRPr="001B63F5" w:rsidRDefault="00E553D0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noProof/>
          <w:lang w:val="ru-RU" w:eastAsia="ru-RU" w:bidi="ar-SA"/>
        </w:rPr>
        <w:t>-</w:t>
      </w:r>
      <w:r w:rsidR="00395995" w:rsidRPr="001B63F5">
        <w:rPr>
          <w:rFonts w:ascii="Arial" w:hAnsi="Arial" w:cs="Arial"/>
          <w:lang w:val="ru-RU"/>
        </w:rPr>
        <w:tab/>
        <w:t xml:space="preserve">перечень сигналов оповещения ГО и порядок действий по ним; </w:t>
      </w:r>
    </w:p>
    <w:p w:rsidR="00E553D0" w:rsidRPr="001B63F5" w:rsidRDefault="00E553D0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    </w:t>
      </w:r>
      <w:r w:rsidR="00395995" w:rsidRPr="001B63F5">
        <w:rPr>
          <w:rFonts w:ascii="Arial" w:hAnsi="Arial" w:cs="Arial"/>
          <w:lang w:val="ru-RU"/>
        </w:rPr>
        <w:t>электрические фонари;</w:t>
      </w:r>
    </w:p>
    <w:p w:rsidR="00395995" w:rsidRPr="001B63F5" w:rsidRDefault="00E553D0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-</w:t>
      </w:r>
      <w:r w:rsidR="00395995" w:rsidRPr="001B63F5">
        <w:rPr>
          <w:rFonts w:ascii="Arial" w:hAnsi="Arial" w:cs="Arial"/>
          <w:lang w:val="ru-RU"/>
        </w:rPr>
        <w:tab/>
        <w:t>электромегафоны;</w:t>
      </w:r>
    </w:p>
    <w:p w:rsidR="00395995" w:rsidRPr="001B63F5" w:rsidRDefault="00E553D0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    </w:t>
      </w:r>
      <w:r w:rsidR="00395995" w:rsidRPr="001B63F5">
        <w:rPr>
          <w:rFonts w:ascii="Arial" w:hAnsi="Arial" w:cs="Arial"/>
          <w:lang w:val="ru-RU"/>
        </w:rPr>
        <w:t>инвентарь для уборки помещений и территории.</w:t>
      </w:r>
    </w:p>
    <w:p w:rsidR="00395995" w:rsidRPr="001B63F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Весь личный состав администрации ПВР должен иметь на груди бирки с указанием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D1C1AF6" wp14:editId="5A430072">
            <wp:extent cx="4565" cy="4566"/>
            <wp:effectExtent l="0" t="0" r="0" b="0"/>
            <wp:docPr id="16932" name="Picture 16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2" name="Picture 1693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должности, фамилии, имени и отчества.</w:t>
      </w:r>
    </w:p>
    <w:p w:rsidR="00395995" w:rsidRDefault="00395995" w:rsidP="00900AAE">
      <w:pPr>
        <w:tabs>
          <w:tab w:val="left" w:pos="1134"/>
        </w:tabs>
        <w:ind w:right="-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Все помещения и вся прилегающая к ПВР территория должны быть хорошо освещены.</w:t>
      </w:r>
    </w:p>
    <w:p w:rsidR="00395995" w:rsidRPr="002517D6" w:rsidRDefault="00395995" w:rsidP="00900AAE">
      <w:pPr>
        <w:widowControl/>
        <w:numPr>
          <w:ilvl w:val="0"/>
          <w:numId w:val="16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b/>
        </w:rPr>
      </w:pPr>
      <w:proofErr w:type="spellStart"/>
      <w:r w:rsidRPr="002517D6">
        <w:rPr>
          <w:rFonts w:ascii="Arial" w:hAnsi="Arial" w:cs="Arial"/>
          <w:b/>
        </w:rPr>
        <w:t>Документы</w:t>
      </w:r>
      <w:proofErr w:type="spellEnd"/>
      <w:r w:rsidRPr="002517D6">
        <w:rPr>
          <w:rFonts w:ascii="Arial" w:hAnsi="Arial" w:cs="Arial"/>
          <w:b/>
        </w:rPr>
        <w:t xml:space="preserve"> </w:t>
      </w:r>
      <w:proofErr w:type="spellStart"/>
      <w:r w:rsidRPr="002517D6">
        <w:rPr>
          <w:rFonts w:ascii="Arial" w:hAnsi="Arial" w:cs="Arial"/>
          <w:b/>
        </w:rPr>
        <w:t>начальника</w:t>
      </w:r>
      <w:proofErr w:type="spellEnd"/>
      <w:r w:rsidRPr="002517D6">
        <w:rPr>
          <w:rFonts w:ascii="Arial" w:hAnsi="Arial" w:cs="Arial"/>
          <w:b/>
        </w:rPr>
        <w:t xml:space="preserve"> ПВР: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noProof/>
          <w:lang w:eastAsia="ru-RU" w:bidi="ar-SA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0" wp14:anchorId="7D04D8F9" wp14:editId="3E04B40E">
            <wp:simplePos x="0" y="0"/>
            <wp:positionH relativeFrom="page">
              <wp:posOffset>7272397</wp:posOffset>
            </wp:positionH>
            <wp:positionV relativeFrom="page">
              <wp:posOffset>9030221</wp:posOffset>
            </wp:positionV>
            <wp:extent cx="4566" cy="4565"/>
            <wp:effectExtent l="0" t="0" r="0" b="0"/>
            <wp:wrapSquare wrapText="bothSides"/>
            <wp:docPr id="16955" name="Picture 16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5" name="Picture 1695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0" wp14:anchorId="557C50A1" wp14:editId="1D2E1EA3">
            <wp:simplePos x="0" y="0"/>
            <wp:positionH relativeFrom="page">
              <wp:posOffset>7267831</wp:posOffset>
            </wp:positionH>
            <wp:positionV relativeFrom="page">
              <wp:posOffset>9395447</wp:posOffset>
            </wp:positionV>
            <wp:extent cx="4566" cy="4565"/>
            <wp:effectExtent l="0" t="0" r="0" b="0"/>
            <wp:wrapSquare wrapText="bothSides"/>
            <wp:docPr id="16956" name="Picture 16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" name="Picture 169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3F5">
        <w:rPr>
          <w:rFonts w:ascii="Arial" w:hAnsi="Arial" w:cs="Arial"/>
          <w:lang w:val="ru-RU"/>
        </w:rPr>
        <w:t xml:space="preserve">функциональные обязанности начальника ПВР; 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договор на оказание услуг временного размещения населения, пострадавшего в ЧС; 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3B23C89" wp14:editId="17C95BEB">
            <wp:extent cx="4566" cy="4565"/>
            <wp:effectExtent l="0" t="0" r="0" b="0"/>
            <wp:docPr id="16935" name="Picture 16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" name="Picture 1693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схема оповещения личного состава ПВР (приложение № </w:t>
      </w:r>
      <w:r w:rsidR="00A745DC">
        <w:rPr>
          <w:rFonts w:ascii="Arial" w:hAnsi="Arial" w:cs="Arial"/>
          <w:lang w:val="ru-RU"/>
        </w:rPr>
        <w:t>4</w:t>
      </w:r>
      <w:r w:rsidRPr="001B63F5">
        <w:rPr>
          <w:rFonts w:ascii="Arial" w:hAnsi="Arial" w:cs="Arial"/>
          <w:lang w:val="ru-RU"/>
        </w:rPr>
        <w:t>);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список личного состава ПВР;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схема размещения элементов ПВР; </w:t>
      </w:r>
    </w:p>
    <w:p w:rsidR="00E553D0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функциональные обязанности администрации ПВР; </w:t>
      </w:r>
    </w:p>
    <w:p w:rsidR="0039599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телефонный справочник.</w:t>
      </w:r>
    </w:p>
    <w:p w:rsidR="00395995" w:rsidRPr="002517D6" w:rsidRDefault="00395995" w:rsidP="00900AAE">
      <w:pPr>
        <w:widowControl/>
        <w:numPr>
          <w:ilvl w:val="0"/>
          <w:numId w:val="16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b/>
          <w:lang w:val="ru-RU"/>
        </w:rPr>
      </w:pPr>
      <w:r w:rsidRPr="002517D6">
        <w:rPr>
          <w:rFonts w:ascii="Arial" w:hAnsi="Arial" w:cs="Arial"/>
          <w:b/>
          <w:lang w:val="ru-RU"/>
        </w:rPr>
        <w:t xml:space="preserve">Документы группы регистрации и учета </w:t>
      </w:r>
      <w:proofErr w:type="spellStart"/>
      <w:r w:rsidRPr="002517D6">
        <w:rPr>
          <w:rFonts w:ascii="Arial" w:hAnsi="Arial" w:cs="Arial"/>
          <w:b/>
          <w:lang w:val="ru-RU"/>
        </w:rPr>
        <w:t>эваконаселения</w:t>
      </w:r>
      <w:proofErr w:type="spellEnd"/>
      <w:r w:rsidRPr="002517D6">
        <w:rPr>
          <w:rFonts w:ascii="Arial" w:hAnsi="Arial" w:cs="Arial"/>
          <w:b/>
          <w:lang w:val="ru-RU"/>
        </w:rPr>
        <w:t>:</w:t>
      </w:r>
    </w:p>
    <w:p w:rsidR="005A5852" w:rsidRPr="002517D6" w:rsidRDefault="00395995" w:rsidP="00900AAE">
      <w:pPr>
        <w:pStyle w:val="ac"/>
        <w:widowControl/>
        <w:numPr>
          <w:ilvl w:val="0"/>
          <w:numId w:val="15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2517D6">
        <w:rPr>
          <w:rFonts w:ascii="Arial" w:hAnsi="Arial" w:cs="Arial"/>
          <w:lang w:val="ru-RU"/>
        </w:rPr>
        <w:t>журнал регистрации эвакуируемого населения в пункте временного размещения</w:t>
      </w:r>
      <w:r w:rsidR="002517D6" w:rsidRPr="002517D6">
        <w:rPr>
          <w:rFonts w:ascii="Arial" w:hAnsi="Arial" w:cs="Arial"/>
          <w:lang w:val="ru-RU"/>
        </w:rPr>
        <w:t xml:space="preserve"> </w:t>
      </w:r>
      <w:r w:rsidRPr="002517D6">
        <w:rPr>
          <w:rFonts w:ascii="Arial" w:hAnsi="Arial" w:cs="Arial"/>
          <w:lang w:val="ru-RU"/>
        </w:rPr>
        <w:t>(приложение №</w:t>
      </w:r>
      <w:r w:rsidR="00A745DC" w:rsidRPr="002517D6">
        <w:rPr>
          <w:rFonts w:ascii="Arial" w:hAnsi="Arial" w:cs="Arial"/>
          <w:lang w:val="ru-RU"/>
        </w:rPr>
        <w:t>7</w:t>
      </w:r>
      <w:r w:rsidRPr="002517D6">
        <w:rPr>
          <w:rFonts w:ascii="Arial" w:hAnsi="Arial" w:cs="Arial"/>
          <w:lang w:val="ru-RU"/>
        </w:rPr>
        <w:t xml:space="preserve">); </w:t>
      </w:r>
    </w:p>
    <w:p w:rsidR="005A5852" w:rsidRPr="001B63F5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телефонный справочник; </w:t>
      </w:r>
    </w:p>
    <w:p w:rsidR="005A5852" w:rsidRDefault="00395995" w:rsidP="00900AAE">
      <w:pPr>
        <w:pStyle w:val="ac"/>
        <w:numPr>
          <w:ilvl w:val="0"/>
          <w:numId w:val="15"/>
        </w:numPr>
        <w:tabs>
          <w:tab w:val="left" w:pos="1134"/>
        </w:tabs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функциональные обязанности. </w:t>
      </w:r>
    </w:p>
    <w:p w:rsidR="00395995" w:rsidRPr="002517D6" w:rsidRDefault="005A5852" w:rsidP="00900AAE">
      <w:pPr>
        <w:pStyle w:val="ac"/>
        <w:tabs>
          <w:tab w:val="left" w:pos="1134"/>
        </w:tabs>
        <w:ind w:left="0" w:right="-6" w:firstLine="709"/>
        <w:jc w:val="both"/>
        <w:rPr>
          <w:rFonts w:ascii="Arial" w:hAnsi="Arial" w:cs="Arial"/>
          <w:b/>
          <w:lang w:val="ru-RU"/>
        </w:rPr>
      </w:pPr>
      <w:r w:rsidRPr="002517D6">
        <w:rPr>
          <w:rFonts w:ascii="Arial" w:hAnsi="Arial" w:cs="Arial"/>
          <w:b/>
          <w:lang w:val="ru-RU"/>
        </w:rPr>
        <w:t>3</w:t>
      </w:r>
      <w:r w:rsidR="00395995" w:rsidRPr="002517D6">
        <w:rPr>
          <w:rFonts w:ascii="Arial" w:hAnsi="Arial" w:cs="Arial"/>
          <w:b/>
          <w:lang w:val="ru-RU"/>
        </w:rPr>
        <w:t xml:space="preserve">. </w:t>
      </w:r>
      <w:r w:rsidRPr="002517D6">
        <w:rPr>
          <w:rFonts w:ascii="Arial" w:hAnsi="Arial" w:cs="Arial"/>
          <w:b/>
          <w:lang w:val="ru-RU"/>
        </w:rPr>
        <w:t xml:space="preserve">  </w:t>
      </w:r>
      <w:r w:rsidR="00395995" w:rsidRPr="002517D6">
        <w:rPr>
          <w:rFonts w:ascii="Arial" w:hAnsi="Arial" w:cs="Arial"/>
          <w:b/>
          <w:lang w:val="ru-RU"/>
        </w:rPr>
        <w:t>Документы медицинского пункта:</w:t>
      </w:r>
    </w:p>
    <w:p w:rsidR="005A5852" w:rsidRDefault="005A5852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b/>
          <w:noProof/>
          <w:lang w:val="ru-RU" w:eastAsia="ru-RU" w:bidi="ar-SA"/>
        </w:rPr>
        <w:t>-</w:t>
      </w:r>
      <w:r w:rsidRPr="001B63F5">
        <w:rPr>
          <w:rFonts w:ascii="Arial" w:hAnsi="Arial" w:cs="Arial"/>
          <w:noProof/>
          <w:lang w:val="ru-RU" w:eastAsia="ru-RU" w:bidi="ar-SA"/>
        </w:rPr>
        <w:t xml:space="preserve"> </w:t>
      </w:r>
      <w:r w:rsidR="002517D6">
        <w:rPr>
          <w:rFonts w:ascii="Arial" w:hAnsi="Arial" w:cs="Arial"/>
          <w:noProof/>
          <w:lang w:val="ru-RU" w:eastAsia="ru-RU" w:bidi="ar-SA"/>
        </w:rPr>
        <w:t xml:space="preserve">  </w:t>
      </w:r>
      <w:r w:rsidR="00395995" w:rsidRPr="001B63F5">
        <w:rPr>
          <w:rFonts w:ascii="Arial" w:hAnsi="Arial" w:cs="Arial"/>
          <w:lang w:val="ru-RU"/>
        </w:rPr>
        <w:t xml:space="preserve">журнал регистрации </w:t>
      </w:r>
      <w:proofErr w:type="gramStart"/>
      <w:r w:rsidR="00395995" w:rsidRPr="001B63F5">
        <w:rPr>
          <w:rFonts w:ascii="Arial" w:hAnsi="Arial" w:cs="Arial"/>
          <w:lang w:val="ru-RU"/>
        </w:rPr>
        <w:t>эвакуируемых</w:t>
      </w:r>
      <w:proofErr w:type="gramEnd"/>
      <w:r w:rsidR="00395995" w:rsidRPr="001B63F5">
        <w:rPr>
          <w:rFonts w:ascii="Arial" w:hAnsi="Arial" w:cs="Arial"/>
          <w:lang w:val="ru-RU"/>
        </w:rPr>
        <w:t xml:space="preserve">, обратившихся за медицинской помощью. </w:t>
      </w:r>
    </w:p>
    <w:p w:rsidR="00395995" w:rsidRPr="002517D6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b/>
          <w:lang w:val="ru-RU"/>
        </w:rPr>
      </w:pPr>
      <w:r w:rsidRPr="002517D6">
        <w:rPr>
          <w:rFonts w:ascii="Arial" w:hAnsi="Arial" w:cs="Arial"/>
          <w:b/>
          <w:lang w:val="ru-RU"/>
        </w:rPr>
        <w:t xml:space="preserve">4. </w:t>
      </w:r>
      <w:r w:rsidR="005A5852" w:rsidRPr="002517D6">
        <w:rPr>
          <w:rFonts w:ascii="Arial" w:hAnsi="Arial" w:cs="Arial"/>
          <w:b/>
          <w:lang w:val="ru-RU"/>
        </w:rPr>
        <w:t xml:space="preserve">     </w:t>
      </w:r>
      <w:r w:rsidRPr="002517D6">
        <w:rPr>
          <w:rFonts w:ascii="Arial" w:hAnsi="Arial" w:cs="Arial"/>
          <w:b/>
          <w:lang w:val="ru-RU"/>
        </w:rPr>
        <w:t>Документы стола справок:</w:t>
      </w:r>
    </w:p>
    <w:p w:rsidR="005A5852" w:rsidRPr="001B63F5" w:rsidRDefault="005A5852" w:rsidP="00900AAE">
      <w:pPr>
        <w:widowControl/>
        <w:tabs>
          <w:tab w:val="left" w:pos="1134"/>
        </w:tabs>
        <w:suppressAutoHyphens w:val="0"/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  </w:t>
      </w:r>
      <w:r w:rsidR="00395995" w:rsidRPr="001B63F5">
        <w:rPr>
          <w:rFonts w:ascii="Arial" w:hAnsi="Arial" w:cs="Arial"/>
          <w:lang w:val="ru-RU"/>
        </w:rPr>
        <w:t xml:space="preserve">журнал полученных и отданных распоряжений, донесений и докладов пункта временного размещения (приложение </w:t>
      </w:r>
      <w:r w:rsidR="00A745DC">
        <w:rPr>
          <w:rFonts w:ascii="Arial" w:hAnsi="Arial" w:cs="Arial"/>
          <w:lang w:val="ru-RU"/>
        </w:rPr>
        <w:t>№8</w:t>
      </w:r>
      <w:r w:rsidR="00395995" w:rsidRPr="001B63F5">
        <w:rPr>
          <w:rFonts w:ascii="Arial" w:hAnsi="Arial" w:cs="Arial"/>
          <w:lang w:val="ru-RU"/>
        </w:rPr>
        <w:t>);</w:t>
      </w:r>
    </w:p>
    <w:p w:rsidR="005A5852" w:rsidRDefault="00395995" w:rsidP="00900AAE">
      <w:pPr>
        <w:widowControl/>
        <w:tabs>
          <w:tab w:val="left" w:pos="1134"/>
        </w:tabs>
        <w:suppressAutoHyphens w:val="0"/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5A5852" w:rsidRPr="001B63F5">
        <w:rPr>
          <w:rFonts w:ascii="Arial" w:hAnsi="Arial" w:cs="Arial"/>
          <w:lang w:val="ru-RU"/>
        </w:rPr>
        <w:t xml:space="preserve">-  </w:t>
      </w:r>
      <w:r w:rsidRPr="001B63F5">
        <w:rPr>
          <w:rFonts w:ascii="Arial" w:hAnsi="Arial" w:cs="Arial"/>
          <w:lang w:val="ru-RU"/>
        </w:rPr>
        <w:t>телефонный справочник.</w:t>
      </w:r>
    </w:p>
    <w:p w:rsidR="00395995" w:rsidRPr="001B63F5" w:rsidRDefault="00395995" w:rsidP="00900AAE">
      <w:pPr>
        <w:widowControl/>
        <w:tabs>
          <w:tab w:val="left" w:pos="1134"/>
        </w:tabs>
        <w:suppressAutoHyphens w:val="0"/>
        <w:ind w:right="-3" w:firstLine="709"/>
        <w:jc w:val="both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Развертывание ПВР в мирное время при угрозе или возникновении ЧС осуществляется:</w:t>
      </w:r>
    </w:p>
    <w:p w:rsidR="00395995" w:rsidRPr="002517D6" w:rsidRDefault="00395995" w:rsidP="00900AAE">
      <w:pPr>
        <w:pStyle w:val="ac"/>
        <w:widowControl/>
        <w:numPr>
          <w:ilvl w:val="0"/>
          <w:numId w:val="15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при ЧС локального и муниципального (зона ЧС не выходит за пределы одного сельского поселения) характера по распоряжению </w:t>
      </w:r>
      <w:r w:rsidRPr="002517D6">
        <w:rPr>
          <w:rFonts w:ascii="Arial" w:hAnsi="Arial" w:cs="Arial"/>
          <w:lang w:val="ru-RU"/>
        </w:rPr>
        <w:t xml:space="preserve">Администрации </w:t>
      </w:r>
      <w:r w:rsidR="00D11ACC" w:rsidRPr="001B63F5">
        <w:rPr>
          <w:rFonts w:ascii="Arial" w:hAnsi="Arial" w:cs="Arial"/>
          <w:lang w:val="ru-RU"/>
        </w:rPr>
        <w:t xml:space="preserve">Молчановского </w:t>
      </w:r>
      <w:r w:rsidRPr="002517D6">
        <w:rPr>
          <w:rFonts w:ascii="Arial" w:hAnsi="Arial" w:cs="Arial"/>
          <w:lang w:val="ru-RU"/>
        </w:rPr>
        <w:t>сельского поселения (</w:t>
      </w:r>
      <w:r w:rsidR="002517D6">
        <w:rPr>
          <w:rFonts w:ascii="Arial" w:hAnsi="Arial" w:cs="Arial"/>
          <w:lang w:val="ru-RU"/>
        </w:rPr>
        <w:t xml:space="preserve">по </w:t>
      </w:r>
      <w:r w:rsidRPr="002517D6">
        <w:rPr>
          <w:rFonts w:ascii="Arial" w:hAnsi="Arial" w:cs="Arial"/>
          <w:lang w:val="ru-RU"/>
        </w:rPr>
        <w:t xml:space="preserve">указанию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4CA0C04" wp14:editId="263BA748">
            <wp:extent cx="4564" cy="4565"/>
            <wp:effectExtent l="0" t="0" r="0" b="0"/>
            <wp:docPr id="16954" name="Picture 16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4" name="Picture 169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4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17D6">
        <w:rPr>
          <w:rFonts w:ascii="Arial" w:hAnsi="Arial" w:cs="Arial"/>
          <w:lang w:val="ru-RU"/>
        </w:rPr>
        <w:t>председателя КЧС сельского поселения;</w:t>
      </w:r>
    </w:p>
    <w:p w:rsidR="00395995" w:rsidRPr="002517D6" w:rsidRDefault="00395995" w:rsidP="00900AAE">
      <w:pPr>
        <w:pStyle w:val="ac"/>
        <w:widowControl/>
        <w:numPr>
          <w:ilvl w:val="0"/>
          <w:numId w:val="15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при ЧС межмуниципального (зона ЧС затрагивает территорию двух или более сельских поселений) характера по распоряжению </w:t>
      </w:r>
      <w:r w:rsidRPr="002517D6">
        <w:rPr>
          <w:rFonts w:ascii="Arial" w:hAnsi="Arial" w:cs="Arial"/>
          <w:lang w:val="ru-RU"/>
        </w:rPr>
        <w:t>Администрации Молчановского района (</w:t>
      </w:r>
      <w:r w:rsidR="002517D6">
        <w:rPr>
          <w:rFonts w:ascii="Arial" w:hAnsi="Arial" w:cs="Arial"/>
          <w:lang w:val="ru-RU"/>
        </w:rPr>
        <w:t xml:space="preserve">по </w:t>
      </w:r>
      <w:r w:rsidRPr="002517D6">
        <w:rPr>
          <w:rFonts w:ascii="Arial" w:hAnsi="Arial" w:cs="Arial"/>
          <w:lang w:val="ru-RU"/>
        </w:rPr>
        <w:t>указанию председателя КЧС и ОПБ района).</w:t>
      </w:r>
    </w:p>
    <w:p w:rsidR="00395995" w:rsidRPr="001B63F5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С получением распоряжения (указания) руководитель организации -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395995" w:rsidRPr="001B63F5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Размещение эвакуируемого населения осуществляется в помещениях здания организации, развертывающей ПВР, с использованием ее материально-технических средств и оборудования. В </w:t>
      </w:r>
      <w:proofErr w:type="gramStart"/>
      <w:r w:rsidRPr="001B63F5">
        <w:rPr>
          <w:rFonts w:ascii="Arial" w:hAnsi="Arial" w:cs="Arial"/>
          <w:lang w:val="ru-RU"/>
        </w:rPr>
        <w:t>расчетах</w:t>
      </w:r>
      <w:proofErr w:type="gramEnd"/>
      <w:r w:rsidRPr="001B63F5">
        <w:rPr>
          <w:rFonts w:ascii="Arial" w:hAnsi="Arial" w:cs="Arial"/>
          <w:lang w:val="ru-RU"/>
        </w:rPr>
        <w:t xml:space="preserve"> рекомендуется принимать следующие продолжительности периода жизнеобеспечения в местах временного отселения:</w:t>
      </w:r>
    </w:p>
    <w:p w:rsidR="00395995" w:rsidRPr="001B63F5" w:rsidRDefault="00395995" w:rsidP="00900AAE">
      <w:pPr>
        <w:pStyle w:val="ac"/>
        <w:widowControl/>
        <w:numPr>
          <w:ilvl w:val="0"/>
          <w:numId w:val="15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из населенных пунктов подвергшихся переходу лесных и иных природных пожаров на территорию населенных пунктов - до 3-х суток;</w:t>
      </w:r>
    </w:p>
    <w:p w:rsidR="00395995" w:rsidRPr="001B63F5" w:rsidRDefault="00395995" w:rsidP="00900AAE">
      <w:pPr>
        <w:pStyle w:val="ac"/>
        <w:widowControl/>
        <w:numPr>
          <w:ilvl w:val="0"/>
          <w:numId w:val="15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из зон затопления при наводнениях - по среднестатистическим многолетним данным для данной местности.</w:t>
      </w:r>
    </w:p>
    <w:p w:rsidR="00395995" w:rsidRPr="001B63F5" w:rsidRDefault="009C64F3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      </w:t>
      </w:r>
      <w:r w:rsidR="00395995" w:rsidRPr="001B63F5">
        <w:rPr>
          <w:rFonts w:ascii="Arial" w:hAnsi="Arial" w:cs="Arial"/>
          <w:lang w:val="ru-RU"/>
        </w:rPr>
        <w:t xml:space="preserve">В </w:t>
      </w:r>
      <w:proofErr w:type="gramStart"/>
      <w:r w:rsidR="00395995" w:rsidRPr="001B63F5">
        <w:rPr>
          <w:rFonts w:ascii="Arial" w:hAnsi="Arial" w:cs="Arial"/>
          <w:lang w:val="ru-RU"/>
        </w:rPr>
        <w:t>случае</w:t>
      </w:r>
      <w:proofErr w:type="gramEnd"/>
      <w:r w:rsidR="00395995" w:rsidRPr="001B63F5">
        <w:rPr>
          <w:rFonts w:ascii="Arial" w:hAnsi="Arial" w:cs="Arial"/>
          <w:lang w:val="ru-RU"/>
        </w:rPr>
        <w:t xml:space="preserve"> необходимости функционирование учреждения культуры или образования, на базе которого развертывается ПВР, приостанавливается по распоряжению главы </w:t>
      </w:r>
      <w:r w:rsidR="00395995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8E7EFB3" wp14:editId="74E3A314">
            <wp:extent cx="13696" cy="18261"/>
            <wp:effectExtent l="0" t="0" r="0" b="0"/>
            <wp:docPr id="96520" name="Picture 96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0" name="Picture 965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696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995" w:rsidRPr="001B63F5">
        <w:rPr>
          <w:rFonts w:ascii="Arial" w:hAnsi="Arial" w:cs="Arial"/>
          <w:lang w:val="ru-RU"/>
        </w:rPr>
        <w:t>администрации Молчановского района до завершения мероприятий по устранению поражающего воздействия источника ЧС.</w:t>
      </w:r>
    </w:p>
    <w:p w:rsidR="00395995" w:rsidRPr="001B63F5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BF43C9C" wp14:editId="43C620BC">
            <wp:extent cx="4565" cy="4565"/>
            <wp:effectExtent l="0" t="0" r="0" b="0"/>
            <wp:docPr id="19783" name="Picture 19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3" name="Picture 1978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Для размещения медицинского пункта и организации пункта питания, </w:t>
      </w:r>
      <w:proofErr w:type="gramStart"/>
      <w:r w:rsidRPr="001B63F5">
        <w:rPr>
          <w:rFonts w:ascii="Arial" w:hAnsi="Arial" w:cs="Arial"/>
          <w:lang w:val="ru-RU"/>
        </w:rPr>
        <w:t>развертываемых</w:t>
      </w:r>
      <w:proofErr w:type="gramEnd"/>
      <w:r w:rsidRPr="001B63F5">
        <w:rPr>
          <w:rFonts w:ascii="Arial" w:hAnsi="Arial" w:cs="Arial"/>
          <w:lang w:val="ru-RU"/>
        </w:rPr>
        <w:t xml:space="preserve"> соответственно медицинским учреждением и предприятием общественного питания, начальник ПВР предусматривает отдельные помещения.</w:t>
      </w:r>
    </w:p>
    <w:p w:rsidR="00395995" w:rsidRPr="001B63F5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Резервы материальных ресурсов первоочередного жизнеобеспечения пострадавшего населения создаются заблаговременно в целях экстренного привлечения необходимых сре</w:t>
      </w:r>
      <w:proofErr w:type="gramStart"/>
      <w:r w:rsidRPr="001B63F5">
        <w:rPr>
          <w:rFonts w:ascii="Arial" w:hAnsi="Arial" w:cs="Arial"/>
          <w:lang w:val="ru-RU"/>
        </w:rPr>
        <w:t>дств в сл</w:t>
      </w:r>
      <w:proofErr w:type="gramEnd"/>
      <w:r w:rsidRPr="001B63F5">
        <w:rPr>
          <w:rFonts w:ascii="Arial" w:hAnsi="Arial" w:cs="Arial"/>
          <w:lang w:val="ru-RU"/>
        </w:rPr>
        <w:t xml:space="preserve">учае возникновения ЧС и включают в себя продовольствие, пищевое сырье, медицинское имущество, медикаменты, строительные материалы, топливо, средства индивидуальной защиты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22E2B400" wp14:editId="6E202675">
            <wp:extent cx="4566" cy="4565"/>
            <wp:effectExtent l="0" t="0" r="0" b="0"/>
            <wp:docPr id="19784" name="Picture 19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" name="Picture 1978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и другие материальные ресурсы.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2705B20" wp14:editId="0B64C7CD">
            <wp:extent cx="4565" cy="4565"/>
            <wp:effectExtent l="0" t="0" r="0" b="0"/>
            <wp:docPr id="19785" name="Picture 19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" name="Picture 197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Для ликвидации ЧС на территории Молчановского </w:t>
      </w:r>
      <w:r w:rsidR="00D11ACC" w:rsidRPr="001B63F5">
        <w:rPr>
          <w:rFonts w:ascii="Arial" w:hAnsi="Arial" w:cs="Arial"/>
          <w:lang w:val="ru-RU"/>
        </w:rPr>
        <w:t>сельского пос</w:t>
      </w:r>
      <w:r w:rsidR="00A745DC">
        <w:rPr>
          <w:rFonts w:ascii="Arial" w:hAnsi="Arial" w:cs="Arial"/>
          <w:lang w:val="ru-RU"/>
        </w:rPr>
        <w:t>е</w:t>
      </w:r>
      <w:r w:rsidR="00D11ACC" w:rsidRPr="001B63F5">
        <w:rPr>
          <w:rFonts w:ascii="Arial" w:hAnsi="Arial" w:cs="Arial"/>
          <w:lang w:val="ru-RU"/>
        </w:rPr>
        <w:t>ления</w:t>
      </w:r>
      <w:r w:rsidRPr="001B63F5">
        <w:rPr>
          <w:rFonts w:ascii="Arial" w:hAnsi="Arial" w:cs="Arial"/>
          <w:lang w:val="ru-RU"/>
        </w:rPr>
        <w:t xml:space="preserve"> создаются:</w:t>
      </w:r>
    </w:p>
    <w:p w:rsidR="00395995" w:rsidRPr="001B63F5" w:rsidRDefault="00395995" w:rsidP="00900AAE">
      <w:pPr>
        <w:tabs>
          <w:tab w:val="left" w:pos="1134"/>
        </w:tabs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451A98A" wp14:editId="3BE1D119">
            <wp:extent cx="4565" cy="4565"/>
            <wp:effectExtent l="0" t="0" r="0" b="0"/>
            <wp:docPr id="19786" name="Picture 19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" name="Picture 197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- резерв материальных ресурсов Молчановского </w:t>
      </w:r>
      <w:r w:rsidR="00D11ACC" w:rsidRPr="001B63F5">
        <w:rPr>
          <w:rFonts w:ascii="Arial" w:hAnsi="Arial" w:cs="Arial"/>
          <w:lang w:val="ru-RU"/>
        </w:rPr>
        <w:t>сельского поселения</w:t>
      </w:r>
      <w:r w:rsidRPr="001B63F5">
        <w:rPr>
          <w:rFonts w:ascii="Arial" w:hAnsi="Arial" w:cs="Arial"/>
          <w:lang w:val="ru-RU"/>
        </w:rPr>
        <w:t xml:space="preserve"> (далее - резерв);</w:t>
      </w:r>
    </w:p>
    <w:p w:rsidR="00395995" w:rsidRPr="001B63F5" w:rsidRDefault="00395995" w:rsidP="00900AAE">
      <w:pPr>
        <w:widowControl/>
        <w:numPr>
          <w:ilvl w:val="0"/>
          <w:numId w:val="18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местные резервы материальных ресурсов в </w:t>
      </w:r>
      <w:proofErr w:type="spellStart"/>
      <w:r w:rsidR="00D11ACC" w:rsidRPr="001B63F5">
        <w:rPr>
          <w:rFonts w:ascii="Arial" w:hAnsi="Arial" w:cs="Arial"/>
          <w:lang w:val="ru-RU"/>
        </w:rPr>
        <w:t>Молчановском</w:t>
      </w:r>
      <w:proofErr w:type="spellEnd"/>
      <w:r w:rsidR="00D11ACC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сельск</w:t>
      </w:r>
      <w:r w:rsidR="00D11ACC" w:rsidRPr="001B63F5">
        <w:rPr>
          <w:rFonts w:ascii="Arial" w:hAnsi="Arial" w:cs="Arial"/>
          <w:lang w:val="ru-RU"/>
        </w:rPr>
        <w:t>ом</w:t>
      </w:r>
      <w:r w:rsidRPr="001B63F5">
        <w:rPr>
          <w:rFonts w:ascii="Arial" w:hAnsi="Arial" w:cs="Arial"/>
          <w:lang w:val="ru-RU"/>
        </w:rPr>
        <w:t xml:space="preserve"> поселени</w:t>
      </w:r>
      <w:r w:rsidR="00D11ACC" w:rsidRPr="001B63F5">
        <w:rPr>
          <w:rFonts w:ascii="Arial" w:hAnsi="Arial" w:cs="Arial"/>
          <w:lang w:val="ru-RU"/>
        </w:rPr>
        <w:t>и</w:t>
      </w:r>
      <w:r w:rsidRPr="001B63F5">
        <w:rPr>
          <w:rFonts w:ascii="Arial" w:hAnsi="Arial" w:cs="Arial"/>
          <w:lang w:val="ru-RU"/>
        </w:rPr>
        <w:t>;</w:t>
      </w:r>
    </w:p>
    <w:p w:rsidR="00395995" w:rsidRPr="001B63F5" w:rsidRDefault="00395995" w:rsidP="00900AAE">
      <w:pPr>
        <w:widowControl/>
        <w:numPr>
          <w:ilvl w:val="0"/>
          <w:numId w:val="18"/>
        </w:numPr>
        <w:tabs>
          <w:tab w:val="left" w:pos="1134"/>
        </w:tabs>
        <w:suppressAutoHyphens w:val="0"/>
        <w:ind w:left="0"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объектовые резервы материальных ресурсов - в организациях </w:t>
      </w:r>
      <w:r w:rsidR="00D11ACC" w:rsidRPr="001B63F5">
        <w:rPr>
          <w:rFonts w:ascii="Arial" w:hAnsi="Arial" w:cs="Arial"/>
          <w:lang w:val="ru-RU"/>
        </w:rPr>
        <w:t>сельского поселения</w:t>
      </w:r>
      <w:r w:rsidRPr="001B63F5">
        <w:rPr>
          <w:rFonts w:ascii="Arial" w:hAnsi="Arial" w:cs="Arial"/>
          <w:lang w:val="ru-RU"/>
        </w:rPr>
        <w:t>.</w:t>
      </w:r>
    </w:p>
    <w:p w:rsidR="00395995" w:rsidRPr="001B63F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Все вопросы по жизнеобеспечению эвакуируемого населения начальник ПВР решает с КЧС сельск</w:t>
      </w:r>
      <w:r w:rsidR="006F5338">
        <w:rPr>
          <w:rFonts w:ascii="Arial" w:hAnsi="Arial" w:cs="Arial"/>
          <w:lang w:val="ru-RU"/>
        </w:rPr>
        <w:t>ого</w:t>
      </w:r>
      <w:r w:rsidRPr="001B63F5">
        <w:rPr>
          <w:rFonts w:ascii="Arial" w:hAnsi="Arial" w:cs="Arial"/>
          <w:lang w:val="ru-RU"/>
        </w:rPr>
        <w:t xml:space="preserve"> поселений и КЧС и ОПБ </w:t>
      </w:r>
      <w:r w:rsidR="006746D3" w:rsidRPr="001B63F5">
        <w:rPr>
          <w:rFonts w:ascii="Arial" w:hAnsi="Arial" w:cs="Arial"/>
          <w:lang w:val="ru-RU"/>
        </w:rPr>
        <w:t>Молчановского</w:t>
      </w:r>
      <w:r w:rsidRPr="001B63F5">
        <w:rPr>
          <w:rFonts w:ascii="Arial" w:hAnsi="Arial" w:cs="Arial"/>
          <w:lang w:val="ru-RU"/>
        </w:rPr>
        <w:t xml:space="preserve"> района, при выполнении эвакуационных мероприятий </w:t>
      </w:r>
      <w:r w:rsidR="006F5338">
        <w:rPr>
          <w:rFonts w:ascii="Arial" w:hAnsi="Arial" w:cs="Arial"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с </w:t>
      </w:r>
      <w:proofErr w:type="spellStart"/>
      <w:r w:rsidRPr="001B63F5">
        <w:rPr>
          <w:rFonts w:ascii="Arial" w:hAnsi="Arial" w:cs="Arial"/>
          <w:lang w:val="ru-RU"/>
        </w:rPr>
        <w:t>эвакоприемной</w:t>
      </w:r>
      <w:proofErr w:type="spellEnd"/>
      <w:r w:rsidRPr="001B63F5">
        <w:rPr>
          <w:rFonts w:ascii="Arial" w:hAnsi="Arial" w:cs="Arial"/>
          <w:lang w:val="ru-RU"/>
        </w:rPr>
        <w:t xml:space="preserve"> комиссией муниципального района.</w:t>
      </w:r>
    </w:p>
    <w:p w:rsidR="00395995" w:rsidRDefault="00395995" w:rsidP="00900AAE">
      <w:pPr>
        <w:ind w:right="-6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Расходы на проведение мероприятий по временному размещению эвакуируемого населения, в том числе на использование запасов материально-технических,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11F8E3D" wp14:editId="12A0920E">
            <wp:extent cx="4565" cy="4565"/>
            <wp:effectExtent l="0" t="0" r="0" b="0"/>
            <wp:docPr id="19787" name="Picture 19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" name="Picture 197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продовольственных, медицинских и иных средств, понесенные муниципальным образованием и организациями, возмещаются в порядке, определяемом Правительством Российской Федерации.</w:t>
      </w:r>
    </w:p>
    <w:p w:rsidR="00900AAE" w:rsidRPr="001B63F5" w:rsidRDefault="00900AAE" w:rsidP="00900AAE">
      <w:pPr>
        <w:ind w:right="-6" w:firstLine="709"/>
        <w:jc w:val="both"/>
        <w:rPr>
          <w:rFonts w:ascii="Arial" w:hAnsi="Arial" w:cs="Arial"/>
          <w:lang w:val="ru-RU"/>
        </w:rPr>
      </w:pPr>
    </w:p>
    <w:p w:rsidR="00D441E9" w:rsidRPr="001B63F5" w:rsidRDefault="00D441E9" w:rsidP="006F5338">
      <w:pPr>
        <w:spacing w:after="104"/>
        <w:jc w:val="center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</w:rPr>
        <w:t>VII</w:t>
      </w:r>
      <w:r w:rsidRPr="001B63F5">
        <w:rPr>
          <w:rFonts w:ascii="Arial" w:hAnsi="Arial" w:cs="Arial"/>
          <w:b/>
          <w:lang w:val="ru-RU"/>
        </w:rPr>
        <w:t>. ФУНКЦИОНАЛЬНЫЕ ОБЯЗАННОСТИ ДОЛЖНОСТНЫХ ЛИЦ ПВР.</w:t>
      </w:r>
    </w:p>
    <w:p w:rsidR="00D441E9" w:rsidRPr="001B63F5" w:rsidRDefault="006F5338" w:rsidP="006F5338">
      <w:pPr>
        <w:ind w:firstLine="709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Обязанности начальника ПВР:</w:t>
      </w:r>
    </w:p>
    <w:p w:rsidR="00DF373C" w:rsidRDefault="00D441E9" w:rsidP="00DF373C">
      <w:pPr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Начальник ПВР отвечает</w:t>
      </w:r>
      <w:r w:rsidR="00DF373C">
        <w:rPr>
          <w:rFonts w:ascii="Arial" w:hAnsi="Arial" w:cs="Arial"/>
          <w:lang w:val="ru-RU"/>
        </w:rPr>
        <w:t>:</w:t>
      </w:r>
    </w:p>
    <w:p w:rsidR="00DF373C" w:rsidRDefault="00DF373C" w:rsidP="00DF373C">
      <w:pPr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за организацию регистрации, подготовку и прием пострадавшего населения</w:t>
      </w:r>
      <w:r>
        <w:rPr>
          <w:rFonts w:ascii="Arial" w:hAnsi="Arial" w:cs="Arial"/>
          <w:lang w:val="ru-RU"/>
        </w:rPr>
        <w:t>;</w:t>
      </w:r>
      <w:r w:rsidR="00D441E9" w:rsidRPr="001B63F5">
        <w:rPr>
          <w:rFonts w:ascii="Arial" w:hAnsi="Arial" w:cs="Arial"/>
          <w:lang w:val="ru-RU"/>
        </w:rPr>
        <w:t xml:space="preserve"> </w:t>
      </w:r>
    </w:p>
    <w:p w:rsidR="00DF373C" w:rsidRDefault="00DF373C" w:rsidP="00DF373C">
      <w:pPr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организацию работы всей администрации ПВР. </w:t>
      </w:r>
    </w:p>
    <w:p w:rsidR="00D441E9" w:rsidRPr="001B63F5" w:rsidRDefault="00D441E9" w:rsidP="00DF373C">
      <w:pPr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Он является прямым начальником всего личного состава ПВР, несет личную ответственность за организацию, подготовку и прием эвакуируемого населения.</w:t>
      </w:r>
    </w:p>
    <w:p w:rsidR="00D441E9" w:rsidRPr="001B63F5" w:rsidRDefault="00D441E9" w:rsidP="00DF373C">
      <w:pPr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Начальник ПВР подчиняется руководителю ликвидации чрезвычайной ситуации, при выполнении эвакуационных мероприятий председателю </w:t>
      </w:r>
      <w:proofErr w:type="spellStart"/>
      <w:r w:rsidRPr="001B63F5">
        <w:rPr>
          <w:rFonts w:ascii="Arial" w:hAnsi="Arial" w:cs="Arial"/>
          <w:lang w:val="ru-RU"/>
        </w:rPr>
        <w:t>эвакоприемной</w:t>
      </w:r>
      <w:proofErr w:type="spellEnd"/>
      <w:r w:rsidRPr="001B63F5">
        <w:rPr>
          <w:rFonts w:ascii="Arial" w:hAnsi="Arial" w:cs="Arial"/>
          <w:lang w:val="ru-RU"/>
        </w:rPr>
        <w:t xml:space="preserve"> комиссии Молчановского района, руководителю организации, при которой создан ПВР и работает в контакте с органом по ГО и ЧС Молчановского района.</w:t>
      </w:r>
    </w:p>
    <w:p w:rsidR="00D441E9" w:rsidRPr="001B63F5" w:rsidRDefault="00D441E9" w:rsidP="00DF373C">
      <w:pPr>
        <w:spacing w:line="259" w:lineRule="auto"/>
        <w:ind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u w:val="single" w:color="000000"/>
          <w:lang w:val="ru-RU"/>
        </w:rPr>
        <w:t>Начальник ПВР обязан:</w:t>
      </w:r>
    </w:p>
    <w:p w:rsidR="00D441E9" w:rsidRPr="001B63F5" w:rsidRDefault="00D441E9" w:rsidP="00DF373C">
      <w:pPr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>совершенствовать свои знания по руководящим документам приема и размещения эвакуируемого населения;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>знать количество принимаемого эвакуируемого населения;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организовать разработку необходимой документации ПВР; 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осуществлять </w:t>
      </w:r>
      <w:proofErr w:type="gramStart"/>
      <w:r w:rsidRPr="001B63F5">
        <w:rPr>
          <w:rFonts w:ascii="Arial" w:hAnsi="Arial" w:cs="Arial"/>
          <w:lang w:val="ru-RU"/>
        </w:rPr>
        <w:t>контроль за</w:t>
      </w:r>
      <w:proofErr w:type="gramEnd"/>
      <w:r w:rsidRPr="001B63F5">
        <w:rPr>
          <w:rFonts w:ascii="Arial" w:hAnsi="Arial" w:cs="Arial"/>
          <w:lang w:val="ru-RU"/>
        </w:rPr>
        <w:t xml:space="preserve"> укомплектованностью штата администрации ПВР;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организовывать обучение и инструктаж членов ПВР по приему, учету и размещению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2EC35BDB" wp14:editId="17A79B9B">
            <wp:extent cx="4565" cy="9130"/>
            <wp:effectExtent l="0" t="0" r="0" b="0"/>
            <wp:docPr id="19801" name="Picture 19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" name="Picture 1980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эвакуируемого населения в ЧС; 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разрабатывать и доводить порядок оповещения членов ПВР; 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распределять обязанности между членами ПВР, организовывать их тренировку и готовить их к выполнению своих обязанностей при угрозе и с объявлением ЧС;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участвовать в учениях, тренировках и проверках, проводимых органами местного самоуправления Молчановского района, органами по ГО и ЧС;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- поддерживать связь с КЧС и ПБ и эвакуационной комиссией Молчановского района.</w:t>
      </w:r>
    </w:p>
    <w:p w:rsidR="00D441E9" w:rsidRPr="001B63F5" w:rsidRDefault="00D441E9" w:rsidP="006F5338">
      <w:pPr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установить связь с КЧС и ПБ и </w:t>
      </w:r>
      <w:proofErr w:type="spellStart"/>
      <w:r w:rsidRPr="001B63F5">
        <w:rPr>
          <w:rFonts w:ascii="Arial" w:hAnsi="Arial" w:cs="Arial"/>
          <w:lang w:val="ru-RU"/>
        </w:rPr>
        <w:t>эвакоприемной</w:t>
      </w:r>
      <w:proofErr w:type="spellEnd"/>
      <w:r w:rsidRPr="001B63F5">
        <w:rPr>
          <w:rFonts w:ascii="Arial" w:hAnsi="Arial" w:cs="Arial"/>
          <w:lang w:val="ru-RU"/>
        </w:rPr>
        <w:t xml:space="preserve"> комиссией Молчановского района, с организациями, участвующими в жизнеобеспечении эвакуируемого населения;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 xml:space="preserve">организовать полное развертывание ПВР и подготовку к приему и размещению людей; 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6F5338">
        <w:rPr>
          <w:rFonts w:ascii="Arial" w:hAnsi="Arial" w:cs="Arial"/>
          <w:noProof/>
          <w:lang w:val="ru-RU"/>
        </w:rPr>
        <w:t xml:space="preserve">  </w:t>
      </w:r>
      <w:r w:rsidRPr="001B63F5">
        <w:rPr>
          <w:rFonts w:ascii="Arial" w:hAnsi="Arial" w:cs="Arial"/>
          <w:lang w:val="ru-RU"/>
        </w:rPr>
        <w:t xml:space="preserve">организовать учет прибывающего населения и его размещение;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</w:t>
      </w:r>
      <w:r w:rsidR="006F5338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контролировать ведение документации ПВР;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организовать жизнеобеспечения эвакуируемого населения;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организовать поддержание на ПВР общественного порядка;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организовать информирование эвакуируемого населения об обстановке;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своевременно представлять донесения о ходе приема и размещения населения руководителю ликвидации чрезвычайной ситуации и </w:t>
      </w:r>
      <w:proofErr w:type="spellStart"/>
      <w:r w:rsidR="00D441E9" w:rsidRPr="001B63F5">
        <w:rPr>
          <w:rFonts w:ascii="Arial" w:hAnsi="Arial" w:cs="Arial"/>
          <w:lang w:val="ru-RU"/>
        </w:rPr>
        <w:t>эвакопри</w:t>
      </w:r>
      <w:r w:rsidRPr="001B63F5">
        <w:rPr>
          <w:rFonts w:ascii="Arial" w:hAnsi="Arial" w:cs="Arial"/>
          <w:lang w:val="ru-RU"/>
        </w:rPr>
        <w:t>ё</w:t>
      </w:r>
      <w:r w:rsidR="00D441E9" w:rsidRPr="001B63F5">
        <w:rPr>
          <w:rFonts w:ascii="Arial" w:hAnsi="Arial" w:cs="Arial"/>
          <w:lang w:val="ru-RU"/>
        </w:rPr>
        <w:t>мную</w:t>
      </w:r>
      <w:proofErr w:type="spellEnd"/>
      <w:r w:rsidR="00D441E9" w:rsidRPr="001B63F5">
        <w:rPr>
          <w:rFonts w:ascii="Arial" w:hAnsi="Arial" w:cs="Arial"/>
          <w:lang w:val="ru-RU"/>
        </w:rPr>
        <w:t xml:space="preserve"> комиссию Молчановского района; </w:t>
      </w:r>
    </w:p>
    <w:p w:rsidR="00D441E9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организовать подготовку эвакуированного населения к отправке на пункты длительного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A713ECE" wp14:editId="458342A5">
            <wp:extent cx="4566" cy="4565"/>
            <wp:effectExtent l="0" t="0" r="0" b="0"/>
            <wp:docPr id="22548" name="Picture 2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8" name="Picture 2254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>проживания.</w:t>
      </w:r>
    </w:p>
    <w:p w:rsidR="006F5338" w:rsidRDefault="006F5338" w:rsidP="00FE4440">
      <w:pPr>
        <w:rPr>
          <w:rFonts w:ascii="Arial" w:hAnsi="Arial" w:cs="Arial"/>
          <w:b/>
          <w:lang w:val="ru-RU"/>
        </w:rPr>
      </w:pPr>
    </w:p>
    <w:p w:rsidR="00D441E9" w:rsidRPr="001B63F5" w:rsidRDefault="00D441E9" w:rsidP="006F5338">
      <w:pPr>
        <w:ind w:firstLine="709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Обязанности заместителя начальника ПВР.</w:t>
      </w:r>
    </w:p>
    <w:p w:rsidR="00DF373C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Заместитель начальника ПВР отвечает</w:t>
      </w:r>
      <w:r w:rsidR="00DF373C">
        <w:rPr>
          <w:rFonts w:ascii="Arial" w:hAnsi="Arial" w:cs="Arial"/>
          <w:lang w:val="ru-RU"/>
        </w:rPr>
        <w:t>:</w:t>
      </w:r>
    </w:p>
    <w:p w:rsidR="006F5338" w:rsidRDefault="00DF373C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за разработку документации, обеспечение ПВР </w:t>
      </w:r>
      <w:proofErr w:type="gramStart"/>
      <w:r w:rsidR="00D441E9" w:rsidRPr="001B63F5">
        <w:rPr>
          <w:rFonts w:ascii="Arial" w:hAnsi="Arial" w:cs="Arial"/>
          <w:lang w:val="ru-RU"/>
        </w:rPr>
        <w:t>необходимыми</w:t>
      </w:r>
      <w:proofErr w:type="gramEnd"/>
      <w:r w:rsidR="00D441E9" w:rsidRPr="001B63F5">
        <w:rPr>
          <w:rFonts w:ascii="Arial" w:hAnsi="Arial" w:cs="Arial"/>
          <w:lang w:val="ru-RU"/>
        </w:rPr>
        <w:t xml:space="preserve"> оборудованием и имуществом, подготовку администрации и практическое проведение приема эвакуируемого населения; </w:t>
      </w:r>
    </w:p>
    <w:p w:rsidR="006F5338" w:rsidRDefault="00DF373C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развертывание ПВР и работу группы охраны общественного порядка, комнаты матери и ребенка и медицинского пункта. 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Он подчиняется начальнику ПВР и является прямым начальником всей администрации ПВР. В отсутствие начальника ПВР он выполняет его обязанности. </w:t>
      </w:r>
    </w:p>
    <w:p w:rsidR="00D441E9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u w:val="single" w:color="000000"/>
          <w:lang w:val="ru-RU"/>
        </w:rPr>
        <w:t>Заместитель начальника ПВР обязан:</w:t>
      </w:r>
    </w:p>
    <w:p w:rsidR="00D441E9" w:rsidRPr="001B63F5" w:rsidRDefault="00D441E9" w:rsidP="006F5338">
      <w:pPr>
        <w:tabs>
          <w:tab w:val="left" w:pos="1134"/>
        </w:tabs>
        <w:ind w:right="23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</w:p>
    <w:p w:rsidR="00AB5901" w:rsidRPr="001B63F5" w:rsidRDefault="00AB5901" w:rsidP="006F5338">
      <w:pPr>
        <w:tabs>
          <w:tab w:val="left" w:pos="1134"/>
        </w:tabs>
        <w:ind w:right="23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 </w:t>
      </w:r>
      <w:r w:rsidR="00D441E9" w:rsidRPr="001B63F5">
        <w:rPr>
          <w:rFonts w:ascii="Arial" w:hAnsi="Arial" w:cs="Arial"/>
          <w:lang w:val="ru-RU"/>
        </w:rPr>
        <w:t xml:space="preserve">знать руководящие документы по организации приема и размещения эвакуируемого населения;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08C56BC" wp14:editId="72E81B4C">
            <wp:extent cx="54783" cy="18261"/>
            <wp:effectExtent l="0" t="0" r="0" b="0"/>
            <wp:docPr id="22553" name="Picture 22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3" name="Picture 2255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83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 xml:space="preserve"> изучить порядок развертывания ПВР;</w:t>
      </w:r>
    </w:p>
    <w:p w:rsidR="00D441E9" w:rsidRPr="001B63F5" w:rsidRDefault="00AB5901" w:rsidP="006F5338">
      <w:pPr>
        <w:tabs>
          <w:tab w:val="left" w:pos="1134"/>
        </w:tabs>
        <w:ind w:right="23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 </w:t>
      </w:r>
      <w:r w:rsidR="00D441E9" w:rsidRPr="001B63F5">
        <w:rPr>
          <w:rFonts w:ascii="Arial" w:hAnsi="Arial" w:cs="Arial"/>
          <w:lang w:val="ru-RU"/>
        </w:rPr>
        <w:t>организовать разработку документации ПВР;</w:t>
      </w:r>
    </w:p>
    <w:p w:rsidR="006F5338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0" wp14:anchorId="4D6C2ADE" wp14:editId="49B57504">
            <wp:simplePos x="0" y="0"/>
            <wp:positionH relativeFrom="column">
              <wp:posOffset>4898482</wp:posOffset>
            </wp:positionH>
            <wp:positionV relativeFrom="paragraph">
              <wp:posOffset>368690</wp:posOffset>
            </wp:positionV>
            <wp:extent cx="4565" cy="4565"/>
            <wp:effectExtent l="0" t="0" r="0" b="0"/>
            <wp:wrapSquare wrapText="bothSides"/>
            <wp:docPr id="22559" name="Picture 2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9" name="Picture 225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901" w:rsidRPr="001B63F5">
        <w:rPr>
          <w:rFonts w:ascii="Arial" w:hAnsi="Arial" w:cs="Arial"/>
          <w:noProof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</w:t>
      </w:r>
      <w:r w:rsidR="006F5338">
        <w:rPr>
          <w:rFonts w:ascii="Arial" w:hAnsi="Arial" w:cs="Arial"/>
          <w:lang w:val="ru-RU"/>
        </w:rPr>
        <w:t xml:space="preserve">  </w:t>
      </w:r>
      <w:r w:rsidRPr="001B63F5">
        <w:rPr>
          <w:rFonts w:ascii="Arial" w:hAnsi="Arial" w:cs="Arial"/>
          <w:lang w:val="ru-RU"/>
        </w:rPr>
        <w:t xml:space="preserve">организовать подготовку личного состава; 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15709A5" wp14:editId="1319EE10">
            <wp:extent cx="4566" cy="4565"/>
            <wp:effectExtent l="0" t="0" r="0" b="0"/>
            <wp:docPr id="22557" name="Picture 2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7" name="Picture 2255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4CE9D99" wp14:editId="6580E2DA">
            <wp:extent cx="54783" cy="18262"/>
            <wp:effectExtent l="0" t="0" r="0" b="0"/>
            <wp:docPr id="22558" name="Picture 2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8" name="Picture 2255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783" cy="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338">
        <w:rPr>
          <w:rFonts w:ascii="Arial" w:hAnsi="Arial" w:cs="Arial"/>
          <w:lang w:val="ru-RU"/>
        </w:rPr>
        <w:t xml:space="preserve">   </w:t>
      </w:r>
      <w:r w:rsidRPr="001B63F5">
        <w:rPr>
          <w:rFonts w:ascii="Arial" w:hAnsi="Arial" w:cs="Arial"/>
          <w:lang w:val="ru-RU"/>
        </w:rPr>
        <w:t>организовать подготовку необходимого оборудования и имущества;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AB5901" w:rsidRPr="001B63F5">
        <w:rPr>
          <w:rFonts w:ascii="Arial" w:hAnsi="Arial" w:cs="Arial"/>
          <w:noProof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заблаговременно готовить помещения, инвентарь и средства связи; </w:t>
      </w:r>
    </w:p>
    <w:p w:rsidR="00AB5901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AB5901" w:rsidRPr="001B63F5">
        <w:rPr>
          <w:rFonts w:ascii="Arial" w:hAnsi="Arial" w:cs="Arial"/>
          <w:lang w:val="ru-RU"/>
        </w:rPr>
        <w:t>-</w:t>
      </w:r>
      <w:r w:rsidR="006F5338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 xml:space="preserve">проводить практическую отработку вопросов оповещения, сбора и функционирования администрации ПВР; </w:t>
      </w:r>
    </w:p>
    <w:p w:rsidR="00D441E9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</w:t>
      </w:r>
      <w:r w:rsidR="006F5338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C8BB118" wp14:editId="3615AEC6">
            <wp:extent cx="4565" cy="4566"/>
            <wp:effectExtent l="0" t="0" r="0" b="0"/>
            <wp:docPr id="22564" name="Picture 2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" name="Picture 22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организовать оповещение и сбор членов ПВР с началом эвакуационных мероприятий;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в установленный срок привести в готовность к приему и размещению эвакуируемого населения личный состав, помещение, связь и оборудование ПВР;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</w:t>
      </w:r>
      <w:r w:rsidR="006F5338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провести полное развертывание ПВР и подготовку к приему и размещению населения;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</w:t>
      </w:r>
      <w:r w:rsidR="006F5338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поддерживать связь с организациями, выделяющими транспорт для ПВР;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руководить работой группы охраны общественного порядка, комнаты матери и ребенка и медицинского пункта; </w:t>
      </w:r>
    </w:p>
    <w:p w:rsidR="00AB5901" w:rsidRPr="001B63F5" w:rsidRDefault="00AB5901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организовать обеспечение эвакуируемого населения водой и оказание медицинской помощи;</w:t>
      </w:r>
    </w:p>
    <w:p w:rsidR="00D441E9" w:rsidRDefault="00D441E9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</w:t>
      </w:r>
      <w:r w:rsidR="00AB5901"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>представлять сведения о ходе приема эвакуируемого населения.</w:t>
      </w:r>
    </w:p>
    <w:p w:rsidR="006F5338" w:rsidRPr="001B63F5" w:rsidRDefault="006F5338" w:rsidP="006F5338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</w:p>
    <w:p w:rsidR="00D441E9" w:rsidRPr="001B63F5" w:rsidRDefault="00D441E9" w:rsidP="006F5338">
      <w:pPr>
        <w:ind w:firstLine="709"/>
        <w:jc w:val="both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Обязанности начальника группы встречи, приема, регистрации и размещения ПВР.</w:t>
      </w:r>
    </w:p>
    <w:p w:rsidR="00DF373C" w:rsidRDefault="00D441E9" w:rsidP="006F5338">
      <w:pPr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Начальник группы встречи, приема, регистрации и размещения ПВР отвечает</w:t>
      </w:r>
      <w:r w:rsidR="00DF373C">
        <w:rPr>
          <w:rFonts w:ascii="Arial" w:hAnsi="Arial" w:cs="Arial"/>
          <w:lang w:val="ru-RU"/>
        </w:rPr>
        <w:t>:</w:t>
      </w:r>
    </w:p>
    <w:p w:rsidR="00DF373C" w:rsidRDefault="00DF373C" w:rsidP="006F5338">
      <w:pPr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за ведение персонального учета, регистрацию и размещение эвакуируемого населения</w:t>
      </w:r>
      <w:r>
        <w:rPr>
          <w:rFonts w:ascii="Arial" w:hAnsi="Arial" w:cs="Arial"/>
          <w:lang w:val="ru-RU"/>
        </w:rPr>
        <w:t>;</w:t>
      </w:r>
      <w:r w:rsidR="00D441E9" w:rsidRPr="001B63F5">
        <w:rPr>
          <w:rFonts w:ascii="Arial" w:hAnsi="Arial" w:cs="Arial"/>
          <w:lang w:val="ru-RU"/>
        </w:rPr>
        <w:t xml:space="preserve"> </w:t>
      </w:r>
    </w:p>
    <w:p w:rsidR="00DF373C" w:rsidRDefault="00DF373C" w:rsidP="006F5338">
      <w:pPr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обобщение,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76B1943" wp14:editId="02B4CA6D">
            <wp:extent cx="4565" cy="4566"/>
            <wp:effectExtent l="0" t="0" r="0" b="0"/>
            <wp:docPr id="22579" name="Picture 2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9" name="Picture 225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>анализ и представление сведений о прибытии и размещении эвакуируемого населения</w:t>
      </w:r>
      <w:r>
        <w:rPr>
          <w:rFonts w:ascii="Arial" w:hAnsi="Arial" w:cs="Arial"/>
          <w:lang w:val="ru-RU"/>
        </w:rPr>
        <w:t>;</w:t>
      </w:r>
      <w:r w:rsidR="00D441E9" w:rsidRPr="001B63F5">
        <w:rPr>
          <w:rFonts w:ascii="Arial" w:hAnsi="Arial" w:cs="Arial"/>
          <w:lang w:val="ru-RU"/>
        </w:rPr>
        <w:t xml:space="preserve"> </w:t>
      </w:r>
    </w:p>
    <w:p w:rsidR="00DF373C" w:rsidRDefault="00DF373C" w:rsidP="006F5338">
      <w:pPr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представление докладов в КЧС и ПБ </w:t>
      </w:r>
      <w:r w:rsidR="006F5338">
        <w:rPr>
          <w:rFonts w:ascii="Arial" w:hAnsi="Arial" w:cs="Arial"/>
          <w:lang w:val="ru-RU"/>
        </w:rPr>
        <w:t xml:space="preserve">поселения </w:t>
      </w:r>
      <w:r w:rsidR="00D441E9" w:rsidRPr="001B63F5">
        <w:rPr>
          <w:rFonts w:ascii="Arial" w:hAnsi="Arial" w:cs="Arial"/>
          <w:lang w:val="ru-RU"/>
        </w:rPr>
        <w:t xml:space="preserve">и </w:t>
      </w:r>
      <w:proofErr w:type="spellStart"/>
      <w:r w:rsidR="00D441E9" w:rsidRPr="001B63F5">
        <w:rPr>
          <w:rFonts w:ascii="Arial" w:hAnsi="Arial" w:cs="Arial"/>
          <w:lang w:val="ru-RU"/>
        </w:rPr>
        <w:t>эвакоприемную</w:t>
      </w:r>
      <w:proofErr w:type="spellEnd"/>
      <w:r w:rsidR="00D441E9" w:rsidRPr="001B63F5">
        <w:rPr>
          <w:rFonts w:ascii="Arial" w:hAnsi="Arial" w:cs="Arial"/>
          <w:lang w:val="ru-RU"/>
        </w:rPr>
        <w:t xml:space="preserve"> комиссию Молчановского района. </w:t>
      </w:r>
    </w:p>
    <w:p w:rsidR="00483B8D" w:rsidRPr="001B63F5" w:rsidRDefault="00D441E9" w:rsidP="006F5338">
      <w:pPr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Он подчиняется начальнику и заместителю начальника ПВР и является прямым начальником личного состава группы. </w:t>
      </w:r>
    </w:p>
    <w:p w:rsidR="00D441E9" w:rsidRPr="001B63F5" w:rsidRDefault="006F5338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u w:val="single" w:color="000000"/>
          <w:lang w:val="ru-RU"/>
        </w:rPr>
        <w:t xml:space="preserve">Начальник группы </w:t>
      </w:r>
      <w:proofErr w:type="spellStart"/>
      <w:r>
        <w:rPr>
          <w:rFonts w:ascii="Arial" w:hAnsi="Arial" w:cs="Arial"/>
          <w:u w:val="single" w:color="000000"/>
          <w:lang w:val="ru-RU"/>
        </w:rPr>
        <w:t>ВПРиР</w:t>
      </w:r>
      <w:proofErr w:type="spellEnd"/>
      <w:r w:rsidR="00D441E9" w:rsidRPr="001B63F5">
        <w:rPr>
          <w:rFonts w:ascii="Arial" w:hAnsi="Arial" w:cs="Arial"/>
          <w:u w:val="single" w:color="000000"/>
          <w:lang w:val="ru-RU"/>
        </w:rPr>
        <w:t xml:space="preserve"> обязан:</w:t>
      </w:r>
    </w:p>
    <w:p w:rsidR="00D441E9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</w:p>
    <w:p w:rsidR="00483B8D" w:rsidRPr="001B63F5" w:rsidRDefault="00D441E9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3360" behindDoc="0" locked="0" layoutInCell="1" allowOverlap="0" wp14:anchorId="1E3BAD25" wp14:editId="726E3570">
            <wp:simplePos x="0" y="0"/>
            <wp:positionH relativeFrom="column">
              <wp:posOffset>3766307</wp:posOffset>
            </wp:positionH>
            <wp:positionV relativeFrom="paragraph">
              <wp:posOffset>370453</wp:posOffset>
            </wp:positionV>
            <wp:extent cx="4566" cy="4565"/>
            <wp:effectExtent l="0" t="0" r="0" b="0"/>
            <wp:wrapSquare wrapText="bothSides"/>
            <wp:docPr id="25381" name="Picture 25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1" name="Picture 25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B8D" w:rsidRPr="001B63F5">
        <w:rPr>
          <w:rFonts w:ascii="Arial" w:hAnsi="Arial" w:cs="Arial"/>
          <w:noProof/>
          <w:lang w:val="ru-RU"/>
        </w:rPr>
        <w:t xml:space="preserve">- </w:t>
      </w:r>
      <w:r w:rsidRPr="001B63F5">
        <w:rPr>
          <w:rFonts w:ascii="Arial" w:hAnsi="Arial" w:cs="Arial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B45D0B" w:rsidRPr="001B63F5" w:rsidRDefault="00B45D0B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="006F5338">
        <w:rPr>
          <w:rFonts w:ascii="Arial" w:hAnsi="Arial" w:cs="Arial"/>
          <w:noProof/>
          <w:lang w:val="ru-RU"/>
        </w:rPr>
        <w:t xml:space="preserve">  </w:t>
      </w:r>
      <w:r w:rsidR="00D441E9" w:rsidRPr="001B63F5">
        <w:rPr>
          <w:rFonts w:ascii="Arial" w:hAnsi="Arial" w:cs="Arial"/>
          <w:lang w:val="ru-RU"/>
        </w:rPr>
        <w:t>организо</w:t>
      </w:r>
      <w:r w:rsidR="006F5338">
        <w:rPr>
          <w:rFonts w:ascii="Arial" w:hAnsi="Arial" w:cs="Arial"/>
          <w:lang w:val="ru-RU"/>
        </w:rPr>
        <w:t xml:space="preserve">вать подготовку личного состава </w:t>
      </w:r>
      <w:r w:rsidR="00D441E9" w:rsidRPr="001B63F5">
        <w:rPr>
          <w:rFonts w:ascii="Arial" w:hAnsi="Arial" w:cs="Arial"/>
          <w:lang w:val="ru-RU"/>
        </w:rPr>
        <w:t xml:space="preserve">группы; </w:t>
      </w:r>
    </w:p>
    <w:p w:rsidR="00B45D0B" w:rsidRPr="001B63F5" w:rsidRDefault="00B45D0B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>-</w:t>
      </w:r>
      <w:r w:rsidRPr="001B63F5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>разработать необходимую документацию группы по учету и размещению прибывшего</w:t>
      </w:r>
      <w:r w:rsidR="006F5338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эвакуируемого населения; </w:t>
      </w:r>
    </w:p>
    <w:p w:rsidR="00B45D0B" w:rsidRPr="001B63F5" w:rsidRDefault="00B45D0B" w:rsidP="006F5338">
      <w:pPr>
        <w:tabs>
          <w:tab w:val="left" w:pos="1134"/>
        </w:tabs>
        <w:spacing w:line="272" w:lineRule="auto"/>
        <w:ind w:right="-1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6F5338">
        <w:rPr>
          <w:rFonts w:ascii="Arial" w:hAnsi="Arial" w:cs="Arial"/>
          <w:noProof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изучить порядок прибытия на ПВР эвакуируемого населения и порядок его размещения; </w:t>
      </w:r>
    </w:p>
    <w:p w:rsidR="00D441E9" w:rsidRPr="001B63F5" w:rsidRDefault="00B45D0B" w:rsidP="006F5338">
      <w:pPr>
        <w:tabs>
          <w:tab w:val="left" w:pos="1134"/>
        </w:tabs>
        <w:spacing w:line="272" w:lineRule="auto"/>
        <w:ind w:right="-15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участвовать в учениях, тренировках и проверках, проводимых </w:t>
      </w:r>
      <w:r w:rsidR="006F5338" w:rsidRPr="001B63F5">
        <w:rPr>
          <w:rFonts w:ascii="Arial" w:hAnsi="Arial" w:cs="Arial"/>
          <w:lang w:val="ru-RU"/>
        </w:rPr>
        <w:t>органами местного самоуправления муниципального образования, органами по ГО и ЧС;</w:t>
      </w:r>
      <w:r w:rsidR="006F5338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8B14870" wp14:editId="5434BB3E">
            <wp:extent cx="4565" cy="4566"/>
            <wp:effectExtent l="0" t="0" r="0" b="0"/>
            <wp:docPr id="5" name="Picture 22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" name="Picture 225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D441E9" w:rsidP="006F5338">
      <w:pPr>
        <w:tabs>
          <w:tab w:val="left" w:pos="1134"/>
        </w:tabs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</w:p>
    <w:p w:rsidR="00DF373C" w:rsidRDefault="00767ABE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F373C">
        <w:rPr>
          <w:rFonts w:ascii="Arial" w:hAnsi="Arial" w:cs="Arial"/>
          <w:noProof/>
          <w:lang w:val="ru-RU" w:eastAsia="ru-RU" w:bidi="ar-SA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подготовить рабочие места группы и доложить о готовности группы к приему населения, выводимого из зон возможных ЧС;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904F118" wp14:editId="1DA1CC4F">
            <wp:extent cx="4565" cy="4565"/>
            <wp:effectExtent l="0" t="0" r="0" b="0"/>
            <wp:docPr id="25393" name="Picture 25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3" name="Picture 253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327BB14" wp14:editId="0640D9F1">
            <wp:extent cx="68478" cy="22827"/>
            <wp:effectExtent l="0" t="0" r="0" b="0"/>
            <wp:docPr id="96597" name="Picture 96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7" name="Picture 9659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478" cy="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3C" w:rsidRDefault="00DF373C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 </w:t>
      </w:r>
      <w:r w:rsidR="00D441E9" w:rsidRPr="001B63F5">
        <w:rPr>
          <w:rFonts w:ascii="Arial" w:hAnsi="Arial" w:cs="Arial"/>
          <w:lang w:val="ru-RU"/>
        </w:rPr>
        <w:t xml:space="preserve">распределять обязанности между членами группы;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0F5A6B4" wp14:editId="6B090B0C">
            <wp:extent cx="59348" cy="18261"/>
            <wp:effectExtent l="0" t="0" r="0" b="0"/>
            <wp:docPr id="25396" name="Picture 25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6" name="Picture 2539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348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3C" w:rsidRDefault="00DF373C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noProof/>
          <w:lang w:val="ru-RU" w:eastAsia="ru-RU" w:bidi="ar-SA"/>
        </w:rPr>
      </w:pPr>
      <w:r>
        <w:rPr>
          <w:rFonts w:ascii="Arial" w:hAnsi="Arial" w:cs="Arial"/>
          <w:lang w:val="ru-RU"/>
        </w:rPr>
        <w:t xml:space="preserve">-  </w:t>
      </w:r>
      <w:r w:rsidR="00D441E9" w:rsidRPr="001B63F5">
        <w:rPr>
          <w:rFonts w:ascii="Arial" w:hAnsi="Arial" w:cs="Arial"/>
          <w:lang w:val="ru-RU"/>
        </w:rPr>
        <w:t xml:space="preserve">организовать учет, регистрацию и размещение эвакуируемого населения; </w:t>
      </w:r>
    </w:p>
    <w:p w:rsidR="00DF373C" w:rsidRDefault="00DF373C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4F9CC63" wp14:editId="0E22CF1B">
            <wp:extent cx="54783" cy="18261"/>
            <wp:effectExtent l="0" t="0" r="0" b="0"/>
            <wp:docPr id="25397" name="Picture 2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7" name="Picture 2539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783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 xml:space="preserve">доводить своевременную информацию до эвакуируемых </w:t>
      </w:r>
      <w:proofErr w:type="gramStart"/>
      <w:r w:rsidR="00D441E9" w:rsidRPr="001B63F5">
        <w:rPr>
          <w:rFonts w:ascii="Arial" w:hAnsi="Arial" w:cs="Arial"/>
          <w:lang w:val="ru-RU"/>
        </w:rPr>
        <w:t>о</w:t>
      </w:r>
      <w:proofErr w:type="gramEnd"/>
      <w:r w:rsidR="00D441E9" w:rsidRPr="001B63F5">
        <w:rPr>
          <w:rFonts w:ascii="Arial" w:hAnsi="Arial" w:cs="Arial"/>
          <w:lang w:val="ru-RU"/>
        </w:rPr>
        <w:t xml:space="preserve"> всех изменениях в обстановке;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686FE9D1" wp14:editId="2869DACF">
            <wp:extent cx="54783" cy="22827"/>
            <wp:effectExtent l="0" t="0" r="0" b="0"/>
            <wp:docPr id="25399" name="Picture 25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9" name="Picture 2539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783" cy="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3C" w:rsidRDefault="00DF373C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докладывать начальнику ПВР о ходе приема и размещения прибывшего эвакуируемого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FFBEF8B" wp14:editId="7F21981C">
            <wp:extent cx="4566" cy="4566"/>
            <wp:effectExtent l="0" t="0" r="0" b="0"/>
            <wp:docPr id="25398" name="Picture 25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8" name="Picture 2539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 xml:space="preserve">населения;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6D56AAC" wp14:editId="046A361C">
            <wp:extent cx="50217" cy="22827"/>
            <wp:effectExtent l="0" t="0" r="0" b="0"/>
            <wp:docPr id="25400" name="Picture 2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0" name="Picture 2540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217" cy="2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 xml:space="preserve"> </w:t>
      </w:r>
    </w:p>
    <w:p w:rsidR="00D441E9" w:rsidRDefault="00DF373C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составлять списки эвакуируемого населения начальникам и старшим колонн при отправке их в пункты длительного проживания.</w:t>
      </w:r>
    </w:p>
    <w:p w:rsidR="006F5338" w:rsidRPr="001B63F5" w:rsidRDefault="006F5338" w:rsidP="006F5338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</w:p>
    <w:p w:rsidR="00D441E9" w:rsidRPr="001B63F5" w:rsidRDefault="00D441E9" w:rsidP="00DF373C">
      <w:pPr>
        <w:ind w:firstLine="709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Группа комплектования, отправки и сопровождения.</w:t>
      </w:r>
    </w:p>
    <w:p w:rsidR="00DF373C" w:rsidRDefault="00D441E9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Начальник группы комплектования, отправки и сопровождения отвечает</w:t>
      </w:r>
      <w:r w:rsidR="00DF373C">
        <w:rPr>
          <w:rFonts w:ascii="Arial" w:hAnsi="Arial" w:cs="Arial"/>
          <w:lang w:val="ru-RU"/>
        </w:rPr>
        <w:t>:</w:t>
      </w:r>
    </w:p>
    <w:p w:rsidR="00DF373C" w:rsidRDefault="00DF373C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="00D441E9" w:rsidRPr="001B63F5">
        <w:rPr>
          <w:rFonts w:ascii="Arial" w:hAnsi="Arial" w:cs="Arial"/>
          <w:lang w:val="ru-RU"/>
        </w:rPr>
        <w:t xml:space="preserve"> за ведение учета транспорта и его распределение для вывоза эвакуируемого населения из зоны ЧС к местам временного размещения, организованную отправку колонн в сопровождении проводников</w:t>
      </w:r>
      <w:r>
        <w:rPr>
          <w:rFonts w:ascii="Arial" w:hAnsi="Arial" w:cs="Arial"/>
          <w:lang w:val="ru-RU"/>
        </w:rPr>
        <w:t>.</w:t>
      </w:r>
      <w:r w:rsidR="00D441E9" w:rsidRPr="001B63F5">
        <w:rPr>
          <w:rFonts w:ascii="Arial" w:hAnsi="Arial" w:cs="Arial"/>
          <w:lang w:val="ru-RU"/>
        </w:rPr>
        <w:t xml:space="preserve"> </w:t>
      </w:r>
    </w:p>
    <w:p w:rsidR="00767ABE" w:rsidRPr="001B63F5" w:rsidRDefault="00D441E9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Он подчиняется начальнику и заместителю начальника ПВР и является прямым начальником</w:t>
      </w:r>
      <w:r w:rsidR="00767ABE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личного состава группы.</w:t>
      </w:r>
    </w:p>
    <w:p w:rsidR="00D441E9" w:rsidRPr="001B63F5" w:rsidRDefault="00D441E9" w:rsidP="00DF373C">
      <w:pPr>
        <w:tabs>
          <w:tab w:val="left" w:pos="1134"/>
        </w:tabs>
        <w:ind w:right="-20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18E44D1" wp14:editId="19F2CA7D">
            <wp:extent cx="4565" cy="4566"/>
            <wp:effectExtent l="0" t="0" r="0" b="0"/>
            <wp:docPr id="25401" name="Picture 2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1" name="Picture 254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73C">
        <w:rPr>
          <w:rFonts w:ascii="Arial" w:hAnsi="Arial" w:cs="Arial"/>
          <w:u w:val="single"/>
          <w:lang w:val="ru-RU"/>
        </w:rPr>
        <w:t xml:space="preserve">Начальник </w:t>
      </w:r>
      <w:proofErr w:type="spellStart"/>
      <w:r w:rsidR="00DF373C">
        <w:rPr>
          <w:rFonts w:ascii="Arial" w:hAnsi="Arial" w:cs="Arial"/>
          <w:u w:val="single"/>
          <w:lang w:val="ru-RU"/>
        </w:rPr>
        <w:t>ГКОиС</w:t>
      </w:r>
      <w:proofErr w:type="spellEnd"/>
      <w:r w:rsidRPr="001B63F5">
        <w:rPr>
          <w:rFonts w:ascii="Arial" w:hAnsi="Arial" w:cs="Arial"/>
          <w:u w:val="single"/>
          <w:lang w:val="ru-RU"/>
        </w:rPr>
        <w:t xml:space="preserve"> обязан</w:t>
      </w:r>
      <w:r w:rsidRPr="001B63F5">
        <w:rPr>
          <w:rFonts w:ascii="Arial" w:hAnsi="Arial" w:cs="Arial"/>
          <w:lang w:val="ru-RU"/>
        </w:rPr>
        <w:t>: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24ED89B" wp14:editId="75D878D0">
            <wp:extent cx="4565" cy="4565"/>
            <wp:effectExtent l="0" t="0" r="0" b="0"/>
            <wp:docPr id="25402" name="Picture 25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2" name="Picture 2540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D441E9" w:rsidP="00DF373C">
      <w:pPr>
        <w:tabs>
          <w:tab w:val="left" w:pos="1134"/>
        </w:tabs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0C9FC0D9" wp14:editId="67B5ECEB">
            <wp:extent cx="4565" cy="4565"/>
            <wp:effectExtent l="0" t="0" r="0" b="0"/>
            <wp:docPr id="25403" name="Picture 25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3" name="Picture 254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знать руководящие документы по организации приема и размещения эвакуируемого населения;</w:t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организовать подготовку личного состава группы;</w:t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>-</w:t>
      </w:r>
      <w:r w:rsidR="00D441E9" w:rsidRPr="001B63F5">
        <w:rPr>
          <w:rFonts w:ascii="Arial" w:hAnsi="Arial" w:cs="Arial"/>
          <w:lang w:val="ru-RU"/>
        </w:rPr>
        <w:t xml:space="preserve"> знать какой транспорт, от каких организаций выделяется на ПВР для вывоза эвакуируемых, порядок установления связи с руководителями этих организаций;</w:t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знать количество прибывающего эвакуируемого населения, маршруты следования и места временного размещения эвакуируемого населения;</w:t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разработать необходимую документацию группы; </w:t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>-</w:t>
      </w:r>
      <w:r w:rsidR="00D441E9" w:rsidRPr="001B63F5">
        <w:rPr>
          <w:rFonts w:ascii="Arial" w:hAnsi="Arial" w:cs="Arial"/>
          <w:lang w:val="ru-RU"/>
        </w:rPr>
        <w:t xml:space="preserve"> изучить порядок убытия из зоны ЧС на ПВР эвакуируемого населения и порядок его комплектования, отправки и сопровождения; </w:t>
      </w:r>
    </w:p>
    <w:p w:rsidR="00D441E9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D441E9" w:rsidRPr="001B63F5" w:rsidRDefault="00D441E9" w:rsidP="00DF373C">
      <w:pPr>
        <w:tabs>
          <w:tab w:val="left" w:pos="1134"/>
        </w:tabs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94ED407" wp14:editId="7028F685">
            <wp:extent cx="4565" cy="4566"/>
            <wp:effectExtent l="0" t="0" r="0" b="0"/>
            <wp:docPr id="25418" name="Picture 25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8" name="Picture 254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ABE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noProof/>
          <w:lang w:val="ru-RU" w:eastAsia="ru-RU" w:bidi="ar-SA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при поступлении распоряжения на прием населения — подготовить рабочие места, документацию группы и доложить о готовности группы к приему населения, выводимого из зон возможных ЧС; </w:t>
      </w:r>
    </w:p>
    <w:p w:rsidR="004B44BA" w:rsidRPr="001B63F5" w:rsidRDefault="00767AB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вести учет выделяемого транспорта и его распределение для вывоза эвакуируемого населения к местам временного размещения; </w:t>
      </w:r>
    </w:p>
    <w:p w:rsidR="00D441E9" w:rsidRDefault="004B44BA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осуществлять организованную отправку колонн в сопровождении проводник</w:t>
      </w:r>
      <w:r w:rsidR="00F75751">
        <w:rPr>
          <w:rFonts w:ascii="Arial" w:hAnsi="Arial" w:cs="Arial"/>
          <w:lang w:val="ru-RU"/>
        </w:rPr>
        <w:t>ов по населенным пунктам района</w:t>
      </w:r>
      <w:r w:rsidR="00900AAE">
        <w:rPr>
          <w:rFonts w:ascii="Arial" w:hAnsi="Arial" w:cs="Arial"/>
          <w:lang w:val="ru-RU"/>
        </w:rPr>
        <w:t>.</w:t>
      </w:r>
    </w:p>
    <w:p w:rsidR="00900AAE" w:rsidRDefault="00900AAE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</w:p>
    <w:p w:rsidR="00D441E9" w:rsidRPr="001B63F5" w:rsidRDefault="00D441E9" w:rsidP="00DF373C">
      <w:pPr>
        <w:ind w:firstLine="709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Группа охран</w:t>
      </w:r>
      <w:r w:rsidR="004B44BA" w:rsidRPr="001B63F5">
        <w:rPr>
          <w:rFonts w:ascii="Arial" w:hAnsi="Arial" w:cs="Arial"/>
          <w:b/>
          <w:lang w:val="ru-RU"/>
        </w:rPr>
        <w:t xml:space="preserve">ы общественного порядка пункта </w:t>
      </w:r>
      <w:r w:rsidRPr="001B63F5">
        <w:rPr>
          <w:rFonts w:ascii="Arial" w:hAnsi="Arial" w:cs="Arial"/>
          <w:b/>
          <w:lang w:val="ru-RU"/>
        </w:rPr>
        <w:t>размещения</w:t>
      </w:r>
    </w:p>
    <w:p w:rsidR="00387E97" w:rsidRPr="001B63F5" w:rsidRDefault="00D441E9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Начальник группы охраны общественного порядка отвечает за поддержание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4A0B4000" wp14:editId="2CA32082">
            <wp:extent cx="4566" cy="4565"/>
            <wp:effectExtent l="0" t="0" r="0" b="0"/>
            <wp:docPr id="28333" name="Picture 28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3" name="Picture 2833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общественного порядка на территории ПВР, организованный выход эвакуируемых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 </w:t>
      </w:r>
    </w:p>
    <w:p w:rsidR="00D441E9" w:rsidRPr="001B63F5" w:rsidRDefault="00DF373C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Начальник ГООП</w:t>
      </w:r>
      <w:r w:rsidR="00D441E9" w:rsidRPr="001B63F5">
        <w:rPr>
          <w:rFonts w:ascii="Arial" w:hAnsi="Arial" w:cs="Arial"/>
          <w:u w:val="single"/>
          <w:lang w:val="ru-RU"/>
        </w:rPr>
        <w:t xml:space="preserve"> обязан:</w:t>
      </w:r>
    </w:p>
    <w:p w:rsidR="00D441E9" w:rsidRPr="001B63F5" w:rsidRDefault="00D441E9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при повседневной деятельности:</w:t>
      </w:r>
    </w:p>
    <w:p w:rsidR="00387E97" w:rsidRPr="001B63F5" w:rsidRDefault="00387E97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>-</w:t>
      </w:r>
      <w:r w:rsidR="00D441E9" w:rsidRPr="001B63F5">
        <w:rPr>
          <w:rFonts w:ascii="Arial" w:hAnsi="Arial" w:cs="Arial"/>
          <w:lang w:val="ru-RU"/>
        </w:rPr>
        <w:t xml:space="preserve"> изучить схему размещения ПВР и Положение о ПВР;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5E8BC145" wp14:editId="32825553">
            <wp:extent cx="4565" cy="27392"/>
            <wp:effectExtent l="0" t="0" r="0" b="0"/>
            <wp:docPr id="96620" name="Picture 96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0" name="Picture 966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2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D7" w:rsidRPr="001B63F5" w:rsidRDefault="007345D7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организовать подготовку личного состава группы; </w:t>
      </w:r>
    </w:p>
    <w:p w:rsidR="00D441E9" w:rsidRPr="001B63F5" w:rsidRDefault="007345D7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</w:r>
    </w:p>
    <w:p w:rsidR="00D441E9" w:rsidRPr="001B63F5" w:rsidRDefault="00D441E9" w:rsidP="00DF373C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при возникновении чрезвычайной ситуации:</w:t>
      </w:r>
    </w:p>
    <w:p w:rsidR="00D441E9" w:rsidRPr="001B63F5" w:rsidRDefault="007345D7" w:rsidP="00DF373C">
      <w:pPr>
        <w:tabs>
          <w:tab w:val="left" w:pos="1134"/>
        </w:tabs>
        <w:spacing w:after="285"/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D441E9" w:rsidRPr="001B63F5" w:rsidRDefault="00D441E9" w:rsidP="00DF373C">
      <w:pPr>
        <w:ind w:firstLine="709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Медицинский пункт пункта временного размещения</w:t>
      </w:r>
    </w:p>
    <w:p w:rsidR="00DF373C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lang w:val="ru-RU"/>
        </w:rPr>
        <w:t>Старший</w:t>
      </w:r>
      <w:proofErr w:type="gramEnd"/>
      <w:r w:rsidRPr="001B63F5">
        <w:rPr>
          <w:rFonts w:ascii="Arial" w:hAnsi="Arial" w:cs="Arial"/>
          <w:lang w:val="ru-RU"/>
        </w:rPr>
        <w:t xml:space="preserve"> (старшая) медицинского пункта отвечает</w:t>
      </w:r>
      <w:r w:rsidR="00DF373C">
        <w:rPr>
          <w:rFonts w:ascii="Arial" w:hAnsi="Arial" w:cs="Arial"/>
          <w:lang w:val="ru-RU"/>
        </w:rPr>
        <w:t>:</w:t>
      </w:r>
      <w:r w:rsidRPr="001B63F5">
        <w:rPr>
          <w:rFonts w:ascii="Arial" w:hAnsi="Arial" w:cs="Arial"/>
          <w:lang w:val="ru-RU"/>
        </w:rPr>
        <w:t xml:space="preserve"> </w:t>
      </w:r>
    </w:p>
    <w:p w:rsidR="00DF373C" w:rsidRDefault="00DF373C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своевременное оказание первой медицинской помощи </w:t>
      </w:r>
      <w:proofErr w:type="gramStart"/>
      <w:r w:rsidR="00D441E9" w:rsidRPr="001B63F5">
        <w:rPr>
          <w:rFonts w:ascii="Arial" w:hAnsi="Arial" w:cs="Arial"/>
          <w:lang w:val="ru-RU"/>
        </w:rPr>
        <w:t>заболевшим</w:t>
      </w:r>
      <w:proofErr w:type="gramEnd"/>
      <w:r w:rsidR="00D441E9" w:rsidRPr="001B63F5">
        <w:rPr>
          <w:rFonts w:ascii="Arial" w:hAnsi="Arial" w:cs="Arial"/>
          <w:lang w:val="ru-RU"/>
        </w:rPr>
        <w:t xml:space="preserve"> эвакуируемым и госпитализацию нуждающихся в ней в лечебное учреждение; </w:t>
      </w:r>
    </w:p>
    <w:p w:rsidR="00DF373C" w:rsidRDefault="00DF373C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за контроль санитарного состояния помещений ПВР и прилегающей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14173E3" wp14:editId="3707A77A">
            <wp:extent cx="4565" cy="4566"/>
            <wp:effectExtent l="0" t="0" r="0" b="0"/>
            <wp:docPr id="28344" name="Picture 28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4" name="Picture 2834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 xml:space="preserve">территории. </w:t>
      </w:r>
    </w:p>
    <w:p w:rsidR="00D441E9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Он (она) подчиняется заместителю начальника ПВР и является прямым</w:t>
      </w:r>
      <w:r w:rsidR="00EE7EA8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начальником личного состава медпункта.</w:t>
      </w:r>
    </w:p>
    <w:p w:rsidR="00D441E9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proofErr w:type="gramStart"/>
      <w:r w:rsidRPr="001B63F5">
        <w:rPr>
          <w:rFonts w:ascii="Arial" w:hAnsi="Arial" w:cs="Arial"/>
          <w:lang w:val="ru-RU"/>
        </w:rPr>
        <w:t>Старший</w:t>
      </w:r>
      <w:proofErr w:type="gramEnd"/>
      <w:r w:rsidRPr="001B63F5">
        <w:rPr>
          <w:rFonts w:ascii="Arial" w:hAnsi="Arial" w:cs="Arial"/>
          <w:lang w:val="ru-RU"/>
        </w:rPr>
        <w:t xml:space="preserve"> (старшая) медпункта обязан (обязана):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BB0CF42" wp14:editId="090BEBF3">
            <wp:extent cx="9130" cy="18261"/>
            <wp:effectExtent l="0" t="0" r="0" b="0"/>
            <wp:docPr id="28345" name="Picture 28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5" name="Picture 28345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30" cy="1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в режиме повседневной деятельности:</w:t>
      </w:r>
    </w:p>
    <w:p w:rsidR="00D441E9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29677C01" wp14:editId="020D0B15">
            <wp:extent cx="4565" cy="4565"/>
            <wp:effectExtent l="0" t="0" r="0" b="0"/>
            <wp:docPr id="28347" name="Picture 28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7" name="Picture 2834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- подготовить необходимые медикаменты и медицинское имущество, организовать их</w:t>
      </w:r>
    </w:p>
    <w:p w:rsidR="00EE7EA8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4384" behindDoc="0" locked="0" layoutInCell="1" allowOverlap="0" wp14:anchorId="496EDA81" wp14:editId="3CC15158">
            <wp:simplePos x="0" y="0"/>
            <wp:positionH relativeFrom="page">
              <wp:posOffset>7267831</wp:posOffset>
            </wp:positionH>
            <wp:positionV relativeFrom="page">
              <wp:posOffset>8085197</wp:posOffset>
            </wp:positionV>
            <wp:extent cx="4566" cy="4565"/>
            <wp:effectExtent l="0" t="0" r="0" b="0"/>
            <wp:wrapSquare wrapText="bothSides"/>
            <wp:docPr id="28354" name="Picture 28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4" name="Picture 2835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3F5">
        <w:rPr>
          <w:rFonts w:ascii="Arial" w:hAnsi="Arial" w:cs="Arial"/>
          <w:noProof/>
          <w:lang w:val="ru-RU" w:eastAsia="ru-RU" w:bidi="ar-SA"/>
        </w:rPr>
        <w:drawing>
          <wp:anchor distT="0" distB="0" distL="114300" distR="114300" simplePos="0" relativeHeight="251665408" behindDoc="0" locked="0" layoutInCell="1" allowOverlap="0" wp14:anchorId="5F5A7C93" wp14:editId="2D6A0AEA">
            <wp:simplePos x="0" y="0"/>
            <wp:positionH relativeFrom="page">
              <wp:posOffset>7272397</wp:posOffset>
            </wp:positionH>
            <wp:positionV relativeFrom="page">
              <wp:posOffset>10130465</wp:posOffset>
            </wp:positionV>
            <wp:extent cx="4565" cy="4565"/>
            <wp:effectExtent l="0" t="0" r="0" b="0"/>
            <wp:wrapSquare wrapText="bothSides"/>
            <wp:docPr id="28356" name="Picture 28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6" name="Picture 2835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63F5">
        <w:rPr>
          <w:rFonts w:ascii="Arial" w:hAnsi="Arial" w:cs="Arial"/>
          <w:lang w:val="ru-RU"/>
        </w:rPr>
        <w:t xml:space="preserve">хранение; </w:t>
      </w:r>
    </w:p>
    <w:p w:rsidR="00D441E9" w:rsidRPr="001B63F5" w:rsidRDefault="00EE7EA8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t xml:space="preserve">- </w:t>
      </w:r>
      <w:r w:rsidR="00D441E9" w:rsidRPr="001B63F5">
        <w:rPr>
          <w:rFonts w:ascii="Arial" w:hAnsi="Arial" w:cs="Arial"/>
          <w:lang w:val="ru-RU"/>
        </w:rPr>
        <w:t>осуществлять периодический контроль санитарного состояния помещений, предназначенных для размещения ПВР, и прилегающей территории;</w:t>
      </w:r>
    </w:p>
    <w:p w:rsidR="00D441E9" w:rsidRPr="001B63F5" w:rsidRDefault="00EE7EA8" w:rsidP="00DF373C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установить местонахождение ближайшего лечебного учреждения и номера телефонов приемного отделения;</w:t>
      </w:r>
    </w:p>
    <w:p w:rsidR="00D441E9" w:rsidRPr="001B63F5" w:rsidRDefault="00D441E9" w:rsidP="00DF373C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в режиме проведения эвакуации:</w:t>
      </w:r>
    </w:p>
    <w:p w:rsidR="00D441E9" w:rsidRPr="001B63F5" w:rsidRDefault="00EE7EA8" w:rsidP="00DF373C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F373C">
        <w:rPr>
          <w:rFonts w:ascii="Arial" w:hAnsi="Arial" w:cs="Arial"/>
          <w:lang w:val="ru-RU"/>
        </w:rPr>
        <w:t xml:space="preserve"> </w:t>
      </w:r>
      <w:r w:rsidR="00D441E9" w:rsidRPr="001B63F5">
        <w:rPr>
          <w:rFonts w:ascii="Arial" w:hAnsi="Arial" w:cs="Arial"/>
          <w:lang w:val="ru-RU"/>
        </w:rPr>
        <w:t xml:space="preserve">оказывать первую медицинскую помощь </w:t>
      </w:r>
      <w:proofErr w:type="gramStart"/>
      <w:r w:rsidR="00D441E9" w:rsidRPr="001B63F5">
        <w:rPr>
          <w:rFonts w:ascii="Arial" w:hAnsi="Arial" w:cs="Arial"/>
          <w:lang w:val="ru-RU"/>
        </w:rPr>
        <w:t>заболевшим</w:t>
      </w:r>
      <w:proofErr w:type="gramEnd"/>
      <w:r w:rsidR="00D441E9" w:rsidRPr="001B63F5">
        <w:rPr>
          <w:rFonts w:ascii="Arial" w:hAnsi="Arial" w:cs="Arial"/>
          <w:lang w:val="ru-RU"/>
        </w:rPr>
        <w:t xml:space="preserve"> эвакуируемым;</w:t>
      </w:r>
    </w:p>
    <w:p w:rsidR="00DF373C" w:rsidRDefault="00EE7EA8" w:rsidP="00DF373C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noProof/>
          <w:lang w:val="ru-RU" w:eastAsia="ru-RU" w:bidi="ar-SA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госпитализировать </w:t>
      </w:r>
      <w:proofErr w:type="gramStart"/>
      <w:r w:rsidR="00D441E9" w:rsidRPr="001B63F5">
        <w:rPr>
          <w:rFonts w:ascii="Arial" w:hAnsi="Arial" w:cs="Arial"/>
          <w:lang w:val="ru-RU"/>
        </w:rPr>
        <w:t>нуждающихся</w:t>
      </w:r>
      <w:proofErr w:type="gramEnd"/>
      <w:r w:rsidR="00D441E9" w:rsidRPr="001B63F5">
        <w:rPr>
          <w:rFonts w:ascii="Arial" w:hAnsi="Arial" w:cs="Arial"/>
          <w:lang w:val="ru-RU"/>
        </w:rPr>
        <w:t xml:space="preserve"> эвакуируемых </w:t>
      </w:r>
      <w:r w:rsidR="00DF373C">
        <w:rPr>
          <w:rFonts w:ascii="Arial" w:hAnsi="Arial" w:cs="Arial"/>
          <w:lang w:val="ru-RU"/>
        </w:rPr>
        <w:t>в ближайшее лечебное учреждение</w:t>
      </w:r>
      <w:r w:rsidRPr="001B63F5">
        <w:rPr>
          <w:rFonts w:ascii="Arial" w:hAnsi="Arial" w:cs="Arial"/>
          <w:noProof/>
          <w:lang w:val="ru-RU" w:eastAsia="ru-RU" w:bidi="ar-SA"/>
        </w:rPr>
        <w:t>.</w:t>
      </w:r>
    </w:p>
    <w:p w:rsidR="00900AAE" w:rsidRPr="00900AAE" w:rsidRDefault="00900AAE" w:rsidP="00900AAE">
      <w:pPr>
        <w:pStyle w:val="ac"/>
        <w:widowControl/>
        <w:numPr>
          <w:ilvl w:val="0"/>
          <w:numId w:val="21"/>
        </w:numPr>
        <w:tabs>
          <w:tab w:val="left" w:pos="1134"/>
        </w:tabs>
        <w:suppressAutoHyphens w:val="0"/>
        <w:ind w:right="23"/>
        <w:jc w:val="both"/>
        <w:rPr>
          <w:rFonts w:ascii="Arial" w:hAnsi="Arial" w:cs="Arial"/>
          <w:lang w:val="ru-RU"/>
        </w:rPr>
      </w:pPr>
    </w:p>
    <w:p w:rsidR="00D441E9" w:rsidRPr="00900AAE" w:rsidRDefault="00D441E9" w:rsidP="00900AAE">
      <w:pPr>
        <w:pStyle w:val="ac"/>
        <w:widowControl/>
        <w:tabs>
          <w:tab w:val="left" w:pos="1134"/>
        </w:tabs>
        <w:suppressAutoHyphens w:val="0"/>
        <w:ind w:left="709" w:right="23"/>
        <w:jc w:val="both"/>
        <w:rPr>
          <w:rFonts w:ascii="Arial" w:hAnsi="Arial" w:cs="Arial"/>
          <w:lang w:val="ru-RU"/>
        </w:rPr>
      </w:pPr>
      <w:r w:rsidRPr="00900AAE">
        <w:rPr>
          <w:rFonts w:ascii="Arial" w:hAnsi="Arial" w:cs="Arial"/>
          <w:b/>
          <w:lang w:val="ru-RU"/>
        </w:rPr>
        <w:t>Стол справок пункта временного размещения</w:t>
      </w:r>
    </w:p>
    <w:p w:rsidR="00900AAE" w:rsidRPr="00900AAE" w:rsidRDefault="00D441E9" w:rsidP="00900AAE">
      <w:pPr>
        <w:pStyle w:val="ac"/>
        <w:tabs>
          <w:tab w:val="left" w:pos="1134"/>
        </w:tabs>
        <w:ind w:left="0" w:right="23" w:firstLine="709"/>
        <w:jc w:val="both"/>
        <w:rPr>
          <w:rFonts w:ascii="Arial" w:hAnsi="Arial" w:cs="Arial"/>
          <w:lang w:val="ru-RU"/>
        </w:rPr>
      </w:pPr>
      <w:proofErr w:type="gramStart"/>
      <w:r w:rsidRPr="00900AAE">
        <w:rPr>
          <w:rFonts w:ascii="Arial" w:hAnsi="Arial" w:cs="Arial"/>
          <w:lang w:val="ru-RU"/>
        </w:rPr>
        <w:t>Старший</w:t>
      </w:r>
      <w:proofErr w:type="gramEnd"/>
      <w:r w:rsidRPr="00900AAE">
        <w:rPr>
          <w:rFonts w:ascii="Arial" w:hAnsi="Arial" w:cs="Arial"/>
          <w:lang w:val="ru-RU"/>
        </w:rPr>
        <w:t xml:space="preserve"> (старшая) стола справок отвечает за своевременное предоставление информации по всем вопросам работы ПВР обратившимся за справками эвакуируемым. </w:t>
      </w:r>
    </w:p>
    <w:p w:rsidR="00D441E9" w:rsidRPr="001B63F5" w:rsidRDefault="00D441E9" w:rsidP="00900AAE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Он (она) подчиняется заместителю начальника ПВР и является прямым начальником сотрудников стола</w:t>
      </w:r>
      <w:r w:rsidR="001D2A35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справок.</w:t>
      </w:r>
    </w:p>
    <w:p w:rsidR="00D441E9" w:rsidRPr="001B63F5" w:rsidRDefault="00D441E9" w:rsidP="00900AAE">
      <w:pPr>
        <w:tabs>
          <w:tab w:val="left" w:pos="1134"/>
        </w:tabs>
        <w:ind w:right="23" w:firstLine="709"/>
        <w:rPr>
          <w:rFonts w:ascii="Arial" w:hAnsi="Arial" w:cs="Arial"/>
          <w:u w:val="single"/>
          <w:lang w:val="ru-RU"/>
        </w:rPr>
      </w:pPr>
      <w:proofErr w:type="gramStart"/>
      <w:r w:rsidRPr="001B63F5">
        <w:rPr>
          <w:rFonts w:ascii="Arial" w:hAnsi="Arial" w:cs="Arial"/>
          <w:u w:val="single"/>
          <w:lang w:val="ru-RU"/>
        </w:rPr>
        <w:t>Старший</w:t>
      </w:r>
      <w:proofErr w:type="gramEnd"/>
      <w:r w:rsidRPr="001B63F5">
        <w:rPr>
          <w:rFonts w:ascii="Arial" w:hAnsi="Arial" w:cs="Arial"/>
          <w:u w:val="single"/>
          <w:lang w:val="ru-RU"/>
        </w:rPr>
        <w:t xml:space="preserve"> (старшая) стола справок обязан (обязана):</w:t>
      </w:r>
      <w:r w:rsidRPr="001B63F5">
        <w:rPr>
          <w:rFonts w:ascii="Arial" w:hAnsi="Arial" w:cs="Arial"/>
          <w:noProof/>
          <w:u w:val="single"/>
          <w:lang w:val="ru-RU" w:eastAsia="ru-RU" w:bidi="ar-SA"/>
        </w:rPr>
        <w:drawing>
          <wp:inline distT="0" distB="0" distL="0" distR="0" wp14:anchorId="229C6456" wp14:editId="64C1EAB7">
            <wp:extent cx="13696" cy="13696"/>
            <wp:effectExtent l="0" t="0" r="0" b="0"/>
            <wp:docPr id="28424" name="Picture 28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4" name="Picture 2842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696" cy="1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D441E9" w:rsidP="00900AAE">
      <w:pPr>
        <w:tabs>
          <w:tab w:val="left" w:pos="1134"/>
        </w:tabs>
        <w:ind w:right="23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в режиме повседневной деятельности:</w:t>
      </w:r>
    </w:p>
    <w:p w:rsidR="00900AAE" w:rsidRDefault="00822876" w:rsidP="00900AAE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 </w:t>
      </w:r>
      <w:r w:rsidR="00D441E9" w:rsidRPr="001B63F5">
        <w:rPr>
          <w:rFonts w:ascii="Arial" w:hAnsi="Arial" w:cs="Arial"/>
          <w:lang w:val="ru-RU"/>
        </w:rPr>
        <w:t xml:space="preserve">иметь адреса и номера телефонов КЧС и ОПБ, </w:t>
      </w:r>
      <w:proofErr w:type="spellStart"/>
      <w:r w:rsidR="00D441E9" w:rsidRPr="001B63F5">
        <w:rPr>
          <w:rFonts w:ascii="Arial" w:hAnsi="Arial" w:cs="Arial"/>
          <w:lang w:val="ru-RU"/>
        </w:rPr>
        <w:t>эвакоприемной</w:t>
      </w:r>
      <w:proofErr w:type="spellEnd"/>
      <w:r w:rsidR="00D441E9" w:rsidRPr="001B63F5">
        <w:rPr>
          <w:rFonts w:ascii="Arial" w:hAnsi="Arial" w:cs="Arial"/>
          <w:lang w:val="ru-RU"/>
        </w:rPr>
        <w:t xml:space="preserve"> комиссии муниципального района, ближайших ПВР; организаций, которые выделяют транспорт; </w:t>
      </w:r>
    </w:p>
    <w:p w:rsidR="00D441E9" w:rsidRPr="001B63F5" w:rsidRDefault="00900AAE" w:rsidP="00900AAE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знать порядок установления связи с руководителями этих организаций;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E566683" wp14:editId="53A7AF57">
            <wp:extent cx="4566" cy="9131"/>
            <wp:effectExtent l="0" t="0" r="0" b="0"/>
            <wp:docPr id="28355" name="Picture 28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55" name="Picture 28355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Pr="001B63F5" w:rsidRDefault="00B07267" w:rsidP="00900AAE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подготовить справочные документы;</w:t>
      </w:r>
    </w:p>
    <w:p w:rsidR="00D441E9" w:rsidRPr="001B63F5" w:rsidRDefault="00D441E9" w:rsidP="00900AAE">
      <w:pPr>
        <w:tabs>
          <w:tab w:val="left" w:pos="1134"/>
        </w:tabs>
        <w:ind w:right="23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в режиме проведения эвакуации:</w:t>
      </w:r>
    </w:p>
    <w:p w:rsidR="00D441E9" w:rsidRDefault="00822876" w:rsidP="00900AAE">
      <w:pPr>
        <w:widowControl/>
        <w:tabs>
          <w:tab w:val="left" w:pos="1134"/>
        </w:tabs>
        <w:suppressAutoHyphens w:val="0"/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 xml:space="preserve">давать справки эвакуируемому населению о нахождении пунктов питания, медицинских учреждений, отделений связи и </w:t>
      </w:r>
      <w:r w:rsidR="00900AAE">
        <w:rPr>
          <w:rFonts w:ascii="Arial" w:hAnsi="Arial" w:cs="Arial"/>
          <w:lang w:val="ru-RU"/>
        </w:rPr>
        <w:t>банков</w:t>
      </w:r>
      <w:r w:rsidR="00D441E9" w:rsidRPr="001B63F5">
        <w:rPr>
          <w:rFonts w:ascii="Arial" w:hAnsi="Arial" w:cs="Arial"/>
          <w:lang w:val="ru-RU"/>
        </w:rPr>
        <w:t xml:space="preserve">, о порядке работы бытовых учреждений и их местонахождении и по всем вопросам, связанным с эвакуацией населения на </w:t>
      </w:r>
      <w:proofErr w:type="gramStart"/>
      <w:r w:rsidR="00D441E9" w:rsidRPr="001B63F5">
        <w:rPr>
          <w:rFonts w:ascii="Arial" w:hAnsi="Arial" w:cs="Arial"/>
          <w:lang w:val="ru-RU"/>
        </w:rPr>
        <w:t>данный</w:t>
      </w:r>
      <w:proofErr w:type="gramEnd"/>
      <w:r w:rsidR="00D441E9" w:rsidRPr="001B63F5">
        <w:rPr>
          <w:rFonts w:ascii="Arial" w:hAnsi="Arial" w:cs="Arial"/>
          <w:lang w:val="ru-RU"/>
        </w:rPr>
        <w:t xml:space="preserve"> ПВР.</w:t>
      </w:r>
    </w:p>
    <w:p w:rsidR="000D4652" w:rsidRPr="001B63F5" w:rsidRDefault="000D4652" w:rsidP="00FE4440">
      <w:pPr>
        <w:widowControl/>
        <w:suppressAutoHyphens w:val="0"/>
        <w:spacing w:after="5"/>
        <w:ind w:right="21"/>
        <w:jc w:val="both"/>
        <w:rPr>
          <w:rFonts w:ascii="Arial" w:hAnsi="Arial" w:cs="Arial"/>
          <w:lang w:val="ru-RU"/>
        </w:rPr>
      </w:pPr>
    </w:p>
    <w:p w:rsidR="00D441E9" w:rsidRPr="001B63F5" w:rsidRDefault="00D441E9" w:rsidP="00900AAE">
      <w:pPr>
        <w:tabs>
          <w:tab w:val="left" w:pos="1134"/>
        </w:tabs>
        <w:ind w:firstLine="709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Комната психологического обеспечения</w:t>
      </w:r>
    </w:p>
    <w:p w:rsidR="007430AD" w:rsidRPr="001B63F5" w:rsidRDefault="00900AAE" w:rsidP="00900AAE">
      <w:pPr>
        <w:tabs>
          <w:tab w:val="left" w:pos="1134"/>
        </w:tabs>
        <w:ind w:left="709" w:right="2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D441E9" w:rsidRPr="001B63F5">
        <w:rPr>
          <w:rFonts w:ascii="Arial" w:hAnsi="Arial" w:cs="Arial"/>
          <w:lang w:val="ru-RU"/>
        </w:rPr>
        <w:t xml:space="preserve">сихолог отвечает за психологическое обеспечение пострадавших при ЧС. </w:t>
      </w:r>
      <w:r w:rsidR="007430AD" w:rsidRPr="001B63F5">
        <w:rPr>
          <w:rFonts w:ascii="Arial" w:hAnsi="Arial" w:cs="Arial"/>
          <w:lang w:val="ru-RU"/>
        </w:rPr>
        <w:t xml:space="preserve">             </w:t>
      </w:r>
      <w:r w:rsidR="00D441E9" w:rsidRPr="001B63F5">
        <w:rPr>
          <w:rFonts w:ascii="Arial" w:hAnsi="Arial" w:cs="Arial"/>
          <w:lang w:val="ru-RU"/>
        </w:rPr>
        <w:t>Психолог обязан:</w:t>
      </w:r>
    </w:p>
    <w:p w:rsidR="00D441E9" w:rsidRPr="001B63F5" w:rsidRDefault="00D441E9" w:rsidP="00900AAE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а) в режиме повседневной деятельности:</w:t>
      </w:r>
    </w:p>
    <w:p w:rsidR="00D441E9" w:rsidRPr="001B63F5" w:rsidRDefault="007430AD" w:rsidP="00900AAE">
      <w:pPr>
        <w:widowControl/>
        <w:tabs>
          <w:tab w:val="left" w:pos="1134"/>
        </w:tabs>
        <w:suppressAutoHyphens w:val="0"/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разрабатывать и совершенствовать концепцию оказания экстренной психологической помощи при ЧС;</w:t>
      </w:r>
    </w:p>
    <w:p w:rsidR="00D441E9" w:rsidRPr="001B63F5" w:rsidRDefault="00D441E9" w:rsidP="00900AAE">
      <w:pPr>
        <w:tabs>
          <w:tab w:val="left" w:pos="1134"/>
        </w:tabs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6C81581" wp14:editId="34EDB3D4">
            <wp:extent cx="4565" cy="4565"/>
            <wp:effectExtent l="0" t="0" r="0" b="0"/>
            <wp:docPr id="29973" name="Picture 29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3" name="Picture 29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 xml:space="preserve">- изучать общие закономерности течения психологических реакций и психических </w:t>
      </w:r>
      <w:r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1E18AE2D" wp14:editId="33DEA5E0">
            <wp:extent cx="4566" cy="4565"/>
            <wp:effectExtent l="0" t="0" r="0" b="0"/>
            <wp:docPr id="29972" name="Picture 29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2" name="Picture 299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63F5">
        <w:rPr>
          <w:rFonts w:ascii="Arial" w:hAnsi="Arial" w:cs="Arial"/>
          <w:lang w:val="ru-RU"/>
        </w:rPr>
        <w:t>расстройств, связанных с ЧС;</w:t>
      </w:r>
    </w:p>
    <w:p w:rsidR="00D441E9" w:rsidRPr="001B63F5" w:rsidRDefault="00D441E9" w:rsidP="00900AAE">
      <w:pPr>
        <w:tabs>
          <w:tab w:val="left" w:pos="1134"/>
        </w:tabs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-</w:t>
      </w:r>
      <w:r w:rsidR="007430AD" w:rsidRPr="001B63F5">
        <w:rPr>
          <w:rFonts w:ascii="Arial" w:hAnsi="Arial" w:cs="Arial"/>
          <w:lang w:val="ru-RU"/>
        </w:rPr>
        <w:t xml:space="preserve"> </w:t>
      </w:r>
      <w:r w:rsidRPr="001B63F5">
        <w:rPr>
          <w:rFonts w:ascii="Arial" w:hAnsi="Arial" w:cs="Arial"/>
          <w:lang w:val="ru-RU"/>
        </w:rPr>
        <w:t>осуществлять научно-исследовательскую деятельность в области психологии экстремальных ситуаций;</w:t>
      </w:r>
    </w:p>
    <w:p w:rsidR="00D441E9" w:rsidRPr="001B63F5" w:rsidRDefault="00D441E9" w:rsidP="00900AAE">
      <w:pPr>
        <w:tabs>
          <w:tab w:val="left" w:pos="1134"/>
        </w:tabs>
        <w:ind w:right="21" w:firstLine="709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>б) в режиме проведения эвакуации:</w:t>
      </w:r>
    </w:p>
    <w:p w:rsidR="00D441E9" w:rsidRPr="001B63F5" w:rsidRDefault="007430AD" w:rsidP="00900AAE">
      <w:pPr>
        <w:widowControl/>
        <w:tabs>
          <w:tab w:val="left" w:pos="1134"/>
        </w:tabs>
        <w:suppressAutoHyphens w:val="0"/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оказывать экстренную психологическую помощь пострадавшим в результате ЧС;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7F8E5EAF" wp14:editId="13D35763">
            <wp:extent cx="4565" cy="4565"/>
            <wp:effectExtent l="0" t="0" r="0" b="0"/>
            <wp:docPr id="29974" name="Picture 29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4" name="Picture 2997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1E9" w:rsidRDefault="007430AD" w:rsidP="00900AAE">
      <w:pPr>
        <w:widowControl/>
        <w:tabs>
          <w:tab w:val="left" w:pos="1134"/>
        </w:tabs>
        <w:suppressAutoHyphens w:val="0"/>
        <w:ind w:right="21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- </w:t>
      </w:r>
      <w:r w:rsidR="00D441E9" w:rsidRPr="001B63F5">
        <w:rPr>
          <w:rFonts w:ascii="Arial" w:hAnsi="Arial" w:cs="Arial"/>
          <w:lang w:val="ru-RU"/>
        </w:rPr>
        <w:t>проводить мероприятия по реабилитации пострадавших при ЧС.</w:t>
      </w:r>
    </w:p>
    <w:p w:rsidR="000D4652" w:rsidRPr="001B63F5" w:rsidRDefault="000D4652" w:rsidP="00FE4440">
      <w:pPr>
        <w:widowControl/>
        <w:suppressAutoHyphens w:val="0"/>
        <w:spacing w:after="5" w:line="264" w:lineRule="auto"/>
        <w:ind w:right="21"/>
        <w:jc w:val="both"/>
        <w:rPr>
          <w:rFonts w:ascii="Arial" w:hAnsi="Arial" w:cs="Arial"/>
          <w:lang w:val="ru-RU"/>
        </w:rPr>
      </w:pPr>
    </w:p>
    <w:p w:rsidR="00D441E9" w:rsidRPr="001B63F5" w:rsidRDefault="00D441E9" w:rsidP="00900AAE">
      <w:pPr>
        <w:tabs>
          <w:tab w:val="left" w:pos="1134"/>
        </w:tabs>
        <w:ind w:firstLine="709"/>
        <w:jc w:val="both"/>
        <w:rPr>
          <w:rFonts w:ascii="Arial" w:hAnsi="Arial" w:cs="Arial"/>
          <w:b/>
          <w:lang w:val="ru-RU"/>
        </w:rPr>
      </w:pPr>
      <w:r w:rsidRPr="001B63F5">
        <w:rPr>
          <w:rFonts w:ascii="Arial" w:hAnsi="Arial" w:cs="Arial"/>
          <w:b/>
          <w:lang w:val="ru-RU"/>
        </w:rPr>
        <w:t>Комната матери и ребенка пункта временного размещения</w:t>
      </w:r>
    </w:p>
    <w:p w:rsidR="00900AAE" w:rsidRDefault="00D441E9" w:rsidP="00DF3230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Сотрудники комнаты матери и ребенка отвечают за оказание помощи женщинам, эвакуируемым с малолетними детьми, </w:t>
      </w:r>
    </w:p>
    <w:p w:rsidR="00D441E9" w:rsidRPr="001B63F5" w:rsidRDefault="00900AAE" w:rsidP="00DF3230">
      <w:pPr>
        <w:tabs>
          <w:tab w:val="left" w:pos="1134"/>
        </w:tabs>
        <w:ind w:right="23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Сотрудник проводит</w:t>
      </w:r>
      <w:r w:rsidR="00D441E9" w:rsidRPr="001B63F5">
        <w:rPr>
          <w:rFonts w:ascii="Arial" w:hAnsi="Arial" w:cs="Arial"/>
          <w:lang w:val="ru-RU"/>
        </w:rPr>
        <w:t xml:space="preserve"> прием, регистрацию и отправку специальным </w:t>
      </w:r>
      <w:r w:rsidR="00D441E9" w:rsidRPr="001B63F5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254ED955" wp14:editId="5CF45DC8">
            <wp:extent cx="4565" cy="4566"/>
            <wp:effectExtent l="0" t="0" r="0" b="0"/>
            <wp:docPr id="29975" name="Picture 29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5" name="Picture 2997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41E9" w:rsidRPr="001B63F5">
        <w:rPr>
          <w:rFonts w:ascii="Arial" w:hAnsi="Arial" w:cs="Arial"/>
          <w:lang w:val="ru-RU"/>
        </w:rPr>
        <w:t>транспортом беременных женщин и женщин с детьми малолетними после получения ими ордера на подселение.</w:t>
      </w:r>
    </w:p>
    <w:p w:rsidR="00555F45" w:rsidRPr="001B63F5" w:rsidRDefault="00D93E61" w:rsidP="00FE4440">
      <w:pPr>
        <w:ind w:right="-3"/>
        <w:jc w:val="both"/>
        <w:rPr>
          <w:rFonts w:ascii="Arial" w:hAnsi="Arial" w:cs="Arial"/>
          <w:lang w:val="ru-RU"/>
        </w:rPr>
      </w:pPr>
      <w:r w:rsidRPr="001B63F5">
        <w:rPr>
          <w:rFonts w:ascii="Arial" w:hAnsi="Arial" w:cs="Arial"/>
          <w:lang w:val="ru-RU"/>
        </w:rPr>
        <w:t xml:space="preserve">  </w:t>
      </w:r>
    </w:p>
    <w:p w:rsidR="00555F45" w:rsidRPr="001B63F5" w:rsidRDefault="00555F45" w:rsidP="00F577EF">
      <w:pPr>
        <w:jc w:val="right"/>
        <w:rPr>
          <w:rFonts w:ascii="Arial" w:hAnsi="Arial" w:cs="Arial"/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555F45" w:rsidRDefault="00555F45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6746D3" w:rsidRDefault="006746D3" w:rsidP="00F577EF">
      <w:pPr>
        <w:jc w:val="right"/>
        <w:rPr>
          <w:lang w:val="ru-RU"/>
        </w:rPr>
      </w:pPr>
    </w:p>
    <w:p w:rsidR="003B717F" w:rsidRDefault="003B717F" w:rsidP="003B717F">
      <w:pPr>
        <w:rPr>
          <w:sz w:val="16"/>
          <w:lang w:val="ru-RU"/>
        </w:rPr>
      </w:pPr>
      <w:r>
        <w:rPr>
          <w:sz w:val="16"/>
          <w:lang w:val="ru-RU"/>
        </w:rPr>
        <w:t xml:space="preserve">                               </w:t>
      </w:r>
    </w:p>
    <w:p w:rsidR="003B717F" w:rsidRDefault="003B717F" w:rsidP="003B717F">
      <w:pPr>
        <w:rPr>
          <w:sz w:val="16"/>
          <w:lang w:val="ru-RU"/>
        </w:rPr>
      </w:pPr>
    </w:p>
    <w:p w:rsidR="006C0076" w:rsidRPr="00652B29" w:rsidRDefault="006C0076" w:rsidP="00652B29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Приложение № 1</w:t>
      </w:r>
    </w:p>
    <w:p w:rsidR="00F63CB5" w:rsidRPr="00652B29" w:rsidRDefault="006C0076" w:rsidP="0087441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</w:t>
      </w:r>
      <w:r w:rsidR="00F63CB5" w:rsidRPr="00652B29">
        <w:rPr>
          <w:rFonts w:ascii="Arial" w:hAnsi="Arial" w:cs="Arial"/>
          <w:sz w:val="16"/>
          <w:szCs w:val="16"/>
          <w:lang w:val="ru-RU"/>
        </w:rPr>
        <w:t>Положению</w:t>
      </w:r>
      <w:r w:rsidRPr="00652B29">
        <w:rPr>
          <w:rFonts w:ascii="Arial" w:hAnsi="Arial" w:cs="Arial"/>
          <w:sz w:val="16"/>
          <w:szCs w:val="16"/>
          <w:lang w:val="ru-RU"/>
        </w:rPr>
        <w:t xml:space="preserve">  </w:t>
      </w:r>
      <w:r w:rsidR="00F63CB5" w:rsidRPr="00652B29">
        <w:rPr>
          <w:rFonts w:ascii="Arial" w:hAnsi="Arial" w:cs="Arial"/>
          <w:sz w:val="16"/>
          <w:szCs w:val="16"/>
          <w:lang w:val="ru-RU"/>
        </w:rPr>
        <w:t>по организации работы пунктов</w:t>
      </w:r>
    </w:p>
    <w:p w:rsidR="00F63CB5" w:rsidRPr="00652B29" w:rsidRDefault="00F63CB5" w:rsidP="0087441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6C0076" w:rsidRPr="00652B29" w:rsidRDefault="00F63CB5" w:rsidP="00874410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</w:t>
      </w:r>
      <w:r w:rsidR="006C0076" w:rsidRPr="00652B29">
        <w:rPr>
          <w:rFonts w:ascii="Arial" w:hAnsi="Arial" w:cs="Arial"/>
          <w:sz w:val="16"/>
          <w:szCs w:val="16"/>
          <w:lang w:val="ru-RU"/>
        </w:rPr>
        <w:t xml:space="preserve">  </w:t>
      </w:r>
    </w:p>
    <w:p w:rsidR="006C0076" w:rsidRPr="00E8474A" w:rsidRDefault="006C0076" w:rsidP="00874410">
      <w:pPr>
        <w:jc w:val="right"/>
        <w:rPr>
          <w:sz w:val="20"/>
          <w:szCs w:val="20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</w:t>
      </w:r>
      <w:r w:rsidR="00F63CB5" w:rsidRPr="00652B29">
        <w:rPr>
          <w:rFonts w:ascii="Arial" w:hAnsi="Arial" w:cs="Arial"/>
          <w:sz w:val="16"/>
          <w:szCs w:val="16"/>
          <w:lang w:val="ru-RU"/>
        </w:rPr>
        <w:t xml:space="preserve">          Молчановского сельского поселения</w:t>
      </w: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</w:t>
      </w:r>
    </w:p>
    <w:p w:rsidR="006C0076" w:rsidRPr="00E8474A" w:rsidRDefault="006C0076" w:rsidP="006C0076">
      <w:pPr>
        <w:jc w:val="both"/>
        <w:rPr>
          <w:sz w:val="20"/>
          <w:szCs w:val="20"/>
          <w:lang w:val="ru-RU"/>
        </w:rPr>
      </w:pPr>
    </w:p>
    <w:p w:rsidR="006C0076" w:rsidRPr="007206FD" w:rsidRDefault="006C0076" w:rsidP="006C0076">
      <w:pPr>
        <w:jc w:val="both"/>
        <w:rPr>
          <w:sz w:val="16"/>
          <w:lang w:val="ru-RU"/>
        </w:rPr>
      </w:pPr>
    </w:p>
    <w:p w:rsidR="000E32E0" w:rsidRDefault="000E32E0" w:rsidP="006C0076">
      <w:pPr>
        <w:ind w:left="-709"/>
        <w:jc w:val="center"/>
        <w:rPr>
          <w:sz w:val="28"/>
          <w:szCs w:val="20"/>
          <w:lang w:val="ru-RU"/>
        </w:rPr>
      </w:pPr>
    </w:p>
    <w:p w:rsidR="00C717AE" w:rsidRPr="00652B29" w:rsidRDefault="00C717AE" w:rsidP="00E8474A">
      <w:pPr>
        <w:pStyle w:val="21"/>
        <w:shd w:val="clear" w:color="auto" w:fill="auto"/>
        <w:spacing w:after="1" w:line="230" w:lineRule="exact"/>
        <w:ind w:left="-284" w:firstLine="0"/>
        <w:rPr>
          <w:rFonts w:ascii="Arial" w:hAnsi="Arial" w:cs="Arial"/>
          <w:b w:val="0"/>
          <w:sz w:val="24"/>
          <w:szCs w:val="24"/>
        </w:rPr>
      </w:pPr>
      <w:r w:rsidRPr="00652B29">
        <w:rPr>
          <w:rStyle w:val="22"/>
          <w:rFonts w:ascii="Arial" w:hAnsi="Arial" w:cs="Arial"/>
          <w:b/>
          <w:color w:val="000000"/>
          <w:sz w:val="24"/>
          <w:szCs w:val="24"/>
        </w:rPr>
        <w:t>Структура администрации пункта временного размещения</w:t>
      </w:r>
    </w:p>
    <w:p w:rsidR="00C717AE" w:rsidRPr="00652B29" w:rsidRDefault="00C717AE" w:rsidP="00C717AE">
      <w:pPr>
        <w:rPr>
          <w:rFonts w:ascii="Arial" w:hAnsi="Arial" w:cs="Arial"/>
          <w:noProof/>
          <w:color w:val="auto"/>
          <w:lang w:val="ru-RU"/>
        </w:rPr>
      </w:pPr>
    </w:p>
    <w:p w:rsidR="00C717AE" w:rsidRPr="00652B29" w:rsidRDefault="00C717AE" w:rsidP="00C717AE">
      <w:pPr>
        <w:rPr>
          <w:rFonts w:ascii="Arial" w:hAnsi="Arial" w:cs="Arial"/>
          <w:noProof/>
          <w:color w:val="auto"/>
          <w:lang w:val="ru-RU"/>
        </w:rPr>
      </w:pPr>
    </w:p>
    <w:p w:rsidR="00C717AE" w:rsidRPr="00652B29" w:rsidRDefault="00C717AE" w:rsidP="00C717AE">
      <w:pPr>
        <w:ind w:left="-993"/>
        <w:rPr>
          <w:rFonts w:ascii="Arial" w:hAnsi="Arial" w:cs="Arial"/>
          <w:lang w:val="ru-RU"/>
        </w:rPr>
      </w:pPr>
    </w:p>
    <w:p w:rsidR="002D040D" w:rsidRPr="00652B29" w:rsidRDefault="00B23155" w:rsidP="002D040D">
      <w:pPr>
        <w:pBdr>
          <w:top w:val="single" w:sz="4" w:space="0" w:color="000000"/>
          <w:left w:val="single" w:sz="6" w:space="0" w:color="000000"/>
          <w:bottom w:val="single" w:sz="4" w:space="23" w:color="000000"/>
          <w:right w:val="single" w:sz="3" w:space="0" w:color="000000"/>
        </w:pBdr>
        <w:spacing w:after="920" w:line="259" w:lineRule="auto"/>
        <w:ind w:left="4111" w:right="368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DD556" wp14:editId="2CAE1FBB">
                <wp:simplePos x="0" y="0"/>
                <wp:positionH relativeFrom="column">
                  <wp:posOffset>3379608</wp:posOffset>
                </wp:positionH>
                <wp:positionV relativeFrom="paragraph">
                  <wp:posOffset>493947</wp:posOffset>
                </wp:positionV>
                <wp:extent cx="0" cy="546404"/>
                <wp:effectExtent l="76200" t="0" r="57150" b="63500"/>
                <wp:wrapNone/>
                <wp:docPr id="225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4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66.1pt;margin-top:38.9pt;width:0;height: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EqNQIAAGE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">
                <v:stroke endarrow="block"/>
              </v:shape>
            </w:pict>
          </mc:Fallback>
        </mc:AlternateContent>
      </w:r>
      <w:r w:rsidR="002D040D" w:rsidRPr="00652B29">
        <w:rPr>
          <w:rFonts w:ascii="Arial" w:hAnsi="Arial" w:cs="Arial"/>
          <w:b/>
          <w:lang w:val="ru-RU"/>
        </w:rPr>
        <w:t>Начальник ПВР</w:t>
      </w:r>
    </w:p>
    <w:p w:rsidR="00DB243C" w:rsidRPr="00652B29" w:rsidRDefault="00B23155" w:rsidP="00DB243C">
      <w:pPr>
        <w:pBdr>
          <w:top w:val="single" w:sz="6" w:space="0" w:color="000000"/>
          <w:left w:val="single" w:sz="12" w:space="0" w:color="000000"/>
          <w:bottom w:val="single" w:sz="4" w:space="0" w:color="000000"/>
          <w:right w:val="single" w:sz="4" w:space="0" w:color="000000"/>
        </w:pBdr>
        <w:spacing w:after="542" w:line="242" w:lineRule="auto"/>
        <w:ind w:left="4111" w:right="3683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041A75" wp14:editId="4B77C5F5">
                <wp:simplePos x="0" y="0"/>
                <wp:positionH relativeFrom="column">
                  <wp:posOffset>3383915</wp:posOffset>
                </wp:positionH>
                <wp:positionV relativeFrom="paragraph">
                  <wp:posOffset>441325</wp:posOffset>
                </wp:positionV>
                <wp:extent cx="0" cy="323850"/>
                <wp:effectExtent l="9525" t="13335" r="9525" b="5715"/>
                <wp:wrapNone/>
                <wp:docPr id="225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B5C595" id="AutoShape 33" o:spid="_x0000_s1026" type="#_x0000_t32" style="position:absolute;margin-left:266.45pt;margin-top:34.75pt;width:0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ieIgIAAD8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21E78" wp14:editId="7F87D2F5">
                <wp:simplePos x="0" y="0"/>
                <wp:positionH relativeFrom="column">
                  <wp:posOffset>5155565</wp:posOffset>
                </wp:positionH>
                <wp:positionV relativeFrom="paragraph">
                  <wp:posOffset>212725</wp:posOffset>
                </wp:positionV>
                <wp:extent cx="0" cy="504825"/>
                <wp:effectExtent l="9525" t="13335" r="9525" b="5715"/>
                <wp:wrapNone/>
                <wp:docPr id="2254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5A36D3" id="AutoShape 32" o:spid="_x0000_s1026" type="#_x0000_t32" style="position:absolute;margin-left:405.95pt;margin-top:16.75pt;width:0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B4FA64" wp14:editId="71F68BB1">
                <wp:simplePos x="0" y="0"/>
                <wp:positionH relativeFrom="column">
                  <wp:posOffset>1459865</wp:posOffset>
                </wp:positionH>
                <wp:positionV relativeFrom="paragraph">
                  <wp:posOffset>212725</wp:posOffset>
                </wp:positionV>
                <wp:extent cx="0" cy="552450"/>
                <wp:effectExtent l="9525" t="13335" r="9525" b="5715"/>
                <wp:wrapNone/>
                <wp:docPr id="2254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582FD" id="AutoShape 31" o:spid="_x0000_s1026" type="#_x0000_t32" style="position:absolute;margin-left:114.95pt;margin-top:16.75pt;width:0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59FC70" wp14:editId="09362730">
                <wp:simplePos x="0" y="0"/>
                <wp:positionH relativeFrom="column">
                  <wp:posOffset>4193540</wp:posOffset>
                </wp:positionH>
                <wp:positionV relativeFrom="paragraph">
                  <wp:posOffset>498475</wp:posOffset>
                </wp:positionV>
                <wp:extent cx="0" cy="266700"/>
                <wp:effectExtent l="9525" t="13335" r="9525" b="5715"/>
                <wp:wrapNone/>
                <wp:docPr id="225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776EE" id="AutoShape 27" o:spid="_x0000_s1026" type="#_x0000_t32" style="position:absolute;margin-left:330.2pt;margin-top:39.25pt;width:0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zsIgIAAD8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8A0F63" wp14:editId="347D3696">
                <wp:simplePos x="0" y="0"/>
                <wp:positionH relativeFrom="column">
                  <wp:posOffset>2783840</wp:posOffset>
                </wp:positionH>
                <wp:positionV relativeFrom="paragraph">
                  <wp:posOffset>498475</wp:posOffset>
                </wp:positionV>
                <wp:extent cx="0" cy="266700"/>
                <wp:effectExtent l="9525" t="13335" r="9525" b="5715"/>
                <wp:wrapNone/>
                <wp:docPr id="2254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DDA907" id="AutoShape 26" o:spid="_x0000_s1026" type="#_x0000_t32" style="position:absolute;margin-left:219.2pt;margin-top:39.25pt;width:0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SFIgIAAD8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3E871" wp14:editId="251909A0">
                <wp:simplePos x="0" y="0"/>
                <wp:positionH relativeFrom="column">
                  <wp:posOffset>5965190</wp:posOffset>
                </wp:positionH>
                <wp:positionV relativeFrom="paragraph">
                  <wp:posOffset>212725</wp:posOffset>
                </wp:positionV>
                <wp:extent cx="0" cy="885825"/>
                <wp:effectExtent l="57150" t="13335" r="57150" b="15240"/>
                <wp:wrapNone/>
                <wp:docPr id="2254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FCBA4B" id="AutoShape 25" o:spid="_x0000_s1026" type="#_x0000_t32" style="position:absolute;margin-left:469.7pt;margin-top:16.75pt;width:0;height:6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2F90B" wp14:editId="3D69047F">
                <wp:simplePos x="0" y="0"/>
                <wp:positionH relativeFrom="column">
                  <wp:posOffset>4574540</wp:posOffset>
                </wp:positionH>
                <wp:positionV relativeFrom="paragraph">
                  <wp:posOffset>212725</wp:posOffset>
                </wp:positionV>
                <wp:extent cx="1390650" cy="0"/>
                <wp:effectExtent l="9525" t="13335" r="9525" b="5715"/>
                <wp:wrapNone/>
                <wp:docPr id="225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3EAB9" id="AutoShape 24" o:spid="_x0000_s1026" type="#_x0000_t32" style="position:absolute;margin-left:360.2pt;margin-top:16.75pt;width:109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2f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DE4C64" wp14:editId="6B253A0B">
                <wp:simplePos x="0" y="0"/>
                <wp:positionH relativeFrom="column">
                  <wp:posOffset>678815</wp:posOffset>
                </wp:positionH>
                <wp:positionV relativeFrom="paragraph">
                  <wp:posOffset>212725</wp:posOffset>
                </wp:positionV>
                <wp:extent cx="0" cy="990600"/>
                <wp:effectExtent l="57150" t="13335" r="57150" b="15240"/>
                <wp:wrapNone/>
                <wp:docPr id="225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D4214" id="AutoShape 19" o:spid="_x0000_s1026" type="#_x0000_t32" style="position:absolute;margin-left:53.45pt;margin-top:16.75pt;width:0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0AE2A" wp14:editId="7C962AFD">
                <wp:simplePos x="0" y="0"/>
                <wp:positionH relativeFrom="column">
                  <wp:posOffset>678815</wp:posOffset>
                </wp:positionH>
                <wp:positionV relativeFrom="paragraph">
                  <wp:posOffset>212725</wp:posOffset>
                </wp:positionV>
                <wp:extent cx="1733550" cy="0"/>
                <wp:effectExtent l="9525" t="13335" r="9525" b="5715"/>
                <wp:wrapNone/>
                <wp:docPr id="2253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7988D" id="AutoShape 18" o:spid="_x0000_s1026" type="#_x0000_t32" style="position:absolute;margin-left:53.45pt;margin-top:16.75pt;width:136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"/>
            </w:pict>
          </mc:Fallback>
        </mc:AlternateContent>
      </w:r>
      <w:r w:rsidR="002D040D" w:rsidRPr="00652B29">
        <w:rPr>
          <w:rFonts w:ascii="Arial" w:hAnsi="Arial" w:cs="Arial"/>
          <w:b/>
          <w:lang w:val="ru-RU"/>
        </w:rPr>
        <w:t>Заместитель началь</w:t>
      </w:r>
      <w:r w:rsidR="00DB243C" w:rsidRPr="00652B29">
        <w:rPr>
          <w:rFonts w:ascii="Arial" w:hAnsi="Arial" w:cs="Arial"/>
          <w:b/>
          <w:lang w:val="ru-RU"/>
        </w:rPr>
        <w:t>н</w:t>
      </w:r>
      <w:r w:rsidR="002D040D" w:rsidRPr="00652B29">
        <w:rPr>
          <w:rFonts w:ascii="Arial" w:hAnsi="Arial" w:cs="Arial"/>
          <w:b/>
          <w:lang w:val="ru-RU"/>
        </w:rPr>
        <w:t>ика ПВР</w:t>
      </w:r>
    </w:p>
    <w:p w:rsidR="002D040D" w:rsidRPr="00652B29" w:rsidRDefault="00B23155" w:rsidP="002D040D">
      <w:pPr>
        <w:ind w:left="2339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C32C8" wp14:editId="1134FAB3">
                <wp:simplePos x="0" y="0"/>
                <wp:positionH relativeFrom="column">
                  <wp:posOffset>5155565</wp:posOffset>
                </wp:positionH>
                <wp:positionV relativeFrom="paragraph">
                  <wp:posOffset>4445</wp:posOffset>
                </wp:positionV>
                <wp:extent cx="9525" cy="1492250"/>
                <wp:effectExtent l="47625" t="13335" r="57150" b="18415"/>
                <wp:wrapNone/>
                <wp:docPr id="2253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9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63268" id="AutoShape 30" o:spid="_x0000_s1026" type="#_x0000_t32" style="position:absolute;margin-left:405.95pt;margin-top:.35pt;width:.75pt;height:1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">
                <v:stroke endarrow="block"/>
              </v:shape>
            </w:pict>
          </mc:Fallback>
        </mc:AlternateContent>
      </w:r>
      <w:r w:rsidR="002D040D" w:rsidRPr="00652B29">
        <w:rPr>
          <w:rFonts w:ascii="Arial" w:hAnsi="Arial" w:cs="Arial"/>
          <w:lang w:val="ru-RU"/>
        </w:rPr>
        <w:t>Администрация пункта временного размещения</w:t>
      </w:r>
    </w:p>
    <w:p w:rsidR="00DB243C" w:rsidRPr="00652B29" w:rsidRDefault="00B23155" w:rsidP="002D040D">
      <w:pPr>
        <w:spacing w:after="743"/>
        <w:ind w:left="2347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8268EA" wp14:editId="7DFFA236">
                <wp:simplePos x="0" y="0"/>
                <wp:positionH relativeFrom="column">
                  <wp:posOffset>-130810</wp:posOffset>
                </wp:positionH>
                <wp:positionV relativeFrom="paragraph">
                  <wp:posOffset>365760</wp:posOffset>
                </wp:positionV>
                <wp:extent cx="1390650" cy="820420"/>
                <wp:effectExtent l="9525" t="6985" r="9525" b="10795"/>
                <wp:wrapNone/>
                <wp:docPr id="225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Группа встречи, приема, регистрации и размещения </w:t>
                            </w:r>
                          </w:p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4</w:t>
                            </w: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3pt;margin-top:28.8pt;width:109.5pt;height:6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">
                <v:textbox>
                  <w:txbxContent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Группа встречи, приема, регистрации и размещения </w:t>
                      </w:r>
                    </w:p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4</w:t>
                      </w: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человека)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FEDD37" wp14:editId="16795A87">
                <wp:simplePos x="0" y="0"/>
                <wp:positionH relativeFrom="column">
                  <wp:posOffset>1459865</wp:posOffset>
                </wp:positionH>
                <wp:positionV relativeFrom="paragraph">
                  <wp:posOffset>121285</wp:posOffset>
                </wp:positionV>
                <wp:extent cx="0" cy="1276350"/>
                <wp:effectExtent l="57150" t="10160" r="57150" b="18415"/>
                <wp:wrapNone/>
                <wp:docPr id="225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554B43" id="AutoShape 28" o:spid="_x0000_s1026" type="#_x0000_t32" style="position:absolute;margin-left:114.95pt;margin-top:9.55pt;width:0;height:1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92B4D3" wp14:editId="3F2FDCF1">
                <wp:simplePos x="0" y="0"/>
                <wp:positionH relativeFrom="column">
                  <wp:posOffset>3383915</wp:posOffset>
                </wp:positionH>
                <wp:positionV relativeFrom="paragraph">
                  <wp:posOffset>121285</wp:posOffset>
                </wp:positionV>
                <wp:extent cx="0" cy="1276350"/>
                <wp:effectExtent l="57150" t="10160" r="57150" b="18415"/>
                <wp:wrapNone/>
                <wp:docPr id="2253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372C8" id="AutoShape 29" o:spid="_x0000_s1026" type="#_x0000_t32" style="position:absolute;margin-left:266.45pt;margin-top:9.55pt;width:0;height:10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BDEAC" wp14:editId="55DA2D26">
                <wp:simplePos x="0" y="0"/>
                <wp:positionH relativeFrom="column">
                  <wp:posOffset>2783840</wp:posOffset>
                </wp:positionH>
                <wp:positionV relativeFrom="paragraph">
                  <wp:posOffset>54610</wp:posOffset>
                </wp:positionV>
                <wp:extent cx="0" cy="171450"/>
                <wp:effectExtent l="57150" t="10160" r="57150" b="18415"/>
                <wp:wrapNone/>
                <wp:docPr id="2253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D0BAD7" id="AutoShape 23" o:spid="_x0000_s1026" type="#_x0000_t32" style="position:absolute;margin-left:219.2pt;margin-top:4.3pt;width:0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02DB47" wp14:editId="3EA30FC8">
                <wp:simplePos x="0" y="0"/>
                <wp:positionH relativeFrom="column">
                  <wp:posOffset>4193540</wp:posOffset>
                </wp:positionH>
                <wp:positionV relativeFrom="paragraph">
                  <wp:posOffset>54610</wp:posOffset>
                </wp:positionV>
                <wp:extent cx="0" cy="171450"/>
                <wp:effectExtent l="57150" t="10160" r="57150" b="18415"/>
                <wp:wrapNone/>
                <wp:docPr id="225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2DE65D" id="AutoShape 22" o:spid="_x0000_s1026" type="#_x0000_t32" style="position:absolute;margin-left:330.2pt;margin-top:4.3pt;width:0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lzNwIAAGE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12F18" wp14:editId="1298717B">
                <wp:simplePos x="0" y="0"/>
                <wp:positionH relativeFrom="column">
                  <wp:posOffset>5365115</wp:posOffset>
                </wp:positionH>
                <wp:positionV relativeFrom="paragraph">
                  <wp:posOffset>365760</wp:posOffset>
                </wp:positionV>
                <wp:extent cx="1333500" cy="820420"/>
                <wp:effectExtent l="9525" t="6985" r="9525" b="10795"/>
                <wp:wrapNone/>
                <wp:docPr id="225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C44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Стол справок</w:t>
                            </w:r>
                          </w:p>
                          <w:p w:rsidR="00DF3A41" w:rsidRPr="00652B29" w:rsidRDefault="00DF3A41" w:rsidP="00C44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ПВР</w:t>
                            </w:r>
                          </w:p>
                          <w:p w:rsidR="00DF3A41" w:rsidRPr="00652B29" w:rsidRDefault="00DF3A41" w:rsidP="00C44F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(1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22.45pt;margin-top:28.8pt;width:105pt;height:6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">
                <v:textbox>
                  <w:txbxContent>
                    <w:p w:rsidR="00DF3A41" w:rsidRPr="00652B29" w:rsidRDefault="00DF3A41" w:rsidP="00C44F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Стол справок</w:t>
                      </w:r>
                    </w:p>
                    <w:p w:rsidR="00DF3A41" w:rsidRPr="00652B29" w:rsidRDefault="00DF3A41" w:rsidP="00C44F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ПВР</w:t>
                      </w:r>
                    </w:p>
                    <w:p w:rsidR="00DF3A41" w:rsidRPr="00652B29" w:rsidRDefault="00DF3A41" w:rsidP="00C44F0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(1 человек)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63347" wp14:editId="092A2275">
                <wp:simplePos x="0" y="0"/>
                <wp:positionH relativeFrom="column">
                  <wp:posOffset>3602990</wp:posOffset>
                </wp:positionH>
                <wp:positionV relativeFrom="paragraph">
                  <wp:posOffset>365760</wp:posOffset>
                </wp:positionV>
                <wp:extent cx="1438275" cy="820420"/>
                <wp:effectExtent l="9525" t="6985" r="9525" b="10795"/>
                <wp:wrapNone/>
                <wp:docPr id="225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Группа комплектования, отправки и сопровождения </w:t>
                            </w:r>
                          </w:p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(2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83.7pt;margin-top:28.8pt;width:113.25pt;height:6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">
                <v:textbox>
                  <w:txbxContent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Группа комплектования, отправки и сопровождения </w:t>
                      </w:r>
                    </w:p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(2 человека)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89921" wp14:editId="1D974A6D">
                <wp:simplePos x="0" y="0"/>
                <wp:positionH relativeFrom="column">
                  <wp:posOffset>1736090</wp:posOffset>
                </wp:positionH>
                <wp:positionV relativeFrom="paragraph">
                  <wp:posOffset>365760</wp:posOffset>
                </wp:positionV>
                <wp:extent cx="1400175" cy="820420"/>
                <wp:effectExtent l="9525" t="6985" r="9525" b="10795"/>
                <wp:wrapNone/>
                <wp:docPr id="225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Группа охраны общественного порядка </w:t>
                            </w:r>
                          </w:p>
                          <w:p w:rsidR="00DF3A41" w:rsidRPr="00652B29" w:rsidRDefault="00DF3A41" w:rsidP="00E847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(2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36.7pt;margin-top:28.8pt;width:110.25pt;height:6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">
                <v:textbox>
                  <w:txbxContent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Группа охраны общественного порядка </w:t>
                      </w:r>
                    </w:p>
                    <w:p w:rsidR="00DF3A41" w:rsidRPr="00652B29" w:rsidRDefault="00DF3A41" w:rsidP="00E8474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(2 человека)</w:t>
                      </w:r>
                    </w:p>
                  </w:txbxContent>
                </v:textbox>
              </v:rect>
            </w:pict>
          </mc:Fallback>
        </mc:AlternateContent>
      </w:r>
    </w:p>
    <w:p w:rsidR="00DB243C" w:rsidRPr="00652B29" w:rsidRDefault="00DB243C" w:rsidP="002D040D">
      <w:pPr>
        <w:spacing w:after="743"/>
        <w:ind w:left="2347" w:hanging="10"/>
        <w:rPr>
          <w:rFonts w:ascii="Arial" w:hAnsi="Arial" w:cs="Arial"/>
          <w:lang w:val="ru-RU"/>
        </w:rPr>
      </w:pPr>
    </w:p>
    <w:p w:rsidR="00DB243C" w:rsidRPr="00652B29" w:rsidRDefault="00B23155" w:rsidP="002D040D">
      <w:pPr>
        <w:spacing w:after="743"/>
        <w:ind w:left="2347" w:hanging="10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EFD5B" wp14:editId="6A1A6A04">
                <wp:simplePos x="0" y="0"/>
                <wp:positionH relativeFrom="column">
                  <wp:posOffset>783590</wp:posOffset>
                </wp:positionH>
                <wp:positionV relativeFrom="paragraph">
                  <wp:posOffset>224790</wp:posOffset>
                </wp:positionV>
                <wp:extent cx="1171575" cy="914400"/>
                <wp:effectExtent l="9525" t="7620" r="9525" b="11430"/>
                <wp:wrapNone/>
                <wp:docPr id="225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Медицинский пункт ПВР</w:t>
                            </w:r>
                          </w:p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(1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61.7pt;margin-top:17.7pt;width:92.2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">
                <v:textbox>
                  <w:txbxContent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Медицинский пункт ПВР</w:t>
                      </w:r>
                    </w:p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(1 человек)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2131E" wp14:editId="57841C72">
                <wp:simplePos x="0" y="0"/>
                <wp:positionH relativeFrom="column">
                  <wp:posOffset>2688590</wp:posOffset>
                </wp:positionH>
                <wp:positionV relativeFrom="paragraph">
                  <wp:posOffset>224790</wp:posOffset>
                </wp:positionV>
                <wp:extent cx="1219200" cy="914400"/>
                <wp:effectExtent l="9525" t="7620" r="9525" b="11430"/>
                <wp:wrapNone/>
                <wp:docPr id="5036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Комната психологического обеспечения</w:t>
                            </w:r>
                          </w:p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(1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211.7pt;margin-top:17.7pt;width:96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">
                <v:textbox>
                  <w:txbxContent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Комната психологического обеспечения</w:t>
                      </w:r>
                    </w:p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(1 человек)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442440" wp14:editId="0B2F4EC5">
                <wp:simplePos x="0" y="0"/>
                <wp:positionH relativeFrom="column">
                  <wp:posOffset>4574540</wp:posOffset>
                </wp:positionH>
                <wp:positionV relativeFrom="paragraph">
                  <wp:posOffset>224790</wp:posOffset>
                </wp:positionV>
                <wp:extent cx="1171575" cy="914400"/>
                <wp:effectExtent l="9525" t="7620" r="9525" b="11430"/>
                <wp:wrapNone/>
                <wp:docPr id="5036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Комната матери и ребенка</w:t>
                            </w:r>
                          </w:p>
                          <w:p w:rsidR="00DF3A41" w:rsidRPr="00652B29" w:rsidRDefault="00DF3A41" w:rsidP="00AC0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(2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360.2pt;margin-top:17.7pt;width:92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">
                <v:textbox>
                  <w:txbxContent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Комната матери и ребенка</w:t>
                      </w:r>
                    </w:p>
                    <w:p w:rsidR="00DF3A41" w:rsidRPr="00652B29" w:rsidRDefault="00DF3A41" w:rsidP="00AC0DC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(2 человека)</w:t>
                      </w:r>
                    </w:p>
                  </w:txbxContent>
                </v:textbox>
              </v:rect>
            </w:pict>
          </mc:Fallback>
        </mc:AlternateContent>
      </w:r>
    </w:p>
    <w:p w:rsidR="00DB243C" w:rsidRPr="00652B29" w:rsidRDefault="00DB243C" w:rsidP="002D040D">
      <w:pPr>
        <w:spacing w:after="743"/>
        <w:ind w:left="2347" w:hanging="10"/>
        <w:rPr>
          <w:rFonts w:ascii="Arial" w:hAnsi="Arial" w:cs="Arial"/>
          <w:lang w:val="ru-RU"/>
        </w:rPr>
      </w:pPr>
    </w:p>
    <w:p w:rsidR="00C717AE" w:rsidRPr="00652B29" w:rsidRDefault="00C717AE" w:rsidP="002D040D">
      <w:pPr>
        <w:jc w:val="center"/>
        <w:rPr>
          <w:rFonts w:ascii="Arial" w:hAnsi="Arial" w:cs="Arial"/>
          <w:lang w:val="ru-RU"/>
        </w:rPr>
      </w:pPr>
    </w:p>
    <w:p w:rsidR="00C717AE" w:rsidRPr="00652B29" w:rsidRDefault="00C717AE" w:rsidP="00C717AE">
      <w:pPr>
        <w:rPr>
          <w:rFonts w:ascii="Arial" w:hAnsi="Arial" w:cs="Arial"/>
          <w:lang w:val="ru-RU"/>
        </w:rPr>
      </w:pPr>
    </w:p>
    <w:p w:rsidR="00C717AE" w:rsidRPr="00652B29" w:rsidRDefault="00EA1312" w:rsidP="00EA1312">
      <w:pPr>
        <w:jc w:val="center"/>
        <w:rPr>
          <w:rFonts w:ascii="Arial" w:hAnsi="Arial" w:cs="Arial"/>
          <w:b/>
          <w:lang w:val="ru-RU"/>
        </w:rPr>
      </w:pPr>
      <w:r w:rsidRPr="00652B29">
        <w:rPr>
          <w:rFonts w:ascii="Arial" w:hAnsi="Arial" w:cs="Arial"/>
          <w:b/>
          <w:lang w:val="ru-RU"/>
        </w:rPr>
        <w:t xml:space="preserve">Силы и средства обеспечения </w:t>
      </w:r>
      <w:proofErr w:type="spellStart"/>
      <w:r w:rsidRPr="00652B29">
        <w:rPr>
          <w:rFonts w:ascii="Arial" w:hAnsi="Arial" w:cs="Arial"/>
          <w:b/>
          <w:lang w:val="ru-RU"/>
        </w:rPr>
        <w:t>эвакомероприятий</w:t>
      </w:r>
      <w:proofErr w:type="spellEnd"/>
    </w:p>
    <w:p w:rsidR="00C717AE" w:rsidRPr="00652B29" w:rsidRDefault="00C717AE" w:rsidP="00C717AE">
      <w:pPr>
        <w:rPr>
          <w:rFonts w:ascii="Arial" w:hAnsi="Arial" w:cs="Arial"/>
          <w:b/>
          <w:lang w:val="ru-RU"/>
        </w:rPr>
      </w:pPr>
    </w:p>
    <w:p w:rsidR="00C717AE" w:rsidRPr="00652B29" w:rsidRDefault="00C717AE" w:rsidP="00C717AE">
      <w:pPr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B23155" w:rsidP="006C0076">
      <w:pPr>
        <w:ind w:left="-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ED92CB" wp14:editId="25253B32">
                <wp:simplePos x="0" y="0"/>
                <wp:positionH relativeFrom="column">
                  <wp:posOffset>4736465</wp:posOffset>
                </wp:positionH>
                <wp:positionV relativeFrom="paragraph">
                  <wp:posOffset>88900</wp:posOffset>
                </wp:positionV>
                <wp:extent cx="1504950" cy="1101090"/>
                <wp:effectExtent l="9525" t="5715" r="9525" b="7620"/>
                <wp:wrapNone/>
                <wp:docPr id="5036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838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Служба торговли и питания: средства и персонал школьной столовой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3" style="position:absolute;left:0;text-align:left;margin-left:372.95pt;margin-top:7pt;width:118.5pt;height:8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">
                <v:textbox>
                  <w:txbxContent>
                    <w:p w:rsidR="00DF3A41" w:rsidRPr="00652B29" w:rsidRDefault="00DF3A41" w:rsidP="00E8385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Служба торговли и питания: средства и персонал школьной столовой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5CC65E" wp14:editId="2232D423">
                <wp:simplePos x="0" y="0"/>
                <wp:positionH relativeFrom="column">
                  <wp:posOffset>2334895</wp:posOffset>
                </wp:positionH>
                <wp:positionV relativeFrom="paragraph">
                  <wp:posOffset>88900</wp:posOffset>
                </wp:positionV>
                <wp:extent cx="1631315" cy="1101090"/>
                <wp:effectExtent l="8255" t="5715" r="8255" b="7620"/>
                <wp:wrapNone/>
                <wp:docPr id="5036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315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A1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Медицинская служба:</w:t>
                            </w:r>
                          </w:p>
                          <w:p w:rsidR="00DF3A41" w:rsidRPr="00652B29" w:rsidRDefault="00DF3A41" w:rsidP="00EA1312">
                            <w:pPr>
                              <w:ind w:left="-142" w:right="-7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1 сотрудник медперсонала и по необходимости </w:t>
                            </w:r>
                            <w:proofErr w:type="gramStart"/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прилегающая</w:t>
                            </w:r>
                            <w:proofErr w:type="gramEnd"/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районная больница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4" style="position:absolute;left:0;text-align:left;margin-left:183.85pt;margin-top:7pt;width:128.45pt;height:86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">
                <v:textbox>
                  <w:txbxContent>
                    <w:p w:rsidR="00DF3A41" w:rsidRPr="00652B29" w:rsidRDefault="00DF3A41" w:rsidP="00EA13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Медицинская служба:</w:t>
                      </w:r>
                    </w:p>
                    <w:p w:rsidR="00DF3A41" w:rsidRPr="00652B29" w:rsidRDefault="00DF3A41" w:rsidP="00EA1312">
                      <w:pPr>
                        <w:ind w:left="-142" w:right="-7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1 сотрудник медперсонала и по необходимости </w:t>
                      </w:r>
                      <w:proofErr w:type="gramStart"/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прилегающая</w:t>
                      </w:r>
                      <w:proofErr w:type="gramEnd"/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районная больница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10597" wp14:editId="29403CE6">
                <wp:simplePos x="0" y="0"/>
                <wp:positionH relativeFrom="column">
                  <wp:posOffset>174625</wp:posOffset>
                </wp:positionH>
                <wp:positionV relativeFrom="paragraph">
                  <wp:posOffset>88900</wp:posOffset>
                </wp:positionV>
                <wp:extent cx="1630045" cy="1158240"/>
                <wp:effectExtent l="10160" t="5715" r="7620" b="7620"/>
                <wp:wrapNone/>
                <wp:docPr id="5036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04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52B29" w:rsidRDefault="00DF3A41" w:rsidP="00EA13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Служба охраны общественного порядка:</w:t>
                            </w:r>
                          </w:p>
                          <w:p w:rsidR="00DF3A41" w:rsidRPr="00652B29" w:rsidRDefault="00DF3A41" w:rsidP="00EA1312">
                            <w:pPr>
                              <w:ind w:left="-142" w:right="-16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 сотрудника и транспо</w:t>
                            </w:r>
                            <w:proofErr w:type="gramStart"/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рт с гр</w:t>
                            </w:r>
                            <w:proofErr w:type="gramEnd"/>
                            <w:r w:rsidRPr="00652B2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омкоговорящей связью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5" style="position:absolute;left:0;text-align:left;margin-left:13.75pt;margin-top:7pt;width:128.35pt;height:9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STMAIAAFQEAAAOAAAAZHJzL2Uyb0RvYy54bWysVMGO0zAQvSPxD5bvNEnblD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">
                <v:textbox>
                  <w:txbxContent>
                    <w:p w:rsidR="00DF3A41" w:rsidRPr="00652B29" w:rsidRDefault="00DF3A41" w:rsidP="00EA13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Служба охраны общественного порядка:</w:t>
                      </w:r>
                    </w:p>
                    <w:p w:rsidR="00DF3A41" w:rsidRPr="00652B29" w:rsidRDefault="00DF3A41" w:rsidP="00EA1312">
                      <w:pPr>
                        <w:ind w:left="-142" w:right="-16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 сотрудника и транспо</w:t>
                      </w:r>
                      <w:proofErr w:type="gramStart"/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рт с гр</w:t>
                      </w:r>
                      <w:proofErr w:type="gramEnd"/>
                      <w:r w:rsidRPr="00652B2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омкоговорящей связью</w:t>
                      </w:r>
                    </w:p>
                  </w:txbxContent>
                </v:textbox>
              </v:rect>
            </w:pict>
          </mc:Fallback>
        </mc:AlternateContent>
      </w: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Pr="00652B29" w:rsidRDefault="000E32E0" w:rsidP="006C0076">
      <w:pPr>
        <w:ind w:left="-709"/>
        <w:jc w:val="center"/>
        <w:rPr>
          <w:rFonts w:ascii="Arial" w:hAnsi="Arial" w:cs="Arial"/>
          <w:lang w:val="ru-RU"/>
        </w:rPr>
      </w:pPr>
    </w:p>
    <w:p w:rsidR="000E32E0" w:rsidRDefault="000E32E0" w:rsidP="006C0076">
      <w:pPr>
        <w:ind w:left="-709"/>
        <w:jc w:val="center"/>
        <w:rPr>
          <w:sz w:val="28"/>
          <w:szCs w:val="20"/>
          <w:lang w:val="ru-RU"/>
        </w:rPr>
      </w:pPr>
    </w:p>
    <w:p w:rsidR="000E32E0" w:rsidRDefault="000E32E0" w:rsidP="006C0076">
      <w:pPr>
        <w:ind w:left="-709"/>
        <w:jc w:val="center"/>
        <w:rPr>
          <w:sz w:val="28"/>
          <w:szCs w:val="20"/>
          <w:lang w:val="ru-RU"/>
        </w:rPr>
      </w:pPr>
    </w:p>
    <w:p w:rsidR="00FF345E" w:rsidRDefault="00FF345E" w:rsidP="00652B29">
      <w:pPr>
        <w:rPr>
          <w:sz w:val="20"/>
          <w:szCs w:val="20"/>
          <w:lang w:val="ru-RU"/>
        </w:rPr>
      </w:pPr>
    </w:p>
    <w:p w:rsidR="00D17F1D" w:rsidRDefault="00D17F1D" w:rsidP="00D93E61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D17F1D" w:rsidRDefault="00D17F1D" w:rsidP="00D93E61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DB2C74" w:rsidRDefault="00DB2C74" w:rsidP="00D93E61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DB2C74" w:rsidRDefault="00DB2C74" w:rsidP="00DB2C74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D4652" w:rsidRDefault="000D4652" w:rsidP="00DB2C74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DB2C74" w:rsidRPr="00652B29" w:rsidRDefault="00DB2C74" w:rsidP="00DB2C7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 w:rsidR="004F4EDE">
        <w:rPr>
          <w:rFonts w:ascii="Arial" w:hAnsi="Arial" w:cs="Arial"/>
          <w:sz w:val="16"/>
          <w:szCs w:val="16"/>
          <w:lang w:val="ru-RU"/>
        </w:rPr>
        <w:t>2</w:t>
      </w:r>
    </w:p>
    <w:p w:rsidR="00DB2C74" w:rsidRPr="00652B29" w:rsidRDefault="00DB2C74" w:rsidP="00DB2C7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DB2C74" w:rsidRPr="00652B29" w:rsidRDefault="00DB2C74" w:rsidP="00DB2C7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DB2C74" w:rsidRPr="00652B29" w:rsidRDefault="00DB2C74" w:rsidP="00DB2C7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DB2C74" w:rsidRDefault="00DB2C74" w:rsidP="00DB2C74">
      <w:pPr>
        <w:jc w:val="right"/>
        <w:rPr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762B1A" w:rsidRDefault="00762B1A" w:rsidP="007F319E">
      <w:pPr>
        <w:jc w:val="center"/>
        <w:rPr>
          <w:rFonts w:ascii="Arial" w:hAnsi="Arial" w:cs="Arial"/>
          <w:b/>
          <w:u w:val="single"/>
          <w:lang w:val="ru-RU"/>
        </w:rPr>
      </w:pPr>
    </w:p>
    <w:p w:rsidR="00DB2C74" w:rsidRPr="007F319E" w:rsidRDefault="007E1F05" w:rsidP="007F319E">
      <w:pPr>
        <w:jc w:val="center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u w:val="single"/>
          <w:lang w:val="ru-RU"/>
        </w:rPr>
        <w:t>Штатно-должностной список</w:t>
      </w:r>
    </w:p>
    <w:p w:rsidR="00DB2C74" w:rsidRDefault="00DB2C74" w:rsidP="00D93E61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DB2C74" w:rsidRPr="00DB2C74" w:rsidRDefault="00DB2C74" w:rsidP="00DB2C74">
      <w:pPr>
        <w:rPr>
          <w:rFonts w:ascii="Arial" w:hAnsi="Arial" w:cs="Arial"/>
          <w:b/>
          <w:lang w:val="ru-RU"/>
        </w:rPr>
      </w:pPr>
      <w:r w:rsidRPr="00DB2C74">
        <w:rPr>
          <w:rFonts w:ascii="Arial" w:hAnsi="Arial" w:cs="Arial"/>
          <w:lang w:val="ru-RU"/>
        </w:rPr>
        <w:t xml:space="preserve">                              </w:t>
      </w:r>
      <w:r w:rsidR="0067107D">
        <w:rPr>
          <w:rFonts w:ascii="Arial" w:hAnsi="Arial" w:cs="Arial"/>
          <w:b/>
          <w:u w:val="single"/>
          <w:lang w:val="ru-RU"/>
        </w:rPr>
        <w:t>Администрации пункта временного размещения</w:t>
      </w:r>
      <w:r w:rsidRPr="00DB2C74">
        <w:rPr>
          <w:rFonts w:ascii="Arial" w:hAnsi="Arial" w:cs="Arial"/>
          <w:b/>
          <w:u w:val="single"/>
          <w:lang w:val="ru-RU"/>
        </w:rPr>
        <w:t xml:space="preserve"> (ПВР)</w:t>
      </w:r>
    </w:p>
    <w:p w:rsidR="00DB2C74" w:rsidRPr="00B02E40" w:rsidRDefault="00DB2C74" w:rsidP="00DB2C74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893"/>
        <w:gridCol w:w="1984"/>
        <w:gridCol w:w="2977"/>
        <w:gridCol w:w="1876"/>
      </w:tblGrid>
      <w:tr w:rsidR="007A600E" w:rsidRPr="00475A84" w:rsidTr="007E1F05">
        <w:trPr>
          <w:trHeight w:val="386"/>
        </w:trPr>
        <w:tc>
          <w:tcPr>
            <w:tcW w:w="600" w:type="dxa"/>
            <w:vAlign w:val="center"/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19E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2893" w:type="dxa"/>
            <w:vAlign w:val="center"/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F319E">
              <w:rPr>
                <w:rFonts w:ascii="Arial" w:hAnsi="Arial" w:cs="Arial"/>
                <w:b/>
                <w:sz w:val="20"/>
                <w:szCs w:val="20"/>
              </w:rPr>
              <w:t>Фамилия</w:t>
            </w:r>
            <w:proofErr w:type="spellEnd"/>
            <w:r w:rsidRPr="007F31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F319E">
              <w:rPr>
                <w:rFonts w:ascii="Arial" w:hAnsi="Arial" w:cs="Arial"/>
                <w:b/>
                <w:sz w:val="20"/>
                <w:szCs w:val="20"/>
              </w:rPr>
              <w:t>имя</w:t>
            </w:r>
            <w:proofErr w:type="spellEnd"/>
            <w:r w:rsidRPr="007F319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7F319E">
              <w:rPr>
                <w:rFonts w:ascii="Arial" w:hAnsi="Arial" w:cs="Arial"/>
                <w:b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984" w:type="dxa"/>
            <w:vAlign w:val="center"/>
          </w:tcPr>
          <w:p w:rsidR="007F319E" w:rsidRPr="007F319E" w:rsidRDefault="007F319E" w:rsidP="007A60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Занимаемая должность в </w:t>
            </w:r>
            <w:r w:rsidR="007A600E">
              <w:rPr>
                <w:rFonts w:ascii="Arial" w:hAnsi="Arial" w:cs="Arial"/>
                <w:b/>
                <w:sz w:val="20"/>
                <w:szCs w:val="20"/>
                <w:lang w:val="ru-RU"/>
              </w:rPr>
              <w:t>администрации</w:t>
            </w:r>
            <w:r w:rsidRPr="007F319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ПВР</w:t>
            </w:r>
          </w:p>
        </w:tc>
        <w:tc>
          <w:tcPr>
            <w:tcW w:w="2977" w:type="dxa"/>
            <w:vAlign w:val="center"/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b/>
                <w:sz w:val="20"/>
                <w:szCs w:val="20"/>
                <w:lang w:val="ru-RU"/>
              </w:rPr>
              <w:t>Занимаемая должность на основной работе</w:t>
            </w:r>
          </w:p>
        </w:tc>
        <w:tc>
          <w:tcPr>
            <w:tcW w:w="1876" w:type="dxa"/>
            <w:shd w:val="clear" w:color="auto" w:fill="auto"/>
          </w:tcPr>
          <w:p w:rsidR="007A600E" w:rsidRPr="00475A84" w:rsidRDefault="007A600E" w:rsidP="007A600E">
            <w:pPr>
              <w:widowControl/>
              <w:suppressAutoHyphens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Контактные телефоны</w:t>
            </w:r>
          </w:p>
        </w:tc>
      </w:tr>
      <w:tr w:rsidR="007F319E" w:rsidRPr="00475A84" w:rsidTr="007E1F05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F319E" w:rsidRPr="007F319E" w:rsidRDefault="007F319E" w:rsidP="00C93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F319E" w:rsidRPr="007A600E" w:rsidRDefault="007A600E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</w:tr>
      <w:tr w:rsidR="007E1F05" w:rsidRPr="00475A84" w:rsidTr="00BD0F38">
        <w:trPr>
          <w:trHeight w:val="345"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:rsidR="007E1F05" w:rsidRDefault="007E1F05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1.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Группа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руководства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П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ВР</w:t>
            </w:r>
          </w:p>
        </w:tc>
      </w:tr>
      <w:tr w:rsidR="007E1F05" w:rsidRPr="00475A84" w:rsidTr="007E1F05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Pr="007E1F05" w:rsidRDefault="007E1F05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E1F05" w:rsidRPr="007F319E" w:rsidRDefault="007E1F05" w:rsidP="007E1F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Трей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Анваровна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1F05" w:rsidRPr="007F319E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Начальник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19E">
              <w:rPr>
                <w:rFonts w:ascii="Arial" w:hAnsi="Arial" w:cs="Arial"/>
                <w:sz w:val="20"/>
                <w:szCs w:val="20"/>
                <w:lang w:val="ru-RU"/>
              </w:rPr>
              <w:t>ПВР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ind w:left="-46" w:right="-7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Директор Молчановской</w:t>
            </w:r>
          </w:p>
          <w:p w:rsidR="007E1F05" w:rsidRPr="007F319E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СОШ № 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-2-19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8-913-810-58-13</w:t>
            </w:r>
          </w:p>
        </w:tc>
      </w:tr>
      <w:tr w:rsidR="007E1F05" w:rsidRPr="00475A84" w:rsidTr="007E1F05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Pr="007E1F05" w:rsidRDefault="007E1F05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E1F05" w:rsidRPr="007E1F05" w:rsidRDefault="007E1F05" w:rsidP="007E1F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Белова Елена Юрьевна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1F05" w:rsidRPr="007F319E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Зам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начальника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19E">
              <w:rPr>
                <w:rFonts w:ascii="Arial" w:hAnsi="Arial" w:cs="Arial"/>
                <w:sz w:val="20"/>
                <w:szCs w:val="20"/>
                <w:lang w:val="ru-RU"/>
              </w:rPr>
              <w:t>ПВР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Завхоз  Молчановской</w:t>
            </w:r>
          </w:p>
          <w:p w:rsidR="007E1F05" w:rsidRPr="007F319E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СОШ № 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(838256)21-4-34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8-960-975-08-82</w:t>
            </w:r>
          </w:p>
        </w:tc>
      </w:tr>
      <w:tr w:rsidR="007E1F05" w:rsidRPr="00A21768" w:rsidTr="00BD0F38">
        <w:trPr>
          <w:trHeight w:val="320"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2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. Группа комплектования,  отправки и сопровождения</w:t>
            </w:r>
          </w:p>
        </w:tc>
      </w:tr>
      <w:tr w:rsidR="007E1F05" w:rsidRPr="007E1F05" w:rsidTr="007E1F05">
        <w:trPr>
          <w:trHeight w:val="239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Default="007E1F05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Чередниченко Максим Валерьевич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1F05" w:rsidRP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Старший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Специалист 1 категории по благоустройству и безопасности МСП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E1F05" w:rsidRPr="007A600E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1-6-99</w:t>
            </w:r>
          </w:p>
          <w:p w:rsidR="007E1F05" w:rsidRPr="00421237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8-913-886-86-82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7E1F05" w:rsidRPr="007E1F05" w:rsidTr="00BD0F38">
        <w:trPr>
          <w:trHeight w:val="562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Default="007E1F05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Малиновский Сергей Владимирович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E1F05" w:rsidRP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Член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Рабочий Молчановской СОШ№ 2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</w:t>
            </w:r>
            <w:r w:rsidRPr="007F319E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1-4-34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8-923-429-53-56</w:t>
            </w:r>
          </w:p>
        </w:tc>
      </w:tr>
      <w:tr w:rsidR="007E1F05" w:rsidRPr="00A21768" w:rsidTr="00BD0F38">
        <w:trPr>
          <w:trHeight w:val="385"/>
        </w:trPr>
        <w:tc>
          <w:tcPr>
            <w:tcW w:w="10330" w:type="dxa"/>
            <w:gridSpan w:val="5"/>
            <w:tcBorders>
              <w:bottom w:val="single" w:sz="4" w:space="0" w:color="auto"/>
            </w:tcBorders>
          </w:tcPr>
          <w:p w:rsidR="007E1F05" w:rsidRDefault="005E6ACA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3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. Группа встречи,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приема, 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регистрации и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размещения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эваконаселения</w:t>
            </w:r>
            <w:proofErr w:type="spellEnd"/>
          </w:p>
        </w:tc>
      </w:tr>
      <w:tr w:rsidR="007E1F05" w:rsidRPr="007E1F05" w:rsidTr="00BD0F38">
        <w:trPr>
          <w:trHeight w:val="561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Default="005E6ACA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Гатина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Ольга </w:t>
            </w:r>
          </w:p>
          <w:p w:rsidR="007E1F05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Викторовна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6ACA" w:rsidRPr="001218C7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 w:rsidRPr="001218C7">
              <w:rPr>
                <w:rFonts w:ascii="Arial" w:hAnsi="Arial" w:cs="Arial"/>
                <w:sz w:val="20"/>
                <w:szCs w:val="20"/>
                <w:lang w:val="ru-RU"/>
              </w:rPr>
              <w:t>Старший</w:t>
            </w:r>
            <w:proofErr w:type="gramEnd"/>
            <w:r w:rsidRPr="001218C7">
              <w:rPr>
                <w:rFonts w:ascii="Arial" w:hAnsi="Arial" w:cs="Arial"/>
                <w:sz w:val="20"/>
                <w:szCs w:val="20"/>
                <w:lang w:val="ru-RU"/>
              </w:rPr>
              <w:t xml:space="preserve"> группы</w:t>
            </w:r>
          </w:p>
          <w:p w:rsidR="007E1F05" w:rsidRP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>ерсонал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МСОШ№2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E6ACA" w:rsidRPr="00E70F69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1-4-34</w:t>
            </w:r>
          </w:p>
          <w:p w:rsidR="007E1F05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8-953-921-41-91</w:t>
            </w:r>
          </w:p>
        </w:tc>
      </w:tr>
      <w:tr w:rsidR="007E1F05" w:rsidRPr="007E1F05" w:rsidTr="00BD0F38">
        <w:trPr>
          <w:trHeight w:val="541"/>
        </w:trPr>
        <w:tc>
          <w:tcPr>
            <w:tcW w:w="600" w:type="dxa"/>
            <w:tcBorders>
              <w:bottom w:val="single" w:sz="4" w:space="0" w:color="auto"/>
            </w:tcBorders>
          </w:tcPr>
          <w:p w:rsidR="007E1F05" w:rsidRDefault="005E6ACA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7E1F05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Шатрукова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6ACA" w:rsidRPr="007F319E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Член</w:t>
            </w:r>
            <w:proofErr w:type="spell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spellEnd"/>
          </w:p>
          <w:p w:rsidR="007E1F05" w:rsidRP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>ерсонал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МСОШ№2</w:t>
            </w:r>
          </w:p>
          <w:p w:rsidR="007E1F05" w:rsidRDefault="007E1F05" w:rsidP="007E1F05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1-4-34</w:t>
            </w:r>
          </w:p>
          <w:p w:rsidR="007E1F05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8-952-175-87-67</w:t>
            </w:r>
          </w:p>
        </w:tc>
      </w:tr>
      <w:tr w:rsidR="005E6ACA" w:rsidRPr="007E1F05" w:rsidTr="00BD0F38">
        <w:trPr>
          <w:trHeight w:val="562"/>
        </w:trPr>
        <w:tc>
          <w:tcPr>
            <w:tcW w:w="600" w:type="dxa"/>
            <w:tcBorders>
              <w:bottom w:val="single" w:sz="4" w:space="0" w:color="auto"/>
            </w:tcBorders>
          </w:tcPr>
          <w:p w:rsidR="005E6ACA" w:rsidRDefault="005E6ACA" w:rsidP="00C9367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Шлегель Евгения Яковлевна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E6ACA" w:rsidRPr="001218C7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218C7">
              <w:rPr>
                <w:rFonts w:ascii="Arial" w:hAnsi="Arial" w:cs="Arial"/>
                <w:sz w:val="20"/>
                <w:szCs w:val="20"/>
                <w:lang w:val="ru-RU"/>
              </w:rPr>
              <w:t>Член группы</w:t>
            </w:r>
          </w:p>
          <w:p w:rsidR="005E6ACA" w:rsidRPr="007F319E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>ерсонал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МСОШ№2</w:t>
            </w:r>
          </w:p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1-4-34</w:t>
            </w:r>
          </w:p>
          <w:p w:rsidR="005E6ACA" w:rsidRPr="007F319E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8-961-888-08-91</w:t>
            </w:r>
          </w:p>
        </w:tc>
      </w:tr>
      <w:tr w:rsidR="007F319E" w:rsidRPr="00475A84" w:rsidTr="00BD0F38">
        <w:trPr>
          <w:trHeight w:val="57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87038E" w:rsidRPr="0087038E" w:rsidRDefault="0087038E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87038E" w:rsidRPr="007F319E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Воробьева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038E" w:rsidRPr="0087038E" w:rsidRDefault="0087038E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1218C7">
              <w:rPr>
                <w:rFonts w:ascii="Arial" w:hAnsi="Arial" w:cs="Arial"/>
                <w:sz w:val="20"/>
                <w:szCs w:val="20"/>
                <w:lang w:val="ru-RU"/>
              </w:rPr>
              <w:t>Член группы</w:t>
            </w:r>
            <w:r w:rsidR="005E6AC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D4652" w:rsidRPr="007F319E" w:rsidRDefault="0087038E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Тех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>ерсонал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МСОШ№2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E70F69" w:rsidRDefault="00E70F69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 w:rsidR="00FF7582">
              <w:rPr>
                <w:rFonts w:ascii="Arial" w:hAnsi="Arial" w:cs="Arial"/>
                <w:sz w:val="20"/>
                <w:szCs w:val="20"/>
                <w:lang w:val="ru-RU"/>
              </w:rPr>
              <w:t>1-4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FF7582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  <w:p w:rsidR="003B6B28" w:rsidRPr="00E70F69" w:rsidRDefault="003B6B28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</w:t>
            </w:r>
            <w:r w:rsidR="005E6ACA">
              <w:rPr>
                <w:rFonts w:ascii="Arial" w:hAnsi="Arial" w:cs="Arial"/>
                <w:sz w:val="20"/>
                <w:szCs w:val="20"/>
                <w:lang w:val="ru-RU"/>
              </w:rPr>
              <w:t>952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E6ACA">
              <w:rPr>
                <w:rFonts w:ascii="Arial" w:hAnsi="Arial" w:cs="Arial"/>
                <w:sz w:val="20"/>
                <w:szCs w:val="20"/>
                <w:lang w:val="ru-RU"/>
              </w:rPr>
              <w:t>681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E6ACA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5E6ACA">
              <w:rPr>
                <w:rFonts w:ascii="Arial" w:hAnsi="Arial" w:cs="Arial"/>
                <w:sz w:val="20"/>
                <w:szCs w:val="20"/>
                <w:lang w:val="ru-RU"/>
              </w:rPr>
              <w:t>55</w:t>
            </w:r>
          </w:p>
        </w:tc>
      </w:tr>
      <w:tr w:rsidR="005E6ACA" w:rsidRPr="00475A84" w:rsidTr="00BD0F38">
        <w:trPr>
          <w:trHeight w:val="375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6ACA" w:rsidRPr="007F319E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4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Группы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охраны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общественного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порядка</w:t>
            </w:r>
            <w:proofErr w:type="spellEnd"/>
          </w:p>
        </w:tc>
      </w:tr>
      <w:tr w:rsidR="005E6ACA" w:rsidRPr="00475A84" w:rsidTr="00BD0F38">
        <w:trPr>
          <w:trHeight w:val="59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5E6ACA" w:rsidRDefault="005E6ACA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5E6ACA" w:rsidRDefault="005E6ACA" w:rsidP="005E6AC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Миргородский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E6ACA" w:rsidRPr="001218C7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Старший</w:t>
            </w:r>
            <w:proofErr w:type="gramEnd"/>
            <w:r w:rsidRPr="007F31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sz w:val="20"/>
                <w:szCs w:val="20"/>
              </w:rPr>
              <w:t>группы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E6ACA" w:rsidRDefault="005E6ACA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Начальник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ОУУП</w:t>
            </w:r>
            <w:r w:rsidR="00F86047">
              <w:rPr>
                <w:rFonts w:ascii="Arial" w:hAnsi="Arial" w:cs="Arial"/>
                <w:sz w:val="20"/>
                <w:szCs w:val="20"/>
                <w:lang w:val="ru-RU"/>
              </w:rPr>
              <w:t>иПДН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21-7-48</w:t>
            </w:r>
          </w:p>
          <w:p w:rsidR="005E6ACA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8-913-804-58-03</w:t>
            </w:r>
          </w:p>
        </w:tc>
      </w:tr>
      <w:tr w:rsidR="00F86047" w:rsidRPr="00475A84" w:rsidTr="00BD0F38">
        <w:trPr>
          <w:trHeight w:val="55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Миделян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Андрей </w:t>
            </w:r>
          </w:p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Андреевич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1218C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Член группы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Старший участковый уполномоченный полиции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21-7-48</w:t>
            </w:r>
          </w:p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8-909-538-19-58</w:t>
            </w:r>
          </w:p>
        </w:tc>
      </w:tr>
      <w:tr w:rsidR="00F86047" w:rsidRPr="00475A84" w:rsidTr="00BD0F38">
        <w:trPr>
          <w:trHeight w:val="322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5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Медицинский</w:t>
            </w:r>
            <w:proofErr w:type="spellEnd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F319E">
              <w:rPr>
                <w:rFonts w:ascii="Arial" w:hAnsi="Arial" w:cs="Arial"/>
                <w:b/>
                <w:i/>
                <w:sz w:val="20"/>
                <w:szCs w:val="20"/>
              </w:rPr>
              <w:t>пункт</w:t>
            </w:r>
            <w:proofErr w:type="spellEnd"/>
          </w:p>
        </w:tc>
      </w:tr>
      <w:tr w:rsidR="00F86047" w:rsidRPr="00475A84" w:rsidTr="005E6ACA">
        <w:trPr>
          <w:trHeight w:val="6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Третьякова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Начальник медпункта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  <w:lang w:val="ru-RU"/>
              </w:rPr>
              <w:t xml:space="preserve">Медсестра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Молчановской СОШ № 2</w:t>
            </w:r>
          </w:p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  <w:lang w:val="ru-RU"/>
              </w:rPr>
              <w:t>(838256)</w:t>
            </w:r>
            <w:r w:rsidRPr="007F319E">
              <w:rPr>
                <w:rFonts w:ascii="Arial" w:hAnsi="Arial" w:cs="Arial"/>
                <w:sz w:val="20"/>
                <w:szCs w:val="20"/>
              </w:rPr>
              <w:t>21-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2-19</w:t>
            </w:r>
          </w:p>
          <w:p w:rsidR="00F86047" w:rsidRPr="00E70F69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8-952-161-97-12</w:t>
            </w:r>
          </w:p>
        </w:tc>
      </w:tr>
      <w:tr w:rsidR="00F86047" w:rsidRPr="00475A84" w:rsidTr="00BD0F38">
        <w:trPr>
          <w:trHeight w:val="294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6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. Комната матери и ребенка</w:t>
            </w:r>
          </w:p>
        </w:tc>
      </w:tr>
      <w:tr w:rsidR="00F86047" w:rsidRPr="00475A84" w:rsidTr="00BD0F38">
        <w:trPr>
          <w:trHeight w:val="536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Безгинова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ru-RU"/>
              </w:rPr>
              <w:t>Старший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группы</w:t>
            </w:r>
          </w:p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Старший воспитатель</w:t>
            </w:r>
          </w:p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1-3-69</w:t>
            </w:r>
          </w:p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8-923-432-26-90</w:t>
            </w:r>
          </w:p>
        </w:tc>
      </w:tr>
      <w:tr w:rsidR="00F86047" w:rsidRPr="00475A84" w:rsidTr="00BD0F38">
        <w:trPr>
          <w:trHeight w:val="55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Ноак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Наталья </w:t>
            </w:r>
          </w:p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Член группы</w:t>
            </w:r>
          </w:p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Социальный педагог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F319E">
              <w:rPr>
                <w:rFonts w:ascii="Arial" w:hAnsi="Arial" w:cs="Arial"/>
                <w:sz w:val="20"/>
                <w:szCs w:val="20"/>
              </w:rPr>
              <w:t>(838256)2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1-3-69</w:t>
            </w:r>
          </w:p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8-952-159-02-32</w:t>
            </w:r>
          </w:p>
        </w:tc>
      </w:tr>
      <w:tr w:rsidR="00F86047" w:rsidRPr="00475A84" w:rsidTr="00BD0F38">
        <w:trPr>
          <w:trHeight w:val="312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7.</w:t>
            </w:r>
            <w:r w:rsidRPr="003B6B28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 xml:space="preserve"> С</w:t>
            </w:r>
            <w:r w:rsidRPr="007F319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правочная служба</w:t>
            </w:r>
          </w:p>
        </w:tc>
      </w:tr>
      <w:tr w:rsidR="00F86047" w:rsidRPr="00475A84" w:rsidTr="00BD0F38">
        <w:trPr>
          <w:trHeight w:val="514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Вдовина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5E6AC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документовед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Молчановской СОШ №2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B6B28">
              <w:rPr>
                <w:rFonts w:ascii="Arial" w:hAnsi="Arial" w:cs="Arial"/>
                <w:sz w:val="20"/>
                <w:szCs w:val="20"/>
                <w:lang w:val="ru-RU"/>
              </w:rPr>
              <w:t>(838256)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21-2-19</w:t>
            </w:r>
          </w:p>
          <w:p w:rsidR="00F86047" w:rsidRPr="00E70F69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8-913-868-49-45</w:t>
            </w:r>
          </w:p>
        </w:tc>
      </w:tr>
      <w:tr w:rsidR="00F86047" w:rsidRPr="00475A84" w:rsidTr="00BD0F38">
        <w:trPr>
          <w:trHeight w:val="381"/>
        </w:trPr>
        <w:tc>
          <w:tcPr>
            <w:tcW w:w="103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6047" w:rsidRPr="007F319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F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8</w:t>
            </w:r>
            <w:r w:rsidRPr="00A21A12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. Кабинет психологического обеспечения</w:t>
            </w:r>
          </w:p>
        </w:tc>
      </w:tr>
      <w:tr w:rsidR="00F86047" w:rsidRPr="00475A84" w:rsidTr="00BD0F38">
        <w:trPr>
          <w:trHeight w:val="598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350942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2893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Рябухина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3B6B28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B6B28">
              <w:rPr>
                <w:rFonts w:ascii="Arial" w:hAnsi="Arial" w:cs="Arial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Pr="0087038E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</w:tcPr>
          <w:p w:rsidR="00F86047" w:rsidRDefault="00F86047" w:rsidP="00F86047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(</w:t>
            </w:r>
            <w:r w:rsidRPr="007F319E">
              <w:rPr>
                <w:rFonts w:ascii="Arial" w:hAnsi="Arial" w:cs="Arial"/>
                <w:sz w:val="20"/>
                <w:szCs w:val="20"/>
              </w:rPr>
              <w:t>838256)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21-2-19</w:t>
            </w:r>
          </w:p>
          <w:p w:rsidR="00F86047" w:rsidRPr="007F319E" w:rsidRDefault="00F86047" w:rsidP="00BD0F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8-</w:t>
            </w:r>
            <w:r w:rsidR="00BD0F38">
              <w:rPr>
                <w:rFonts w:ascii="Arial" w:hAnsi="Arial" w:cs="Arial"/>
                <w:sz w:val="20"/>
                <w:szCs w:val="20"/>
                <w:lang w:val="ru-RU"/>
              </w:rPr>
              <w:t>913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BD0F38">
              <w:rPr>
                <w:rFonts w:ascii="Arial" w:hAnsi="Arial" w:cs="Arial"/>
                <w:sz w:val="20"/>
                <w:szCs w:val="20"/>
                <w:lang w:val="ru-RU"/>
              </w:rPr>
              <w:t>110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BD0F38">
              <w:rPr>
                <w:rFonts w:ascii="Arial" w:hAnsi="Arial" w:cs="Arial"/>
                <w:sz w:val="20"/>
                <w:szCs w:val="20"/>
                <w:lang w:val="ru-RU"/>
              </w:rPr>
              <w:t>45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BD0F38">
              <w:rPr>
                <w:rFonts w:ascii="Arial" w:hAnsi="Arial" w:cs="Arial"/>
                <w:sz w:val="20"/>
                <w:szCs w:val="20"/>
                <w:lang w:val="ru-RU"/>
              </w:rPr>
              <w:t>05</w:t>
            </w:r>
          </w:p>
        </w:tc>
      </w:tr>
    </w:tbl>
    <w:p w:rsidR="000D4652" w:rsidRDefault="00A21A12" w:rsidP="00DB2C74">
      <w:pPr>
        <w:ind w:left="-709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</w:t>
      </w:r>
    </w:p>
    <w:p w:rsidR="00762B1A" w:rsidRDefault="000D4652" w:rsidP="00BD0F38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i/>
          <w:sz w:val="20"/>
          <w:szCs w:val="20"/>
          <w:lang w:val="ru-RU"/>
        </w:rPr>
        <w:t xml:space="preserve">     </w:t>
      </w:r>
    </w:p>
    <w:p w:rsidR="00FF345E" w:rsidRPr="00652B29" w:rsidRDefault="00FF345E" w:rsidP="00350942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Прил</w:t>
      </w:r>
      <w:r w:rsidR="004F4EDE">
        <w:rPr>
          <w:rFonts w:ascii="Arial" w:hAnsi="Arial" w:cs="Arial"/>
          <w:sz w:val="16"/>
          <w:szCs w:val="16"/>
          <w:lang w:val="ru-RU"/>
        </w:rPr>
        <w:t>ожение № 3</w:t>
      </w:r>
    </w:p>
    <w:p w:rsidR="00FF345E" w:rsidRPr="00652B29" w:rsidRDefault="00FF345E" w:rsidP="00FF345E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FF345E" w:rsidRPr="00652B29" w:rsidRDefault="00FF345E" w:rsidP="00FF345E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FF345E" w:rsidRPr="00652B29" w:rsidRDefault="00FF345E" w:rsidP="00FF345E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EC427E" w:rsidRDefault="00FF345E" w:rsidP="00FF345E">
      <w:pPr>
        <w:jc w:val="right"/>
        <w:rPr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</w:t>
      </w:r>
      <w:r w:rsidR="00877083"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</w:t>
      </w:r>
    </w:p>
    <w:p w:rsidR="00D14446" w:rsidRDefault="00EC427E" w:rsidP="00877083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="003B0ECE">
        <w:rPr>
          <w:lang w:val="ru-RU"/>
        </w:rPr>
        <w:t xml:space="preserve"> </w:t>
      </w:r>
    </w:p>
    <w:p w:rsidR="00762B1A" w:rsidRDefault="00762B1A" w:rsidP="00877083">
      <w:pPr>
        <w:jc w:val="both"/>
        <w:rPr>
          <w:lang w:val="ru-RU"/>
        </w:rPr>
      </w:pPr>
    </w:p>
    <w:p w:rsidR="000609F5" w:rsidRPr="00652B29" w:rsidRDefault="00A70B4B" w:rsidP="00835A5F">
      <w:pPr>
        <w:ind w:left="142" w:right="-145"/>
        <w:jc w:val="center"/>
        <w:rPr>
          <w:rFonts w:ascii="Arial" w:hAnsi="Arial" w:cs="Arial"/>
          <w:b/>
          <w:lang w:val="ru-RU"/>
        </w:rPr>
      </w:pPr>
      <w:r w:rsidRPr="00652B29">
        <w:rPr>
          <w:rFonts w:ascii="Arial" w:hAnsi="Arial" w:cs="Arial"/>
          <w:b/>
          <w:lang w:val="ru-RU"/>
        </w:rPr>
        <w:t xml:space="preserve">Календарный план </w:t>
      </w:r>
    </w:p>
    <w:p w:rsidR="00A70B4B" w:rsidRPr="00652B29" w:rsidRDefault="00A70B4B" w:rsidP="00835A5F">
      <w:pPr>
        <w:tabs>
          <w:tab w:val="left" w:pos="10065"/>
        </w:tabs>
        <w:ind w:left="142" w:right="-145"/>
        <w:jc w:val="center"/>
        <w:rPr>
          <w:rFonts w:ascii="Arial" w:hAnsi="Arial" w:cs="Arial"/>
          <w:b/>
          <w:lang w:val="ru-RU"/>
        </w:rPr>
      </w:pPr>
      <w:r w:rsidRPr="00652B29">
        <w:rPr>
          <w:rFonts w:ascii="Arial" w:hAnsi="Arial" w:cs="Arial"/>
          <w:b/>
          <w:lang w:val="ru-RU"/>
        </w:rPr>
        <w:t>действий администрации пункта размещения</w:t>
      </w:r>
    </w:p>
    <w:tbl>
      <w:tblPr>
        <w:tblStyle w:val="TableGrid"/>
        <w:tblW w:w="10544" w:type="dxa"/>
        <w:tblInd w:w="170" w:type="dxa"/>
        <w:tblLayout w:type="fixed"/>
        <w:tblCellMar>
          <w:top w:w="40" w:type="dxa"/>
          <w:left w:w="28" w:type="dxa"/>
          <w:right w:w="65" w:type="dxa"/>
        </w:tblCellMar>
        <w:tblLook w:val="04A0" w:firstRow="1" w:lastRow="0" w:firstColumn="1" w:lastColumn="0" w:noHBand="0" w:noVBand="1"/>
      </w:tblPr>
      <w:tblGrid>
        <w:gridCol w:w="678"/>
        <w:gridCol w:w="2724"/>
        <w:gridCol w:w="1330"/>
        <w:gridCol w:w="936"/>
        <w:gridCol w:w="548"/>
        <w:gridCol w:w="549"/>
        <w:gridCol w:w="546"/>
        <w:gridCol w:w="542"/>
        <w:gridCol w:w="538"/>
        <w:gridCol w:w="562"/>
        <w:gridCol w:w="1591"/>
      </w:tblGrid>
      <w:tr w:rsidR="00A70B4B" w:rsidRPr="00652B29" w:rsidTr="00777FCB">
        <w:trPr>
          <w:trHeight w:val="554"/>
        </w:trPr>
        <w:tc>
          <w:tcPr>
            <w:tcW w:w="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Проводимые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мероприятия</w:t>
            </w:r>
            <w:proofErr w:type="spellEnd"/>
          </w:p>
        </w:tc>
        <w:tc>
          <w:tcPr>
            <w:tcW w:w="22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Ответственные</w:t>
            </w:r>
            <w:proofErr w:type="spellEnd"/>
          </w:p>
        </w:tc>
        <w:tc>
          <w:tcPr>
            <w:tcW w:w="32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51" w:right="589" w:firstLine="7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Время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выполнения</w:t>
            </w:r>
            <w:proofErr w:type="spellEnd"/>
            <w:r w:rsidRPr="00652B29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652B29">
              <w:rPr>
                <w:rFonts w:ascii="Arial" w:hAnsi="Arial" w:cs="Arial"/>
              </w:rPr>
              <w:t>мин</w:t>
            </w:r>
            <w:proofErr w:type="spellEnd"/>
            <w:r w:rsidRPr="00652B29">
              <w:rPr>
                <w:rFonts w:ascii="Arial" w:hAnsi="Arial" w:cs="Arial"/>
              </w:rPr>
              <w:t>.,</w:t>
            </w:r>
            <w:proofErr w:type="gram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час</w:t>
            </w:r>
            <w:proofErr w:type="spellEnd"/>
            <w:r w:rsidRPr="00652B29">
              <w:rPr>
                <w:rFonts w:ascii="Arial" w:hAnsi="Arial" w:cs="Arial"/>
              </w:rPr>
              <w:t>.</w:t>
            </w:r>
          </w:p>
        </w:tc>
        <w:tc>
          <w:tcPr>
            <w:tcW w:w="15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3B6B28">
            <w:pPr>
              <w:spacing w:line="259" w:lineRule="auto"/>
              <w:ind w:left="-51" w:right="-11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Исполнители</w:t>
            </w:r>
            <w:proofErr w:type="spellEnd"/>
          </w:p>
        </w:tc>
      </w:tr>
      <w:tr w:rsidR="00A70B4B" w:rsidRPr="00652B29" w:rsidTr="00BD0F38">
        <w:trPr>
          <w:trHeight w:val="370"/>
        </w:trPr>
        <w:tc>
          <w:tcPr>
            <w:tcW w:w="6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2B7E14">
            <w:pPr>
              <w:spacing w:line="259" w:lineRule="auto"/>
              <w:ind w:left="73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2B7E14">
            <w:pPr>
              <w:spacing w:line="259" w:lineRule="auto"/>
              <w:ind w:left="49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20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2B7E14">
            <w:pPr>
              <w:spacing w:line="259" w:lineRule="auto"/>
              <w:ind w:left="47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2B7E14">
            <w:pPr>
              <w:spacing w:line="259" w:lineRule="auto"/>
              <w:ind w:right="-5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BD0F38" w:rsidP="00BD0F38">
            <w:pPr>
              <w:spacing w:after="160" w:line="259" w:lineRule="auto"/>
              <w:ind w:left="-41" w:right="-81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0609F5" w:rsidP="002B7E14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3</w:t>
            </w:r>
            <w:r w:rsidR="00BD0F38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59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288"/>
        </w:trPr>
        <w:tc>
          <w:tcPr>
            <w:tcW w:w="4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70B4B" w:rsidRPr="00652B29" w:rsidRDefault="002B7E14" w:rsidP="002B7E14">
            <w:pPr>
              <w:spacing w:line="259" w:lineRule="auto"/>
              <w:ind w:right="-1330"/>
              <w:rPr>
                <w:rFonts w:ascii="Arial" w:hAnsi="Arial" w:cs="Arial"/>
                <w:b/>
                <w:lang w:val="ru-RU"/>
              </w:rPr>
            </w:pPr>
            <w:r w:rsidRPr="00652B29">
              <w:rPr>
                <w:rFonts w:ascii="Arial" w:hAnsi="Arial" w:cs="Arial"/>
                <w:b/>
                <w:lang w:val="ru-RU"/>
              </w:rPr>
              <w:t xml:space="preserve">             </w:t>
            </w:r>
            <w:r w:rsidR="00A70B4B" w:rsidRPr="00652B29">
              <w:rPr>
                <w:rFonts w:ascii="Arial" w:hAnsi="Arial" w:cs="Arial"/>
                <w:b/>
                <w:lang w:val="ru-RU"/>
              </w:rPr>
              <w:t>П</w:t>
            </w:r>
            <w:r w:rsidR="000609F5" w:rsidRPr="00652B29">
              <w:rPr>
                <w:rFonts w:ascii="Arial" w:hAnsi="Arial" w:cs="Arial"/>
                <w:b/>
                <w:lang w:val="ru-RU"/>
              </w:rPr>
              <w:t>р</w:t>
            </w:r>
            <w:r w:rsidR="00A70B4B" w:rsidRPr="00652B29">
              <w:rPr>
                <w:rFonts w:ascii="Arial" w:hAnsi="Arial" w:cs="Arial"/>
                <w:b/>
                <w:lang w:val="ru-RU"/>
              </w:rPr>
              <w:t>и</w:t>
            </w:r>
            <w:r w:rsidR="000609F5" w:rsidRPr="00652B29">
              <w:rPr>
                <w:rFonts w:ascii="Arial" w:hAnsi="Arial" w:cs="Arial"/>
                <w:b/>
                <w:lang w:val="ru-RU"/>
              </w:rPr>
              <w:t xml:space="preserve"> </w:t>
            </w:r>
            <w:r w:rsidR="00A70B4B" w:rsidRPr="00652B29">
              <w:rPr>
                <w:rFonts w:ascii="Arial" w:hAnsi="Arial" w:cs="Arial"/>
                <w:b/>
                <w:lang w:val="ru-RU"/>
              </w:rPr>
              <w:t>по</w:t>
            </w:r>
            <w:r w:rsidR="000609F5" w:rsidRPr="00652B29">
              <w:rPr>
                <w:rFonts w:ascii="Arial" w:hAnsi="Arial" w:cs="Arial"/>
                <w:b/>
                <w:lang w:val="ru-RU"/>
              </w:rPr>
              <w:t>луче</w:t>
            </w:r>
            <w:r w:rsidRPr="00652B29">
              <w:rPr>
                <w:rFonts w:ascii="Arial" w:hAnsi="Arial" w:cs="Arial"/>
                <w:b/>
                <w:lang w:val="ru-RU"/>
              </w:rPr>
              <w:t>нии сигнала оповещения</w:t>
            </w:r>
          </w:p>
        </w:tc>
        <w:tc>
          <w:tcPr>
            <w:tcW w:w="5812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2B7E14" w:rsidP="002B7E14">
            <w:pPr>
              <w:spacing w:line="259" w:lineRule="auto"/>
              <w:rPr>
                <w:rFonts w:ascii="Arial" w:hAnsi="Arial" w:cs="Arial"/>
                <w:b/>
                <w:lang w:val="ru-RU"/>
              </w:rPr>
            </w:pPr>
            <w:r w:rsidRPr="00652B29">
              <w:rPr>
                <w:rFonts w:ascii="Arial" w:hAnsi="Arial" w:cs="Arial"/>
                <w:b/>
                <w:lang w:val="ru-RU"/>
              </w:rPr>
              <w:t>(распоряжения) на развертывание</w:t>
            </w:r>
          </w:p>
        </w:tc>
      </w:tr>
      <w:tr w:rsidR="00A70B4B" w:rsidRPr="00652B29" w:rsidTr="00777FCB">
        <w:trPr>
          <w:trHeight w:val="575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74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1.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777FCB">
            <w:pPr>
              <w:spacing w:line="259" w:lineRule="auto"/>
              <w:ind w:left="14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Оповещение и сбор админи</w:t>
            </w:r>
            <w:r w:rsidR="00777FCB" w:rsidRPr="00652B29">
              <w:rPr>
                <w:rFonts w:ascii="Arial" w:hAnsi="Arial" w:cs="Arial"/>
                <w:lang w:val="ru-RU"/>
              </w:rPr>
              <w:t>стр</w:t>
            </w:r>
            <w:r w:rsidRPr="00652B29">
              <w:rPr>
                <w:rFonts w:ascii="Arial" w:hAnsi="Arial" w:cs="Arial"/>
                <w:lang w:val="ru-RU"/>
              </w:rPr>
              <w:t>ации ПВР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55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начальник</w:t>
            </w:r>
            <w:proofErr w:type="spellEnd"/>
            <w:r w:rsidRPr="00652B29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5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2.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14" w:right="61" w:hanging="7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Уточнение состава ПВР и функциональных обязанностей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42" w:lineRule="auto"/>
              <w:ind w:left="55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заместитель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начальника</w:t>
            </w:r>
            <w:proofErr w:type="spellEnd"/>
          </w:p>
          <w:p w:rsidR="00A70B4B" w:rsidRPr="00652B29" w:rsidRDefault="00A70B4B" w:rsidP="000609F5">
            <w:pPr>
              <w:spacing w:line="259" w:lineRule="auto"/>
              <w:ind w:left="6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846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З.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D0173F" w:rsidP="00777FCB">
            <w:pPr>
              <w:spacing w:line="259" w:lineRule="auto"/>
              <w:ind w:left="21" w:hanging="7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Установление связи с рабочими </w:t>
            </w:r>
            <w:r w:rsidR="00A70B4B" w:rsidRPr="00652B29">
              <w:rPr>
                <w:rFonts w:ascii="Arial" w:hAnsi="Arial" w:cs="Arial"/>
                <w:lang w:val="ru-RU"/>
              </w:rPr>
              <w:t xml:space="preserve">группами </w:t>
            </w:r>
            <w:proofErr w:type="spellStart"/>
            <w:r w:rsidR="00A70B4B" w:rsidRPr="00652B29">
              <w:rPr>
                <w:rFonts w:ascii="Arial" w:hAnsi="Arial" w:cs="Arial"/>
                <w:lang w:val="ru-RU"/>
              </w:rPr>
              <w:t>КЧСиОПБ</w:t>
            </w:r>
            <w:proofErr w:type="spellEnd"/>
            <w:r w:rsidR="00A70B4B" w:rsidRPr="00652B29">
              <w:rPr>
                <w:rFonts w:ascii="Arial" w:hAnsi="Arial" w:cs="Arial"/>
                <w:lang w:val="ru-RU"/>
              </w:rPr>
              <w:t>, ЭПК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69" w:right="50" w:hanging="7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заместитель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начальника</w:t>
            </w:r>
            <w:proofErr w:type="spellEnd"/>
            <w:r w:rsidRPr="00652B29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67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4.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144" w:hanging="122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 xml:space="preserve">Занятие группами ПВР </w:t>
            </w:r>
            <w:r w:rsidR="00777FCB" w:rsidRPr="00652B29">
              <w:rPr>
                <w:rFonts w:ascii="Arial" w:hAnsi="Arial" w:cs="Arial"/>
                <w:lang w:val="ru-RU"/>
              </w:rPr>
              <w:t>р</w:t>
            </w:r>
            <w:r w:rsidRPr="00652B29">
              <w:rPr>
                <w:rFonts w:ascii="Arial" w:hAnsi="Arial" w:cs="Arial"/>
                <w:lang w:val="ru-RU"/>
              </w:rPr>
              <w:t>абочих мест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777FCB" w:rsidP="00777FCB">
            <w:pPr>
              <w:spacing w:line="259" w:lineRule="auto"/>
              <w:ind w:left="536" w:right="-121" w:hanging="467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652B29">
              <w:rPr>
                <w:rFonts w:ascii="Arial" w:hAnsi="Arial" w:cs="Arial"/>
              </w:rPr>
              <w:t>начальник</w:t>
            </w:r>
            <w:proofErr w:type="spellEnd"/>
            <w:r w:rsidRPr="00652B29">
              <w:rPr>
                <w:rFonts w:ascii="Arial" w:hAnsi="Arial" w:cs="Arial"/>
                <w:lang w:val="ru-RU"/>
              </w:rPr>
              <w:t>и</w:t>
            </w:r>
            <w:r w:rsidR="00A70B4B" w:rsidRPr="00652B29">
              <w:rPr>
                <w:rFonts w:ascii="Arial" w:hAnsi="Arial" w:cs="Arial"/>
              </w:rPr>
              <w:t xml:space="preserve"> </w:t>
            </w:r>
            <w:r w:rsidRPr="00652B29">
              <w:rPr>
                <w:rFonts w:ascii="Arial" w:hAnsi="Arial" w:cs="Arial"/>
                <w:lang w:val="ru-RU"/>
              </w:rPr>
              <w:t>групп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5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74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5.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29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Организация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охраны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777FCB" w:rsidP="00777FCB">
            <w:pPr>
              <w:spacing w:line="259" w:lineRule="auto"/>
              <w:ind w:right="-121" w:hanging="28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A70B4B" w:rsidRPr="00652B29">
              <w:rPr>
                <w:rFonts w:ascii="Arial" w:hAnsi="Arial" w:cs="Arial"/>
              </w:rPr>
              <w:t>ачальник</w:t>
            </w:r>
            <w:proofErr w:type="spellEnd"/>
            <w:r w:rsidR="00A70B4B"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  <w:lang w:val="ru-RU"/>
              </w:rPr>
              <w:t>груп</w:t>
            </w:r>
            <w:r w:rsidR="00A70B4B" w:rsidRPr="00652B29">
              <w:rPr>
                <w:rFonts w:ascii="Arial" w:hAnsi="Arial" w:cs="Arial"/>
              </w:rPr>
              <w:t>пы</w:t>
            </w:r>
            <w:proofErr w:type="spellEnd"/>
            <w:r w:rsidR="00A70B4B" w:rsidRPr="00652B29">
              <w:rPr>
                <w:rFonts w:ascii="Arial" w:hAnsi="Arial" w:cs="Arial"/>
              </w:rPr>
              <w:t xml:space="preserve"> </w:t>
            </w:r>
            <w:r w:rsidRPr="00652B29">
              <w:rPr>
                <w:rFonts w:ascii="Arial" w:hAnsi="Arial" w:cs="Arial"/>
                <w:lang w:val="ru-RU"/>
              </w:rPr>
              <w:t>ООП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85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74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6.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777FCB" w:rsidP="000609F5">
            <w:pPr>
              <w:spacing w:line="259" w:lineRule="auto"/>
              <w:ind w:left="29" w:right="47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Доклад в КЧС и</w:t>
            </w:r>
            <w:r w:rsidR="00A70B4B" w:rsidRPr="00652B29">
              <w:rPr>
                <w:rFonts w:ascii="Arial" w:hAnsi="Arial" w:cs="Arial"/>
                <w:lang w:val="ru-RU"/>
              </w:rPr>
              <w:t xml:space="preserve"> ОПБ о готовности к приему </w:t>
            </w:r>
            <w:proofErr w:type="spellStart"/>
            <w:r w:rsidR="00A70B4B" w:rsidRPr="00652B29">
              <w:rPr>
                <w:rFonts w:ascii="Arial" w:hAnsi="Arial" w:cs="Arial"/>
                <w:lang w:val="ru-RU"/>
              </w:rPr>
              <w:t>эваконаселения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69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начальник</w:t>
            </w:r>
            <w:proofErr w:type="spellEnd"/>
            <w:r w:rsidRPr="00652B29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A21768" w:rsidTr="00777FCB">
        <w:trPr>
          <w:trHeight w:val="290"/>
        </w:trPr>
        <w:tc>
          <w:tcPr>
            <w:tcW w:w="1054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777FCB">
            <w:pPr>
              <w:spacing w:line="259" w:lineRule="auto"/>
              <w:ind w:left="81"/>
              <w:jc w:val="center"/>
              <w:rPr>
                <w:rFonts w:ascii="Arial" w:hAnsi="Arial" w:cs="Arial"/>
                <w:b/>
                <w:lang w:val="ru-RU"/>
              </w:rPr>
            </w:pPr>
            <w:r w:rsidRPr="00652B29">
              <w:rPr>
                <w:rFonts w:ascii="Arial" w:hAnsi="Arial" w:cs="Arial"/>
                <w:b/>
                <w:lang w:val="ru-RU"/>
              </w:rPr>
              <w:t>П</w:t>
            </w:r>
            <w:r w:rsidR="00777FCB" w:rsidRPr="00652B29">
              <w:rPr>
                <w:rFonts w:ascii="Arial" w:hAnsi="Arial" w:cs="Arial"/>
                <w:b/>
                <w:lang w:val="ru-RU"/>
              </w:rPr>
              <w:t>р</w:t>
            </w:r>
            <w:r w:rsidRPr="00652B29">
              <w:rPr>
                <w:rFonts w:ascii="Arial" w:hAnsi="Arial" w:cs="Arial"/>
                <w:b/>
                <w:lang w:val="ru-RU"/>
              </w:rPr>
              <w:t>и по</w:t>
            </w:r>
            <w:r w:rsidR="00777FCB" w:rsidRPr="00652B29">
              <w:rPr>
                <w:rFonts w:ascii="Arial" w:hAnsi="Arial" w:cs="Arial"/>
                <w:b/>
                <w:lang w:val="ru-RU"/>
              </w:rPr>
              <w:t>луч</w:t>
            </w:r>
            <w:r w:rsidRPr="00652B29">
              <w:rPr>
                <w:rFonts w:ascii="Arial" w:hAnsi="Arial" w:cs="Arial"/>
                <w:b/>
                <w:lang w:val="ru-RU"/>
              </w:rPr>
              <w:t xml:space="preserve">ении </w:t>
            </w:r>
            <w:r w:rsidR="00777FCB" w:rsidRPr="00652B29">
              <w:rPr>
                <w:rFonts w:ascii="Arial" w:hAnsi="Arial" w:cs="Arial"/>
                <w:b/>
                <w:lang w:val="ru-RU"/>
              </w:rPr>
              <w:t>р</w:t>
            </w:r>
            <w:r w:rsidRPr="00652B29">
              <w:rPr>
                <w:rFonts w:ascii="Arial" w:hAnsi="Arial" w:cs="Arial"/>
                <w:b/>
                <w:lang w:val="ru-RU"/>
              </w:rPr>
              <w:t>аспо</w:t>
            </w:r>
            <w:r w:rsidR="00777FCB" w:rsidRPr="00652B29">
              <w:rPr>
                <w:rFonts w:ascii="Arial" w:hAnsi="Arial" w:cs="Arial"/>
                <w:b/>
                <w:lang w:val="ru-RU"/>
              </w:rPr>
              <w:t>р</w:t>
            </w:r>
            <w:r w:rsidRPr="00652B29">
              <w:rPr>
                <w:rFonts w:ascii="Arial" w:hAnsi="Arial" w:cs="Arial"/>
                <w:b/>
                <w:lang w:val="ru-RU"/>
              </w:rPr>
              <w:t>яжения на п</w:t>
            </w:r>
            <w:r w:rsidR="00777FCB" w:rsidRPr="00652B29">
              <w:rPr>
                <w:rFonts w:ascii="Arial" w:hAnsi="Arial" w:cs="Arial"/>
                <w:b/>
                <w:lang w:val="ru-RU"/>
              </w:rPr>
              <w:t>р</w:t>
            </w:r>
            <w:r w:rsidRPr="00652B29">
              <w:rPr>
                <w:rFonts w:ascii="Arial" w:hAnsi="Arial" w:cs="Arial"/>
                <w:b/>
                <w:lang w:val="ru-RU"/>
              </w:rPr>
              <w:t xml:space="preserve">ием </w:t>
            </w:r>
            <w:proofErr w:type="spellStart"/>
            <w:r w:rsidRPr="00652B29">
              <w:rPr>
                <w:rFonts w:ascii="Arial" w:hAnsi="Arial" w:cs="Arial"/>
                <w:b/>
                <w:lang w:val="ru-RU"/>
              </w:rPr>
              <w:t>эваконаселения</w:t>
            </w:r>
            <w:proofErr w:type="spellEnd"/>
          </w:p>
        </w:tc>
      </w:tr>
      <w:tr w:rsidR="00A70B4B" w:rsidRPr="00652B29" w:rsidTr="00777FCB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1.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36" w:right="39" w:firstLine="7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Объявление сбора администрации ПВР, постановка задач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84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начальник</w:t>
            </w:r>
            <w:proofErr w:type="spellEnd"/>
            <w:r w:rsidRPr="00652B29">
              <w:rPr>
                <w:rFonts w:ascii="Arial" w:hAnsi="Arial" w:cs="Arial"/>
              </w:rPr>
              <w:t xml:space="preserve"> 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81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2.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43" w:right="39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 xml:space="preserve">Установление связи с рабочими группами </w:t>
            </w:r>
            <w:proofErr w:type="spellStart"/>
            <w:r w:rsidRPr="00652B29">
              <w:rPr>
                <w:rFonts w:ascii="Arial" w:hAnsi="Arial" w:cs="Arial"/>
                <w:lang w:val="ru-RU"/>
              </w:rPr>
              <w:t>КЧСиОПБ</w:t>
            </w:r>
            <w:proofErr w:type="spellEnd"/>
            <w:r w:rsidRPr="00652B29">
              <w:rPr>
                <w:rFonts w:ascii="Arial" w:hAnsi="Arial" w:cs="Arial"/>
                <w:lang w:val="ru-RU"/>
              </w:rPr>
              <w:t>, ЭПК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42" w:lineRule="auto"/>
              <w:ind w:left="84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заместитель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начальника</w:t>
            </w:r>
            <w:proofErr w:type="spellEnd"/>
          </w:p>
          <w:p w:rsidR="00A70B4B" w:rsidRPr="00652B29" w:rsidRDefault="00A70B4B" w:rsidP="000609F5">
            <w:pPr>
              <w:spacing w:line="259" w:lineRule="auto"/>
              <w:ind w:left="91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652B29" w:rsidTr="00777FCB">
        <w:trPr>
          <w:trHeight w:val="84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88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з.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7FCB" w:rsidRPr="00652B29" w:rsidRDefault="00777FCB" w:rsidP="000609F5">
            <w:pPr>
              <w:spacing w:line="259" w:lineRule="auto"/>
              <w:ind w:left="43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 xml:space="preserve">Встреча и размещение работников </w:t>
            </w:r>
          </w:p>
          <w:p w:rsidR="00A70B4B" w:rsidRPr="00652B29" w:rsidRDefault="00A70B4B" w:rsidP="000609F5">
            <w:pPr>
              <w:spacing w:line="259" w:lineRule="auto"/>
              <w:ind w:left="43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мед</w:t>
            </w:r>
            <w:proofErr w:type="gramStart"/>
            <w:r w:rsidRPr="00652B29">
              <w:rPr>
                <w:rFonts w:ascii="Arial" w:hAnsi="Arial" w:cs="Arial"/>
                <w:lang w:val="ru-RU"/>
              </w:rPr>
              <w:t>.</w:t>
            </w:r>
            <w:proofErr w:type="gramEnd"/>
            <w:r w:rsidRPr="00652B29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="00777FCB" w:rsidRPr="00652B29">
              <w:rPr>
                <w:rFonts w:ascii="Arial" w:hAnsi="Arial" w:cs="Arial"/>
                <w:lang w:val="ru-RU"/>
              </w:rPr>
              <w:t>у</w:t>
            </w:r>
            <w:proofErr w:type="gramEnd"/>
            <w:r w:rsidR="00777FCB" w:rsidRPr="00652B29">
              <w:rPr>
                <w:rFonts w:ascii="Arial" w:hAnsi="Arial" w:cs="Arial"/>
                <w:lang w:val="ru-RU"/>
              </w:rPr>
              <w:t>чре</w:t>
            </w:r>
            <w:r w:rsidRPr="00652B29">
              <w:rPr>
                <w:rFonts w:ascii="Arial" w:hAnsi="Arial" w:cs="Arial"/>
                <w:lang w:val="ru-RU"/>
              </w:rPr>
              <w:t>ждений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42" w:lineRule="auto"/>
              <w:ind w:left="98" w:hanging="7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заместитель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начальника</w:t>
            </w:r>
            <w:proofErr w:type="spellEnd"/>
          </w:p>
          <w:p w:rsidR="00A70B4B" w:rsidRPr="00652B29" w:rsidRDefault="00A70B4B" w:rsidP="000609F5">
            <w:pPr>
              <w:spacing w:line="259" w:lineRule="auto"/>
              <w:ind w:left="98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ПВР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A21768" w:rsidTr="00777FCB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88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4.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777FCB">
            <w:pPr>
              <w:spacing w:line="259" w:lineRule="auto"/>
              <w:ind w:left="50"/>
              <w:jc w:val="center"/>
              <w:rPr>
                <w:rFonts w:ascii="Arial" w:hAnsi="Arial" w:cs="Arial"/>
              </w:rPr>
            </w:pPr>
            <w:proofErr w:type="spellStart"/>
            <w:r w:rsidRPr="00652B29">
              <w:rPr>
                <w:rFonts w:ascii="Arial" w:hAnsi="Arial" w:cs="Arial"/>
              </w:rPr>
              <w:t>Выставление</w:t>
            </w:r>
            <w:proofErr w:type="spellEnd"/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регули</w:t>
            </w:r>
            <w:r w:rsidR="00777FCB" w:rsidRPr="00652B29">
              <w:rPr>
                <w:rFonts w:ascii="Arial" w:hAnsi="Arial" w:cs="Arial"/>
                <w:lang w:val="ru-RU"/>
              </w:rPr>
              <w:t>ровщиков</w:t>
            </w:r>
            <w:proofErr w:type="spellEnd"/>
            <w:r w:rsidR="00777FCB" w:rsidRPr="00652B29">
              <w:rPr>
                <w:rFonts w:ascii="Arial" w:hAnsi="Arial" w:cs="Arial"/>
              </w:rPr>
              <w:t xml:space="preserve"> </w:t>
            </w:r>
            <w:r w:rsidRPr="00652B29">
              <w:rPr>
                <w:rFonts w:ascii="Arial" w:hAnsi="Arial" w:cs="Arial"/>
              </w:rPr>
              <w:t xml:space="preserve"> </w:t>
            </w:r>
            <w:proofErr w:type="spellStart"/>
            <w:r w:rsidRPr="00652B29">
              <w:rPr>
                <w:rFonts w:ascii="Arial" w:hAnsi="Arial" w:cs="Arial"/>
              </w:rPr>
              <w:t>движения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777FCB">
            <w:pPr>
              <w:spacing w:line="259" w:lineRule="auto"/>
              <w:ind w:left="98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</w:t>
            </w:r>
            <w:r w:rsidR="00777FCB" w:rsidRPr="00652B29">
              <w:rPr>
                <w:rFonts w:ascii="Arial" w:hAnsi="Arial" w:cs="Arial"/>
                <w:lang w:val="ru-RU"/>
              </w:rPr>
              <w:t>М</w:t>
            </w:r>
            <w:r w:rsidRPr="00652B29">
              <w:rPr>
                <w:rFonts w:ascii="Arial" w:hAnsi="Arial" w:cs="Arial"/>
                <w:lang w:val="ru-RU"/>
              </w:rPr>
              <w:t xml:space="preserve">ВД </w:t>
            </w:r>
            <w:r w:rsidR="00777FCB" w:rsidRPr="00652B29">
              <w:rPr>
                <w:rFonts w:ascii="Arial" w:hAnsi="Arial" w:cs="Arial"/>
                <w:lang w:val="ru-RU"/>
              </w:rPr>
              <w:t xml:space="preserve">России по </w:t>
            </w:r>
            <w:proofErr w:type="spellStart"/>
            <w:r w:rsidR="00777FCB" w:rsidRPr="00652B29">
              <w:rPr>
                <w:rFonts w:ascii="Arial" w:hAnsi="Arial" w:cs="Arial"/>
                <w:lang w:val="ru-RU"/>
              </w:rPr>
              <w:t>Молчановскому</w:t>
            </w:r>
            <w:proofErr w:type="spellEnd"/>
            <w:r w:rsidR="00777FCB" w:rsidRPr="00652B29">
              <w:rPr>
                <w:rFonts w:ascii="Arial" w:hAnsi="Arial" w:cs="Arial"/>
                <w:lang w:val="ru-RU"/>
              </w:rPr>
              <w:t xml:space="preserve"> району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A70B4B" w:rsidRPr="00652B29" w:rsidTr="00777FCB">
        <w:trPr>
          <w:trHeight w:val="568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5.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835A5F">
            <w:pPr>
              <w:spacing w:line="259" w:lineRule="auto"/>
              <w:ind w:left="58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Организация охраны в</w:t>
            </w:r>
            <w:r w:rsidR="00835A5F" w:rsidRPr="00652B29">
              <w:rPr>
                <w:rFonts w:ascii="Arial" w:hAnsi="Arial" w:cs="Arial"/>
                <w:lang w:val="ru-RU"/>
              </w:rPr>
              <w:t>нутр</w:t>
            </w:r>
            <w:r w:rsidRPr="00652B29">
              <w:rPr>
                <w:rFonts w:ascii="Arial" w:hAnsi="Arial" w:cs="Arial"/>
                <w:lang w:val="ru-RU"/>
              </w:rPr>
              <w:t>и ПВР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835A5F">
            <w:pPr>
              <w:spacing w:line="259" w:lineRule="auto"/>
              <w:ind w:left="-28" w:right="-67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A70B4B" w:rsidRPr="00652B29">
              <w:rPr>
                <w:rFonts w:ascii="Arial" w:hAnsi="Arial" w:cs="Arial"/>
              </w:rPr>
              <w:t>ачальник</w:t>
            </w:r>
            <w:proofErr w:type="spellEnd"/>
            <w:r w:rsidRPr="00652B29">
              <w:rPr>
                <w:rFonts w:ascii="Arial" w:hAnsi="Arial" w:cs="Arial"/>
                <w:lang w:val="ru-RU"/>
              </w:rPr>
              <w:t xml:space="preserve"> групп</w:t>
            </w:r>
            <w:r w:rsidR="00A70B4B" w:rsidRPr="00652B29">
              <w:rPr>
                <w:rFonts w:ascii="Arial" w:hAnsi="Arial" w:cs="Arial"/>
              </w:rPr>
              <w:t xml:space="preserve">ы </w:t>
            </w:r>
            <w:r w:rsidRPr="00652B29">
              <w:rPr>
                <w:rFonts w:ascii="Arial" w:hAnsi="Arial" w:cs="Arial"/>
                <w:lang w:val="ru-RU"/>
              </w:rPr>
              <w:t>ООП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A34F1D" w:rsidTr="00777FCB">
        <w:trPr>
          <w:trHeight w:val="1129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</w:rPr>
            </w:pPr>
            <w:r w:rsidRPr="00652B29">
              <w:rPr>
                <w:rFonts w:ascii="Arial" w:hAnsi="Arial" w:cs="Arial"/>
              </w:rPr>
              <w:t>6.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835A5F">
            <w:pPr>
              <w:spacing w:line="243" w:lineRule="auto"/>
              <w:ind w:left="58" w:right="2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Прием эвакуируемого населения, учет и размещение в комнатах отдыха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начальник</w:t>
            </w:r>
            <w:r w:rsidR="00A70B4B" w:rsidRPr="00652B29">
              <w:rPr>
                <w:rFonts w:ascii="Arial" w:hAnsi="Arial" w:cs="Arial"/>
                <w:lang w:val="ru-RU"/>
              </w:rPr>
              <w:t xml:space="preserve"> гру</w:t>
            </w:r>
            <w:proofErr w:type="gramStart"/>
            <w:r w:rsidR="00A70B4B" w:rsidRPr="00652B29">
              <w:rPr>
                <w:rFonts w:ascii="Arial" w:hAnsi="Arial" w:cs="Arial"/>
                <w:lang w:val="ru-RU"/>
              </w:rPr>
              <w:t>пп</w:t>
            </w:r>
            <w:r w:rsidRPr="00652B29">
              <w:rPr>
                <w:rFonts w:ascii="Arial" w:hAnsi="Arial" w:cs="Arial"/>
                <w:lang w:val="ru-RU"/>
              </w:rPr>
              <w:t xml:space="preserve"> встр</w:t>
            </w:r>
            <w:proofErr w:type="gramEnd"/>
            <w:r w:rsidRPr="00652B29">
              <w:rPr>
                <w:rFonts w:ascii="Arial" w:hAnsi="Arial" w:cs="Arial"/>
                <w:lang w:val="ru-RU"/>
              </w:rPr>
              <w:t>ечи, приема, регистрации и размещения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A70B4B" w:rsidRPr="00652B29" w:rsidTr="00777FCB">
        <w:trPr>
          <w:trHeight w:val="58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7.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43" w:lineRule="auto"/>
              <w:ind w:left="58" w:right="2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Организация медицинского обслуживания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Медицинский пункт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A70B4B" w:rsidRPr="00A21768" w:rsidTr="00777FCB">
        <w:trPr>
          <w:trHeight w:val="66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8.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43" w:lineRule="auto"/>
              <w:ind w:left="58" w:right="2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Организация досуга детей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начальник комнаты матери и ребенка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A70B4B" w:rsidRPr="00652B29" w:rsidTr="00777FCB">
        <w:trPr>
          <w:trHeight w:val="673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2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9.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43" w:lineRule="auto"/>
              <w:ind w:left="58" w:right="2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 xml:space="preserve">Организация питания </w:t>
            </w:r>
            <w:proofErr w:type="spellStart"/>
            <w:r w:rsidRPr="00652B29">
              <w:rPr>
                <w:rFonts w:ascii="Arial" w:hAnsi="Arial" w:cs="Arial"/>
                <w:lang w:val="ru-RU"/>
              </w:rPr>
              <w:t>эваконаселения</w:t>
            </w:r>
            <w:proofErr w:type="spellEnd"/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835A5F" w:rsidP="000609F5">
            <w:pPr>
              <w:spacing w:line="259" w:lineRule="auto"/>
              <w:ind w:left="105"/>
              <w:jc w:val="center"/>
              <w:rPr>
                <w:rFonts w:ascii="Arial" w:hAnsi="Arial" w:cs="Arial"/>
                <w:lang w:val="ru-RU"/>
              </w:rPr>
            </w:pPr>
            <w:r w:rsidRPr="00652B29">
              <w:rPr>
                <w:rFonts w:ascii="Arial" w:hAnsi="Arial" w:cs="Arial"/>
                <w:lang w:val="ru-RU"/>
              </w:rPr>
              <w:t>предприятие торговли и питания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B4B" w:rsidRPr="00652B29" w:rsidRDefault="00A70B4B" w:rsidP="000609F5">
            <w:pPr>
              <w:spacing w:after="160" w:line="259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D14446" w:rsidRPr="00652B29" w:rsidRDefault="00D14446" w:rsidP="00A70B4B">
      <w:pPr>
        <w:jc w:val="center"/>
        <w:rPr>
          <w:rFonts w:ascii="Arial" w:hAnsi="Arial" w:cs="Arial"/>
          <w:lang w:val="ru-RU"/>
        </w:rPr>
      </w:pPr>
    </w:p>
    <w:p w:rsidR="00D14446" w:rsidRPr="00652B29" w:rsidRDefault="00D14446" w:rsidP="00877083">
      <w:pPr>
        <w:jc w:val="both"/>
        <w:rPr>
          <w:rFonts w:ascii="Arial" w:hAnsi="Arial" w:cs="Arial"/>
          <w:lang w:val="ru-RU"/>
        </w:rPr>
      </w:pPr>
    </w:p>
    <w:p w:rsidR="00D14446" w:rsidRPr="00652B29" w:rsidRDefault="00835A5F" w:rsidP="00835A5F">
      <w:pPr>
        <w:ind w:left="142"/>
        <w:jc w:val="both"/>
        <w:rPr>
          <w:rFonts w:ascii="Arial" w:hAnsi="Arial" w:cs="Arial"/>
          <w:lang w:val="ru-RU"/>
        </w:rPr>
      </w:pPr>
      <w:r w:rsidRPr="00652B29">
        <w:rPr>
          <w:rFonts w:ascii="Arial" w:hAnsi="Arial" w:cs="Arial"/>
          <w:lang w:val="ru-RU"/>
        </w:rPr>
        <w:t>Начальник ПВР___________________________________________________________</w:t>
      </w:r>
    </w:p>
    <w:p w:rsidR="00835A5F" w:rsidRPr="00652B29" w:rsidRDefault="00835A5F" w:rsidP="00835A5F">
      <w:pPr>
        <w:ind w:left="142"/>
        <w:jc w:val="both"/>
        <w:rPr>
          <w:rFonts w:ascii="Arial" w:hAnsi="Arial" w:cs="Arial"/>
          <w:lang w:val="ru-RU"/>
        </w:rPr>
      </w:pPr>
      <w:r w:rsidRPr="00652B29">
        <w:rPr>
          <w:rFonts w:ascii="Arial" w:hAnsi="Arial" w:cs="Arial"/>
          <w:lang w:val="ru-RU"/>
        </w:rPr>
        <w:t xml:space="preserve">                                                     </w:t>
      </w:r>
      <w:r w:rsidR="00BA066B" w:rsidRPr="00652B29">
        <w:rPr>
          <w:rFonts w:ascii="Arial" w:hAnsi="Arial" w:cs="Arial"/>
          <w:lang w:val="ru-RU"/>
        </w:rPr>
        <w:t xml:space="preserve">                      (подпись, ФИО, дата)</w:t>
      </w:r>
    </w:p>
    <w:p w:rsidR="00D14446" w:rsidRPr="00652B29" w:rsidRDefault="00D14446" w:rsidP="00877083">
      <w:pPr>
        <w:jc w:val="both"/>
        <w:rPr>
          <w:rFonts w:ascii="Arial" w:hAnsi="Arial" w:cs="Arial"/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D14446" w:rsidRDefault="00D14446" w:rsidP="00877083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  <w:r w:rsidRPr="00F577EF">
        <w:rPr>
          <w:lang w:val="ru-RU"/>
        </w:rPr>
        <w:t xml:space="preserve">                                                                                                   </w:t>
      </w: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Default="00E90E9D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Default="00CB1F04" w:rsidP="00CB1F04">
      <w:pPr>
        <w:jc w:val="right"/>
        <w:rPr>
          <w:lang w:val="ru-RU"/>
        </w:rPr>
      </w:pPr>
    </w:p>
    <w:p w:rsidR="00CB1F04" w:rsidRPr="00F577EF" w:rsidRDefault="00CB1F04" w:rsidP="00CB1F04">
      <w:pPr>
        <w:jc w:val="right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CB1F04" w:rsidRPr="00652B29" w:rsidRDefault="00652B29" w:rsidP="00652B29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П</w:t>
      </w:r>
      <w:r w:rsidR="004F4EDE">
        <w:rPr>
          <w:rFonts w:ascii="Arial" w:hAnsi="Arial" w:cs="Arial"/>
          <w:sz w:val="16"/>
          <w:szCs w:val="16"/>
          <w:lang w:val="ru-RU"/>
        </w:rPr>
        <w:t>риложение № 4</w:t>
      </w:r>
    </w:p>
    <w:p w:rsidR="00CB1F04" w:rsidRPr="00652B29" w:rsidRDefault="00CB1F04" w:rsidP="00CB1F0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CB1F04" w:rsidRPr="00652B29" w:rsidRDefault="00CB1F04" w:rsidP="00CB1F0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CB1F04" w:rsidRPr="00652B29" w:rsidRDefault="00CB1F04" w:rsidP="00CB1F04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E90E9D" w:rsidRPr="00F577EF" w:rsidRDefault="00CB1F04" w:rsidP="00CB1F04">
      <w:pPr>
        <w:jc w:val="right"/>
        <w:rPr>
          <w:lang w:val="ru-RU"/>
        </w:rPr>
      </w:pPr>
      <w:r w:rsidRPr="00652B29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E90E9D" w:rsidRPr="00F577EF" w:rsidRDefault="00E90E9D" w:rsidP="00E90E9D">
      <w:pPr>
        <w:jc w:val="both"/>
        <w:rPr>
          <w:lang w:val="ru-RU"/>
        </w:rPr>
      </w:pPr>
    </w:p>
    <w:p w:rsidR="00CB1F04" w:rsidRDefault="00CB1F04" w:rsidP="00CB1F04">
      <w:pPr>
        <w:jc w:val="center"/>
        <w:rPr>
          <w:lang w:val="ru-RU"/>
        </w:rPr>
      </w:pPr>
    </w:p>
    <w:p w:rsidR="00E90E9D" w:rsidRPr="00E87F5D" w:rsidRDefault="00CB1F04" w:rsidP="00CB1F04">
      <w:pPr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>Схема оповещения и сбора администрации пункта временного размещения</w:t>
      </w:r>
    </w:p>
    <w:p w:rsidR="00E90E9D" w:rsidRPr="00E87F5D" w:rsidRDefault="00E90E9D" w:rsidP="00E90E9D">
      <w:pPr>
        <w:jc w:val="both"/>
        <w:rPr>
          <w:rFonts w:ascii="Arial" w:hAnsi="Arial" w:cs="Arial"/>
          <w:b/>
          <w:lang w:val="ru-RU"/>
        </w:rPr>
      </w:pPr>
    </w:p>
    <w:p w:rsidR="00E90E9D" w:rsidRPr="00E87F5D" w:rsidRDefault="00B23155" w:rsidP="00E90E9D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D06E1" wp14:editId="11ADB43B">
                <wp:simplePos x="0" y="0"/>
                <wp:positionH relativeFrom="column">
                  <wp:posOffset>366064</wp:posOffset>
                </wp:positionH>
                <wp:positionV relativeFrom="paragraph">
                  <wp:posOffset>158695</wp:posOffset>
                </wp:positionV>
                <wp:extent cx="1704975" cy="1160890"/>
                <wp:effectExtent l="0" t="0" r="28575" b="20320"/>
                <wp:wrapNone/>
                <wp:docPr id="503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6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Глава Молчановского района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Сальков Ю.Ю.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22-8-22</w:t>
                            </w:r>
                          </w:p>
                          <w:p w:rsidR="00DF3A41" w:rsidRDefault="00DF3A41" w:rsidP="00BD0F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23-2-30 (прием.)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112 (ЕДДС)</w:t>
                            </w:r>
                          </w:p>
                          <w:p w:rsidR="00DF3A41" w:rsidRPr="00E87F5D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8-905-990-84-00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left:0;text-align:left;margin-left:28.8pt;margin-top:12.5pt;width:134.25pt;height:9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LdLwIAAFU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">
                <v:textbox>
                  <w:txbxContent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Глава Молчановского района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Сальков Ю.Ю.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22-8-22</w:t>
                      </w:r>
                    </w:p>
                    <w:p w:rsidR="00DF3A41" w:rsidRDefault="00DF3A41" w:rsidP="00BD0F3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23-2-30 (прием.)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112 (ЕДДС)</w:t>
                      </w:r>
                    </w:p>
                    <w:p w:rsidR="00DF3A41" w:rsidRPr="00E87F5D" w:rsidRDefault="00DF3A41" w:rsidP="006A7B0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8-905-990-84-00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E7E608" wp14:editId="0E7091A5">
                <wp:simplePos x="0" y="0"/>
                <wp:positionH relativeFrom="column">
                  <wp:posOffset>2764790</wp:posOffset>
                </wp:positionH>
                <wp:positionV relativeFrom="paragraph">
                  <wp:posOffset>154940</wp:posOffset>
                </wp:positionV>
                <wp:extent cx="1600200" cy="962025"/>
                <wp:effectExtent l="9525" t="6350" r="9525" b="12700"/>
                <wp:wrapNone/>
                <wp:docPr id="5036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Секретарь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КЧС и ПБ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Филипчук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В.В.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тел. 23-2-25</w:t>
                            </w:r>
                          </w:p>
                          <w:p w:rsidR="00DF3A41" w:rsidRPr="00E87F5D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8-913-115-07-94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7" style="position:absolute;left:0;text-align:left;margin-left:217.7pt;margin-top:12.2pt;width:126pt;height:7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">
                <v:textbox>
                  <w:txbxContent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Секретарь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КЧС и ПБ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Филипчук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В.В.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тел. 23-2-25</w:t>
                      </w:r>
                    </w:p>
                    <w:p w:rsidR="00DF3A41" w:rsidRPr="00E87F5D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8-913-115-07-94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9022D0" wp14:editId="27943E0F">
                <wp:simplePos x="0" y="0"/>
                <wp:positionH relativeFrom="column">
                  <wp:posOffset>5022215</wp:posOffset>
                </wp:positionH>
                <wp:positionV relativeFrom="paragraph">
                  <wp:posOffset>154940</wp:posOffset>
                </wp:positionV>
                <wp:extent cx="1695450" cy="962025"/>
                <wp:effectExtent l="9525" t="6350" r="9525" b="12700"/>
                <wp:wrapNone/>
                <wp:docPr id="5036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Начальник ПВР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Трей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О.А.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21-2-19</w:t>
                            </w:r>
                          </w:p>
                          <w:p w:rsidR="00DF3A41" w:rsidRPr="00E87F5D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8-913-810-58-13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8" style="position:absolute;left:0;text-align:left;margin-left:395.45pt;margin-top:12.2pt;width:133.5pt;height:7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">
                <v:textbox>
                  <w:txbxContent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Начальник ПВР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Трей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О.А.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21-2-19</w:t>
                      </w:r>
                    </w:p>
                    <w:p w:rsidR="00DF3A41" w:rsidRPr="00E87F5D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8-913-810-58-13</w:t>
                      </w:r>
                    </w:p>
                  </w:txbxContent>
                </v:textbox>
              </v:rect>
            </w:pict>
          </mc:Fallback>
        </mc:AlternateContent>
      </w: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1D9DA3" wp14:editId="74356E66">
                <wp:simplePos x="0" y="0"/>
                <wp:positionH relativeFrom="column">
                  <wp:posOffset>4364990</wp:posOffset>
                </wp:positionH>
                <wp:positionV relativeFrom="paragraph">
                  <wp:posOffset>166370</wp:posOffset>
                </wp:positionV>
                <wp:extent cx="657225" cy="0"/>
                <wp:effectExtent l="9525" t="53975" r="19050" b="60325"/>
                <wp:wrapNone/>
                <wp:docPr id="5035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B7B9A0" id="AutoShape 55" o:spid="_x0000_s1026" type="#_x0000_t32" style="position:absolute;margin-left:343.7pt;margin-top:13.1pt;width:51.7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2hNQIAAGEEAAAOAAAAZHJzL2Uyb0RvYy54bWysVM2O2yAQvlfqOyDuie1snE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D92662" wp14:editId="65A243A8">
                <wp:simplePos x="0" y="0"/>
                <wp:positionH relativeFrom="column">
                  <wp:posOffset>2069465</wp:posOffset>
                </wp:positionH>
                <wp:positionV relativeFrom="paragraph">
                  <wp:posOffset>166370</wp:posOffset>
                </wp:positionV>
                <wp:extent cx="695325" cy="0"/>
                <wp:effectExtent l="9525" t="53975" r="19050" b="60325"/>
                <wp:wrapNone/>
                <wp:docPr id="5035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CAEB2A" id="AutoShape 54" o:spid="_x0000_s1026" type="#_x0000_t32" style="position:absolute;margin-left:162.95pt;margin-top:13.1pt;width:54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">
                <v:stroke endarrow="block"/>
              </v:shape>
            </w:pict>
          </mc:Fallback>
        </mc:AlternateContent>
      </w: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Pr="00F577EF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0A7DDE" wp14:editId="368B6E76">
                <wp:simplePos x="0" y="0"/>
                <wp:positionH relativeFrom="column">
                  <wp:posOffset>6279515</wp:posOffset>
                </wp:positionH>
                <wp:positionV relativeFrom="paragraph">
                  <wp:posOffset>65405</wp:posOffset>
                </wp:positionV>
                <wp:extent cx="0" cy="1524000"/>
                <wp:effectExtent l="9525" t="6350" r="9525" b="12700"/>
                <wp:wrapNone/>
                <wp:docPr id="503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1FB8A9" id="AutoShape 58" o:spid="_x0000_s1026" type="#_x0000_t32" style="position:absolute;margin-left:494.45pt;margin-top:5.15pt;width:0;height:12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qKIwIAAEA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198347" wp14:editId="53CE0F89">
                <wp:simplePos x="0" y="0"/>
                <wp:positionH relativeFrom="column">
                  <wp:posOffset>5898515</wp:posOffset>
                </wp:positionH>
                <wp:positionV relativeFrom="paragraph">
                  <wp:posOffset>65405</wp:posOffset>
                </wp:positionV>
                <wp:extent cx="0" cy="704850"/>
                <wp:effectExtent l="9525" t="6350" r="9525" b="12700"/>
                <wp:wrapNone/>
                <wp:docPr id="5035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E7B802" id="AutoShape 56" o:spid="_x0000_s1026" type="#_x0000_t32" style="position:absolute;margin-left:464.45pt;margin-top:5.15pt;width:0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2aIgIAAD8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"/>
            </w:pict>
          </mc:Fallback>
        </mc:AlternateContent>
      </w:r>
    </w:p>
    <w:p w:rsidR="00E90E9D" w:rsidRPr="00F577EF" w:rsidRDefault="00E90E9D" w:rsidP="00E90E9D">
      <w:pPr>
        <w:jc w:val="both"/>
        <w:rPr>
          <w:lang w:val="ru-RU"/>
        </w:rPr>
      </w:pPr>
    </w:p>
    <w:p w:rsidR="00E90E9D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6E552" wp14:editId="0C083982">
                <wp:simplePos x="0" y="0"/>
                <wp:positionH relativeFrom="column">
                  <wp:posOffset>2764790</wp:posOffset>
                </wp:positionH>
                <wp:positionV relativeFrom="paragraph">
                  <wp:posOffset>114935</wp:posOffset>
                </wp:positionV>
                <wp:extent cx="1676400" cy="923925"/>
                <wp:effectExtent l="9525" t="6350" r="9525" b="12700"/>
                <wp:wrapNone/>
                <wp:docPr id="5035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Заместитель начальника ПВР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Белова Е.Ю.</w:t>
                            </w:r>
                          </w:p>
                          <w:p w:rsidR="00DF3A41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Тел.21-219</w:t>
                            </w:r>
                          </w:p>
                          <w:p w:rsidR="00DF3A41" w:rsidRPr="00E87F5D" w:rsidRDefault="00DF3A41" w:rsidP="006A7B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8-960-975-08-82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9" style="position:absolute;left:0;text-align:left;margin-left:217.7pt;margin-top:9.05pt;width:132pt;height:7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">
                <v:textbox>
                  <w:txbxContent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Заместитель начальника ПВР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Белова Е.Ю.</w:t>
                      </w:r>
                    </w:p>
                    <w:p w:rsidR="00DF3A41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Тел.21-219</w:t>
                      </w:r>
                    </w:p>
                    <w:p w:rsidR="00DF3A41" w:rsidRPr="00E87F5D" w:rsidRDefault="00DF3A41" w:rsidP="006A7B0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8-960-975-08-82</w:t>
                      </w:r>
                    </w:p>
                  </w:txbxContent>
                </v:textbox>
              </v:rect>
            </w:pict>
          </mc:Fallback>
        </mc:AlternateContent>
      </w:r>
    </w:p>
    <w:p w:rsidR="00CB1F04" w:rsidRDefault="00CB1F04" w:rsidP="00E90E9D">
      <w:pPr>
        <w:jc w:val="both"/>
        <w:rPr>
          <w:lang w:val="ru-RU"/>
        </w:rPr>
      </w:pPr>
    </w:p>
    <w:p w:rsidR="00CB1F04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92E4FA" wp14:editId="48671FDD">
                <wp:simplePos x="0" y="0"/>
                <wp:positionH relativeFrom="column">
                  <wp:posOffset>50165</wp:posOffset>
                </wp:positionH>
                <wp:positionV relativeFrom="paragraph">
                  <wp:posOffset>135890</wp:posOffset>
                </wp:positionV>
                <wp:extent cx="0" cy="2533650"/>
                <wp:effectExtent l="9525" t="6350" r="9525" b="12700"/>
                <wp:wrapNone/>
                <wp:docPr id="5035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3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B961D0" id="AutoShape 65" o:spid="_x0000_s1026" type="#_x0000_t32" style="position:absolute;margin-left:3.95pt;margin-top:10.7pt;width:0;height:19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3E4158" wp14:editId="6A5DA18F">
                <wp:simplePos x="0" y="0"/>
                <wp:positionH relativeFrom="column">
                  <wp:posOffset>50165</wp:posOffset>
                </wp:positionH>
                <wp:positionV relativeFrom="paragraph">
                  <wp:posOffset>135890</wp:posOffset>
                </wp:positionV>
                <wp:extent cx="2714625" cy="0"/>
                <wp:effectExtent l="9525" t="6350" r="9525" b="12700"/>
                <wp:wrapNone/>
                <wp:docPr id="5035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6E5D6B" id="AutoShape 64" o:spid="_x0000_s1026" type="#_x0000_t32" style="position:absolute;margin-left:3.95pt;margin-top:10.7pt;width:213.7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8gJwIAAEo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0BEDED" wp14:editId="55B3640E">
                <wp:simplePos x="0" y="0"/>
                <wp:positionH relativeFrom="column">
                  <wp:posOffset>4441190</wp:posOffset>
                </wp:positionH>
                <wp:positionV relativeFrom="paragraph">
                  <wp:posOffset>69215</wp:posOffset>
                </wp:positionV>
                <wp:extent cx="1457325" cy="0"/>
                <wp:effectExtent l="19050" t="53975" r="9525" b="60325"/>
                <wp:wrapNone/>
                <wp:docPr id="5035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37EC1" id="AutoShape 57" o:spid="_x0000_s1026" type="#_x0000_t32" style="position:absolute;margin-left:349.7pt;margin-top:5.45pt;width:114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B1F04" w:rsidRDefault="00CB1F04" w:rsidP="00E90E9D">
      <w:pPr>
        <w:jc w:val="both"/>
        <w:rPr>
          <w:lang w:val="ru-RU"/>
        </w:rPr>
      </w:pPr>
    </w:p>
    <w:p w:rsidR="00CB1F04" w:rsidRDefault="00CB1F04" w:rsidP="00E90E9D">
      <w:pPr>
        <w:jc w:val="both"/>
        <w:rPr>
          <w:lang w:val="ru-RU"/>
        </w:rPr>
      </w:pPr>
    </w:p>
    <w:p w:rsidR="00CB1F04" w:rsidRDefault="00CB1F04" w:rsidP="00E90E9D">
      <w:pPr>
        <w:jc w:val="both"/>
        <w:rPr>
          <w:lang w:val="ru-RU"/>
        </w:rPr>
      </w:pPr>
    </w:p>
    <w:p w:rsidR="00CB1F04" w:rsidRDefault="00CB1F04" w:rsidP="00E90E9D">
      <w:pPr>
        <w:jc w:val="both"/>
        <w:rPr>
          <w:lang w:val="ru-RU"/>
        </w:rPr>
      </w:pPr>
    </w:p>
    <w:p w:rsidR="00CB1F04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124773" wp14:editId="7E4BE2DC">
                <wp:simplePos x="0" y="0"/>
                <wp:positionH relativeFrom="column">
                  <wp:posOffset>5831840</wp:posOffset>
                </wp:positionH>
                <wp:positionV relativeFrom="paragraph">
                  <wp:posOffset>12700</wp:posOffset>
                </wp:positionV>
                <wp:extent cx="0" cy="476250"/>
                <wp:effectExtent l="57150" t="6350" r="57150" b="22225"/>
                <wp:wrapNone/>
                <wp:docPr id="5035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FB79A5" id="AutoShape 63" o:spid="_x0000_s1026" type="#_x0000_t32" style="position:absolute;margin-left:459.2pt;margin-top:1pt;width:0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vOOAIAAGE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4B1B31" wp14:editId="1C5EF7A7">
                <wp:simplePos x="0" y="0"/>
                <wp:positionH relativeFrom="column">
                  <wp:posOffset>3545840</wp:posOffset>
                </wp:positionH>
                <wp:positionV relativeFrom="paragraph">
                  <wp:posOffset>12700</wp:posOffset>
                </wp:positionV>
                <wp:extent cx="0" cy="476250"/>
                <wp:effectExtent l="57150" t="6350" r="57150" b="22225"/>
                <wp:wrapNone/>
                <wp:docPr id="5035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A16ED" id="AutoShape 62" o:spid="_x0000_s1026" type="#_x0000_t32" style="position:absolute;margin-left:279.2pt;margin-top:1pt;width:0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67oNQIAAGE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4F74C6" wp14:editId="3D3F7EC3">
                <wp:simplePos x="0" y="0"/>
                <wp:positionH relativeFrom="column">
                  <wp:posOffset>1116965</wp:posOffset>
                </wp:positionH>
                <wp:positionV relativeFrom="paragraph">
                  <wp:posOffset>12700</wp:posOffset>
                </wp:positionV>
                <wp:extent cx="0" cy="476250"/>
                <wp:effectExtent l="57150" t="6350" r="57150" b="22225"/>
                <wp:wrapNone/>
                <wp:docPr id="5034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B05E1C" id="AutoShape 61" o:spid="_x0000_s1026" type="#_x0000_t32" style="position:absolute;margin-left:87.95pt;margin-top:1pt;width:0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EEC679" wp14:editId="2E40F350">
                <wp:simplePos x="0" y="0"/>
                <wp:positionH relativeFrom="column">
                  <wp:posOffset>1116965</wp:posOffset>
                </wp:positionH>
                <wp:positionV relativeFrom="paragraph">
                  <wp:posOffset>12700</wp:posOffset>
                </wp:positionV>
                <wp:extent cx="5162550" cy="0"/>
                <wp:effectExtent l="9525" t="6350" r="9525" b="12700"/>
                <wp:wrapNone/>
                <wp:docPr id="5034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62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84F2B5" id="AutoShape 60" o:spid="_x0000_s1026" type="#_x0000_t32" style="position:absolute;margin-left:87.95pt;margin-top:1pt;width:406.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"/>
            </w:pict>
          </mc:Fallback>
        </mc:AlternateContent>
      </w:r>
    </w:p>
    <w:p w:rsidR="00CB1F04" w:rsidRDefault="00CB1F04" w:rsidP="00E90E9D">
      <w:pPr>
        <w:jc w:val="both"/>
        <w:rPr>
          <w:lang w:val="ru-RU"/>
        </w:rPr>
      </w:pPr>
    </w:p>
    <w:p w:rsidR="00CB1F04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C3185C" wp14:editId="338A4229">
                <wp:simplePos x="0" y="0"/>
                <wp:positionH relativeFrom="column">
                  <wp:posOffset>5022215</wp:posOffset>
                </wp:positionH>
                <wp:positionV relativeFrom="paragraph">
                  <wp:posOffset>138430</wp:posOffset>
                </wp:positionV>
                <wp:extent cx="1695450" cy="1050925"/>
                <wp:effectExtent l="9525" t="6350" r="9525" b="9525"/>
                <wp:wrapNone/>
                <wp:docPr id="503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Начальник группы охраны общественного порядка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Миргородский А.В.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тел.21-7-48</w:t>
                            </w:r>
                          </w:p>
                          <w:p w:rsidR="00DF3A41" w:rsidRPr="00350942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350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913</w:t>
                            </w:r>
                            <w:r w:rsidRPr="00350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804</w:t>
                            </w:r>
                            <w:r w:rsidRPr="00350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58</w:t>
                            </w:r>
                            <w:r w:rsidRPr="0035094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03</w:t>
                            </w:r>
                          </w:p>
                          <w:p w:rsidR="00DF3A41" w:rsidRPr="00E87F5D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0" style="position:absolute;left:0;text-align:left;margin-left:395.45pt;margin-top:10.9pt;width:133.5pt;height:8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">
                <v:textbox>
                  <w:txbxContent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Начальник группы охраны общественного порядка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Миргородский А.В.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тел.21-7-48</w:t>
                      </w:r>
                    </w:p>
                    <w:p w:rsidR="00DF3A41" w:rsidRPr="00350942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35094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913</w:t>
                      </w:r>
                      <w:r w:rsidRPr="0035094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804</w:t>
                      </w:r>
                      <w:r w:rsidRPr="0035094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58</w:t>
                      </w:r>
                      <w:r w:rsidRPr="0035094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03</w:t>
                      </w:r>
                    </w:p>
                    <w:p w:rsidR="00DF3A41" w:rsidRPr="00E87F5D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18F656" wp14:editId="0AAF1A1C">
                <wp:simplePos x="0" y="0"/>
                <wp:positionH relativeFrom="column">
                  <wp:posOffset>2764790</wp:posOffset>
                </wp:positionH>
                <wp:positionV relativeFrom="paragraph">
                  <wp:posOffset>138430</wp:posOffset>
                </wp:positionV>
                <wp:extent cx="1676400" cy="1103630"/>
                <wp:effectExtent l="9525" t="6350" r="9525" b="13970"/>
                <wp:wrapNone/>
                <wp:docPr id="503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Начальник группы встречи, приема, регистрации и размещения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Гатина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О.В.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тел.21-3-69</w:t>
                            </w:r>
                          </w:p>
                          <w:p w:rsidR="00DF3A41" w:rsidRPr="00E87F5D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8-953-921-41-91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1" style="position:absolute;left:0;text-align:left;margin-left:217.7pt;margin-top:10.9pt;width:132pt;height:8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">
                <v:textbox>
                  <w:txbxContent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Начальник группы встречи, приема, регистрации и размещения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Гатина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О.В.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тел.21-3-69</w:t>
                      </w:r>
                    </w:p>
                    <w:p w:rsidR="00DF3A41" w:rsidRPr="00E87F5D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8-953-921-41-91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8967FB" wp14:editId="0466F0CA">
                <wp:simplePos x="0" y="0"/>
                <wp:positionH relativeFrom="column">
                  <wp:posOffset>307340</wp:posOffset>
                </wp:positionH>
                <wp:positionV relativeFrom="paragraph">
                  <wp:posOffset>138430</wp:posOffset>
                </wp:positionV>
                <wp:extent cx="1714500" cy="1103630"/>
                <wp:effectExtent l="9525" t="6350" r="9525" b="13970"/>
                <wp:wrapNone/>
                <wp:docPr id="5034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Начальник группы комплектования, отправки и сопровождения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Чередниченко М.В.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21-6-99</w:t>
                            </w:r>
                          </w:p>
                          <w:p w:rsidR="00DF3A41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8-913-886-86-82</w:t>
                            </w:r>
                          </w:p>
                          <w:p w:rsidR="00DF3A41" w:rsidRPr="00E87F5D" w:rsidRDefault="00DF3A41" w:rsidP="008D79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2" style="position:absolute;left:0;text-align:left;margin-left:24.2pt;margin-top:10.9pt;width:135pt;height:8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">
                <v:textbox>
                  <w:txbxContent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Начальник группы комплектования, отправки и сопровождения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Чередниченко М.В.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21-6-99</w:t>
                      </w:r>
                    </w:p>
                    <w:p w:rsidR="00DF3A41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8-913-886-86-82</w:t>
                      </w:r>
                    </w:p>
                    <w:p w:rsidR="00DF3A41" w:rsidRPr="00E87F5D" w:rsidRDefault="00DF3A41" w:rsidP="008D79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1F04" w:rsidRDefault="00CB1F04" w:rsidP="00E90E9D">
      <w:pPr>
        <w:jc w:val="both"/>
        <w:rPr>
          <w:lang w:val="ru-RU"/>
        </w:rPr>
      </w:pPr>
    </w:p>
    <w:p w:rsidR="00CB1F04" w:rsidRDefault="00CB1F04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30185F" wp14:editId="5C23EE0B">
                <wp:simplePos x="0" y="0"/>
                <wp:positionH relativeFrom="column">
                  <wp:posOffset>50165</wp:posOffset>
                </wp:positionH>
                <wp:positionV relativeFrom="paragraph">
                  <wp:posOffset>41275</wp:posOffset>
                </wp:positionV>
                <wp:extent cx="3409950" cy="0"/>
                <wp:effectExtent l="9525" t="6350" r="9525" b="12700"/>
                <wp:wrapNone/>
                <wp:docPr id="5034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D1AA78" id="AutoShape 72" o:spid="_x0000_s1026" type="#_x0000_t32" style="position:absolute;margin-left:3.95pt;margin-top:3.25pt;width:268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1DIw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700DA9" wp14:editId="0AC8FB4B">
                <wp:simplePos x="0" y="0"/>
                <wp:positionH relativeFrom="column">
                  <wp:posOffset>3460115</wp:posOffset>
                </wp:positionH>
                <wp:positionV relativeFrom="paragraph">
                  <wp:posOffset>41275</wp:posOffset>
                </wp:positionV>
                <wp:extent cx="0" cy="2371725"/>
                <wp:effectExtent l="9525" t="6350" r="9525" b="12700"/>
                <wp:wrapNone/>
                <wp:docPr id="5034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1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3A941A" id="AutoShape 67" o:spid="_x0000_s1026" type="#_x0000_t32" style="position:absolute;margin-left:272.45pt;margin-top:3.25pt;width:0;height:18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"/>
            </w:pict>
          </mc:Fallback>
        </mc:AlternateContent>
      </w:r>
    </w:p>
    <w:p w:rsidR="00596528" w:rsidRDefault="00596528" w:rsidP="00E90E9D">
      <w:pPr>
        <w:jc w:val="both"/>
        <w:rPr>
          <w:lang w:val="ru-RU"/>
        </w:rPr>
      </w:pP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5D1920" wp14:editId="1D99D943">
                <wp:simplePos x="0" y="0"/>
                <wp:positionH relativeFrom="column">
                  <wp:posOffset>5022215</wp:posOffset>
                </wp:positionH>
                <wp:positionV relativeFrom="paragraph">
                  <wp:posOffset>157480</wp:posOffset>
                </wp:positionV>
                <wp:extent cx="1695450" cy="1022350"/>
                <wp:effectExtent l="9525" t="6350" r="9525" b="9525"/>
                <wp:wrapNone/>
                <wp:docPr id="5034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Медицинский пункт пункта временного размещения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Третьякова А.В.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тел.21-2-19</w:t>
                            </w:r>
                          </w:p>
                          <w:p w:rsidR="00DF3A41" w:rsidRPr="00E87F5D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8-952-161-97-12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43" style="position:absolute;left:0;text-align:left;margin-left:395.45pt;margin-top:12.4pt;width:133.5pt;height:8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oFMAIAAFU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">
                <v:textbox>
                  <w:txbxContent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Медицинский пункт пункта временного размещения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Третьякова А.В.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тел.21-2-19</w:t>
                      </w:r>
                    </w:p>
                    <w:p w:rsidR="00DF3A41" w:rsidRPr="00E87F5D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8-952-161-97-12</w:t>
                      </w:r>
                    </w:p>
                  </w:txbxContent>
                </v:textbox>
              </v:rect>
            </w:pict>
          </mc:Fallback>
        </mc:AlternateContent>
      </w: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30A3C0" wp14:editId="0F06D060">
                <wp:simplePos x="0" y="0"/>
                <wp:positionH relativeFrom="column">
                  <wp:posOffset>240665</wp:posOffset>
                </wp:positionH>
                <wp:positionV relativeFrom="paragraph">
                  <wp:posOffset>10795</wp:posOffset>
                </wp:positionV>
                <wp:extent cx="1724025" cy="993775"/>
                <wp:effectExtent l="9525" t="6350" r="9525" b="9525"/>
                <wp:wrapNone/>
                <wp:docPr id="5034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Стол справок пункта временного размещения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Вдовина Н.И.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тел.21-2-19</w:t>
                            </w:r>
                          </w:p>
                          <w:p w:rsidR="00DF3A41" w:rsidRPr="00E87F5D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8-913-868-49-45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44" style="position:absolute;left:0;text-align:left;margin-left:18.95pt;margin-top:.85pt;width:135.75pt;height:7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">
                <v:textbox>
                  <w:txbxContent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Стол справок пункта временного размещения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Вдовина Н.И.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тел.21-2-19</w:t>
                      </w:r>
                    </w:p>
                    <w:p w:rsidR="00DF3A41" w:rsidRPr="00E87F5D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8-913-868-49-45</w:t>
                      </w:r>
                    </w:p>
                  </w:txbxContent>
                </v:textbox>
              </v:rect>
            </w:pict>
          </mc:Fallback>
        </mc:AlternateContent>
      </w:r>
    </w:p>
    <w:p w:rsidR="00596528" w:rsidRDefault="00596528" w:rsidP="00E90E9D">
      <w:pPr>
        <w:jc w:val="both"/>
        <w:rPr>
          <w:lang w:val="ru-RU"/>
        </w:rPr>
      </w:pP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49B44" wp14:editId="7B752F81">
                <wp:simplePos x="0" y="0"/>
                <wp:positionH relativeFrom="column">
                  <wp:posOffset>3460115</wp:posOffset>
                </wp:positionH>
                <wp:positionV relativeFrom="paragraph">
                  <wp:posOffset>50800</wp:posOffset>
                </wp:positionV>
                <wp:extent cx="1562100" cy="0"/>
                <wp:effectExtent l="9525" t="53975" r="19050" b="60325"/>
                <wp:wrapNone/>
                <wp:docPr id="5033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8A2295" id="AutoShape 71" o:spid="_x0000_s1026" type="#_x0000_t32" style="position:absolute;margin-left:272.45pt;margin-top:4pt;width:12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2SOAIAAGI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AC63B8" wp14:editId="457A6D6C">
                <wp:simplePos x="0" y="0"/>
                <wp:positionH relativeFrom="column">
                  <wp:posOffset>1964690</wp:posOffset>
                </wp:positionH>
                <wp:positionV relativeFrom="paragraph">
                  <wp:posOffset>50800</wp:posOffset>
                </wp:positionV>
                <wp:extent cx="1495425" cy="0"/>
                <wp:effectExtent l="19050" t="53975" r="9525" b="60325"/>
                <wp:wrapNone/>
                <wp:docPr id="50338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4F8304" id="AutoShape 70" o:spid="_x0000_s1026" type="#_x0000_t32" style="position:absolute;margin-left:154.7pt;margin-top:4pt;width:117.75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C4B170" wp14:editId="08D7CA11">
                <wp:simplePos x="0" y="0"/>
                <wp:positionH relativeFrom="column">
                  <wp:posOffset>240665</wp:posOffset>
                </wp:positionH>
                <wp:positionV relativeFrom="paragraph">
                  <wp:posOffset>165100</wp:posOffset>
                </wp:positionV>
                <wp:extent cx="1724025" cy="1355725"/>
                <wp:effectExtent l="9525" t="6350" r="9525" b="9525"/>
                <wp:wrapNone/>
                <wp:docPr id="503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Комната психологического обеспечения пункта временного размещения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Рябухина Е.В.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21-2-19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8-913-110-45-05</w:t>
                            </w: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F3A41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F3A41" w:rsidRPr="00E87F5D" w:rsidRDefault="00DF3A41" w:rsidP="00C21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5" style="position:absolute;left:0;text-align:left;margin-left:18.95pt;margin-top:13pt;width:135.75pt;height:10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">
                <v:textbox>
                  <w:txbxContent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Комната психологического обеспечения пункта временного размещения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Рябухина Е.В.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21-2-19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8-913-110-45-05</w:t>
                      </w: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DF3A41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DF3A41" w:rsidRPr="00E87F5D" w:rsidRDefault="00DF3A41" w:rsidP="00C214D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6FA060" wp14:editId="2A68778A">
                <wp:simplePos x="0" y="0"/>
                <wp:positionH relativeFrom="column">
                  <wp:posOffset>5022215</wp:posOffset>
                </wp:positionH>
                <wp:positionV relativeFrom="paragraph">
                  <wp:posOffset>56515</wp:posOffset>
                </wp:positionV>
                <wp:extent cx="1695450" cy="1117600"/>
                <wp:effectExtent l="9525" t="6350" r="9525" b="9525"/>
                <wp:wrapNone/>
                <wp:docPr id="5033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030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Комната матери и ребенка пункта временного размещения</w:t>
                            </w:r>
                          </w:p>
                          <w:p w:rsidR="00DF3A41" w:rsidRDefault="00DF3A41" w:rsidP="00030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Безгинова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А.В.</w:t>
                            </w:r>
                          </w:p>
                          <w:p w:rsidR="00DF3A41" w:rsidRDefault="00DF3A41" w:rsidP="00030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21-3-69</w:t>
                            </w:r>
                          </w:p>
                          <w:p w:rsidR="00DF3A41" w:rsidRPr="00E87F5D" w:rsidRDefault="00DF3A41" w:rsidP="000307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8-923-432-26-90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left:0;text-align:left;margin-left:395.45pt;margin-top:4.45pt;width:133.5pt;height:8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">
                <v:textbox>
                  <w:txbxContent>
                    <w:p w:rsidR="00DF3A41" w:rsidRDefault="00DF3A41" w:rsidP="000307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Комната матери и ребенка пункта временного размещения</w:t>
                      </w:r>
                    </w:p>
                    <w:p w:rsidR="00DF3A41" w:rsidRDefault="00DF3A41" w:rsidP="000307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Безгинова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А.В.</w:t>
                      </w:r>
                    </w:p>
                    <w:p w:rsidR="00DF3A41" w:rsidRDefault="00DF3A41" w:rsidP="000307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21-3-69</w:t>
                      </w:r>
                    </w:p>
                    <w:p w:rsidR="00DF3A41" w:rsidRPr="00E87F5D" w:rsidRDefault="00DF3A41" w:rsidP="000307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8-923-432-26-90</w:t>
                      </w:r>
                    </w:p>
                  </w:txbxContent>
                </v:textbox>
              </v:rect>
            </w:pict>
          </mc:Fallback>
        </mc:AlternateContent>
      </w:r>
    </w:p>
    <w:p w:rsidR="00596528" w:rsidRDefault="00596528" w:rsidP="00E90E9D">
      <w:pPr>
        <w:jc w:val="both"/>
        <w:rPr>
          <w:lang w:val="ru-RU"/>
        </w:rPr>
      </w:pPr>
    </w:p>
    <w:p w:rsidR="00596528" w:rsidRDefault="00B23155" w:rsidP="00E90E9D">
      <w:pPr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BEBBDC" wp14:editId="2439886B">
                <wp:simplePos x="0" y="0"/>
                <wp:positionH relativeFrom="column">
                  <wp:posOffset>1964690</wp:posOffset>
                </wp:positionH>
                <wp:positionV relativeFrom="paragraph">
                  <wp:posOffset>134620</wp:posOffset>
                </wp:positionV>
                <wp:extent cx="1495425" cy="0"/>
                <wp:effectExtent l="19050" t="53975" r="9525" b="60325"/>
                <wp:wrapNone/>
                <wp:docPr id="1695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58391E" id="AutoShape 69" o:spid="_x0000_s1026" type="#_x0000_t32" style="position:absolute;margin-left:154.7pt;margin-top:10.6pt;width:117.7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332BC4" wp14:editId="1C22CF34">
                <wp:simplePos x="0" y="0"/>
                <wp:positionH relativeFrom="column">
                  <wp:posOffset>3460115</wp:posOffset>
                </wp:positionH>
                <wp:positionV relativeFrom="paragraph">
                  <wp:posOffset>134620</wp:posOffset>
                </wp:positionV>
                <wp:extent cx="1562100" cy="0"/>
                <wp:effectExtent l="9525" t="53975" r="19050" b="60325"/>
                <wp:wrapNone/>
                <wp:docPr id="1695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57F7AE" id="AutoShape 68" o:spid="_x0000_s1026" type="#_x0000_t32" style="position:absolute;margin-left:272.45pt;margin-top:10.6pt;width:12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596528" w:rsidRDefault="00596528" w:rsidP="00E90E9D">
      <w:pPr>
        <w:jc w:val="both"/>
        <w:rPr>
          <w:lang w:val="ru-RU"/>
        </w:rPr>
      </w:pPr>
    </w:p>
    <w:p w:rsidR="00E87F5D" w:rsidRDefault="00E87F5D" w:rsidP="001E1546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1E1546" w:rsidRPr="00E87F5D" w:rsidRDefault="001E1546" w:rsidP="001E154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Приложение № </w:t>
      </w:r>
      <w:r w:rsidR="004F4EDE">
        <w:rPr>
          <w:rFonts w:ascii="Arial" w:hAnsi="Arial" w:cs="Arial"/>
          <w:sz w:val="16"/>
          <w:szCs w:val="16"/>
          <w:lang w:val="ru-RU"/>
        </w:rPr>
        <w:t>5</w:t>
      </w:r>
    </w:p>
    <w:p w:rsidR="001E1546" w:rsidRPr="00E87F5D" w:rsidRDefault="001E1546" w:rsidP="001E154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1E1546" w:rsidRPr="00E87F5D" w:rsidRDefault="001E1546" w:rsidP="001E154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1E1546" w:rsidRPr="00E87F5D" w:rsidRDefault="001E1546" w:rsidP="001E154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1E1546" w:rsidRPr="00E87F5D" w:rsidRDefault="001E1546" w:rsidP="001E154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CB1F04" w:rsidRPr="00F577EF" w:rsidRDefault="00CB1F04" w:rsidP="00D80082">
      <w:pPr>
        <w:rPr>
          <w:lang w:val="ru-RU"/>
        </w:rPr>
      </w:pPr>
    </w:p>
    <w:p w:rsidR="001E1546" w:rsidRDefault="001E1546" w:rsidP="001E1546">
      <w:pPr>
        <w:jc w:val="center"/>
        <w:rPr>
          <w:rFonts w:ascii="Arial" w:hAnsi="Arial" w:cs="Arial"/>
          <w:lang w:val="ru-RU"/>
        </w:rPr>
      </w:pPr>
      <w:r w:rsidRPr="004F4EDE">
        <w:rPr>
          <w:rFonts w:ascii="Arial" w:hAnsi="Arial" w:cs="Arial"/>
          <w:u w:val="single"/>
          <w:lang w:val="ru-RU"/>
        </w:rPr>
        <w:t>План размещения эвакуируемого населения в ПВР</w:t>
      </w:r>
      <w:r w:rsidRPr="00E87F5D">
        <w:rPr>
          <w:rFonts w:ascii="Arial" w:hAnsi="Arial" w:cs="Arial"/>
          <w:lang w:val="ru-RU"/>
        </w:rPr>
        <w:t>.</w:t>
      </w:r>
    </w:p>
    <w:p w:rsidR="00D80082" w:rsidRPr="00E87F5D" w:rsidRDefault="00D80082" w:rsidP="001E1546">
      <w:pPr>
        <w:jc w:val="center"/>
        <w:rPr>
          <w:rFonts w:ascii="Arial" w:hAnsi="Arial" w:cs="Arial"/>
          <w:lang w:val="ru-RU"/>
        </w:rPr>
      </w:pPr>
    </w:p>
    <w:p w:rsidR="001E1546" w:rsidRPr="006670D3" w:rsidRDefault="006670D3" w:rsidP="006670D3">
      <w:pPr>
        <w:jc w:val="center"/>
        <w:rPr>
          <w:rFonts w:ascii="Arial" w:hAnsi="Arial" w:cs="Arial"/>
          <w:u w:val="single"/>
          <w:lang w:val="ru-RU"/>
        </w:rPr>
      </w:pPr>
      <w:r w:rsidRPr="006670D3">
        <w:rPr>
          <w:rFonts w:ascii="Arial" w:hAnsi="Arial" w:cs="Arial"/>
          <w:u w:val="single"/>
          <w:lang w:val="ru-RU"/>
        </w:rPr>
        <w:t>План 1этажа</w: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E73BEED" wp14:editId="39707D6A">
                <wp:simplePos x="0" y="0"/>
                <wp:positionH relativeFrom="column">
                  <wp:posOffset>5641340</wp:posOffset>
                </wp:positionH>
                <wp:positionV relativeFrom="paragraph">
                  <wp:posOffset>139700</wp:posOffset>
                </wp:positionV>
                <wp:extent cx="0" cy="257175"/>
                <wp:effectExtent l="9525" t="10160" r="9525" b="8890"/>
                <wp:wrapNone/>
                <wp:docPr id="16957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E8D723" id="AutoShape 272" o:spid="_x0000_s1026" type="#_x0000_t32" style="position:absolute;margin-left:444.2pt;margin-top:11pt;width:0;height:20.2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B8813F7" wp14:editId="1E72B703">
                <wp:simplePos x="0" y="0"/>
                <wp:positionH relativeFrom="column">
                  <wp:posOffset>2307590</wp:posOffset>
                </wp:positionH>
                <wp:positionV relativeFrom="paragraph">
                  <wp:posOffset>139700</wp:posOffset>
                </wp:positionV>
                <wp:extent cx="0" cy="533400"/>
                <wp:effectExtent l="9525" t="10160" r="9525" b="8890"/>
                <wp:wrapNone/>
                <wp:docPr id="16953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6442EA" id="AutoShape 194" o:spid="_x0000_s1026" type="#_x0000_t32" style="position:absolute;margin-left:181.7pt;margin-top:11pt;width:0;height:4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QNIgIAAEA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E39E1F" wp14:editId="0435CF4D">
                <wp:simplePos x="0" y="0"/>
                <wp:positionH relativeFrom="column">
                  <wp:posOffset>3717290</wp:posOffset>
                </wp:positionH>
                <wp:positionV relativeFrom="paragraph">
                  <wp:posOffset>139700</wp:posOffset>
                </wp:positionV>
                <wp:extent cx="0" cy="971550"/>
                <wp:effectExtent l="9525" t="10160" r="9525" b="8890"/>
                <wp:wrapNone/>
                <wp:docPr id="16952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EC5849" id="AutoShape 176" o:spid="_x0000_s1026" type="#_x0000_t32" style="position:absolute;margin-left:292.7pt;margin-top:11pt;width:0;height:76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F5E6DC1" wp14:editId="04A5421C">
                <wp:simplePos x="0" y="0"/>
                <wp:positionH relativeFrom="column">
                  <wp:posOffset>4688840</wp:posOffset>
                </wp:positionH>
                <wp:positionV relativeFrom="paragraph">
                  <wp:posOffset>139700</wp:posOffset>
                </wp:positionV>
                <wp:extent cx="0" cy="466725"/>
                <wp:effectExtent l="9525" t="10160" r="9525" b="8890"/>
                <wp:wrapNone/>
                <wp:docPr id="16951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E7ABBD" id="AutoShape 173" o:spid="_x0000_s1026" type="#_x0000_t32" style="position:absolute;margin-left:369.2pt;margin-top:11pt;width:0;height:36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yuIAIAAEA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2E5DA1A" wp14:editId="56ECFE8C">
                <wp:simplePos x="0" y="0"/>
                <wp:positionH relativeFrom="column">
                  <wp:posOffset>1459865</wp:posOffset>
                </wp:positionH>
                <wp:positionV relativeFrom="paragraph">
                  <wp:posOffset>139700</wp:posOffset>
                </wp:positionV>
                <wp:extent cx="0" cy="466725"/>
                <wp:effectExtent l="9525" t="10160" r="9525" b="8890"/>
                <wp:wrapNone/>
                <wp:docPr id="1695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43508D" id="AutoShape 169" o:spid="_x0000_s1026" type="#_x0000_t32" style="position:absolute;margin-left:114.95pt;margin-top:11pt;width:0;height:36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KmHwIAAEA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CEE184D" wp14:editId="35271AD7">
                <wp:simplePos x="0" y="0"/>
                <wp:positionH relativeFrom="column">
                  <wp:posOffset>6546215</wp:posOffset>
                </wp:positionH>
                <wp:positionV relativeFrom="paragraph">
                  <wp:posOffset>139700</wp:posOffset>
                </wp:positionV>
                <wp:extent cx="0" cy="2886075"/>
                <wp:effectExtent l="19050" t="19685" r="19050" b="18415"/>
                <wp:wrapNone/>
                <wp:docPr id="1694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6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2ADCDC" id="AutoShape 166" o:spid="_x0000_s1026" type="#_x0000_t32" style="position:absolute;margin-left:515.45pt;margin-top:11pt;width:0;height:227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83D6DEB" wp14:editId="27AE929C">
                <wp:simplePos x="0" y="0"/>
                <wp:positionH relativeFrom="column">
                  <wp:posOffset>97790</wp:posOffset>
                </wp:positionH>
                <wp:positionV relativeFrom="paragraph">
                  <wp:posOffset>139700</wp:posOffset>
                </wp:positionV>
                <wp:extent cx="0" cy="2886075"/>
                <wp:effectExtent l="19050" t="19685" r="19050" b="18415"/>
                <wp:wrapNone/>
                <wp:docPr id="1694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6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CEFF1D" id="AutoShape 159" o:spid="_x0000_s1026" type="#_x0000_t32" style="position:absolute;margin-left:7.7pt;margin-top:11pt;width:0;height:22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" strokecolor="black [3213]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3B3406" wp14:editId="4D47C3B6">
                <wp:simplePos x="0" y="0"/>
                <wp:positionH relativeFrom="column">
                  <wp:posOffset>97790</wp:posOffset>
                </wp:positionH>
                <wp:positionV relativeFrom="paragraph">
                  <wp:posOffset>139700</wp:posOffset>
                </wp:positionV>
                <wp:extent cx="6448425" cy="0"/>
                <wp:effectExtent l="19050" t="19685" r="19050" b="18415"/>
                <wp:wrapNone/>
                <wp:docPr id="1694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C6965" id="AutoShape 158" o:spid="_x0000_s1026" type="#_x0000_t32" style="position:absolute;margin-left:7.7pt;margin-top:11pt;width:507.7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AVOgIAAHkEAAAOAAAAZHJzL2Uyb0RvYy54bWysVMGO2jAQvVfqP1i+QxIa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" strokecolor="black [3213]" strokeweight="2.25pt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52C0EC8" wp14:editId="163FFD8E">
                <wp:simplePos x="0" y="0"/>
                <wp:positionH relativeFrom="column">
                  <wp:posOffset>5755640</wp:posOffset>
                </wp:positionH>
                <wp:positionV relativeFrom="paragraph">
                  <wp:posOffset>61595</wp:posOffset>
                </wp:positionV>
                <wp:extent cx="742950" cy="274320"/>
                <wp:effectExtent l="9525" t="12065" r="9525" b="8890"/>
                <wp:wrapNone/>
                <wp:docPr id="169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D379F" w:rsidRDefault="00DF3A41" w:rsidP="008D37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психолог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7" type="#_x0000_t202" style="position:absolute;left:0;text-align:left;margin-left:453.2pt;margin-top:4.85pt;width:58.5pt;height:21.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">
                <v:textbox>
                  <w:txbxContent>
                    <w:p w:rsidR="00DF3A41" w:rsidRPr="008D379F" w:rsidRDefault="00DF3A41" w:rsidP="008D37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психолог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EEDD78" wp14:editId="79B316DD">
                <wp:simplePos x="0" y="0"/>
                <wp:positionH relativeFrom="column">
                  <wp:posOffset>4688840</wp:posOffset>
                </wp:positionH>
                <wp:positionV relativeFrom="paragraph">
                  <wp:posOffset>97790</wp:posOffset>
                </wp:positionV>
                <wp:extent cx="0" cy="123825"/>
                <wp:effectExtent l="9525" t="10160" r="9525" b="8890"/>
                <wp:wrapNone/>
                <wp:docPr id="16945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02815" id="AutoShape 201" o:spid="_x0000_s1026" type="#_x0000_t32" style="position:absolute;margin-left:369.2pt;margin-top:7.7pt;width:0;height:9.75pt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4jJwIAAEo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"/>
            </w:pict>
          </mc:Fallback>
        </mc:AlternateContent>
      </w:r>
    </w:p>
    <w:p w:rsidR="001E1546" w:rsidRDefault="00B23155" w:rsidP="00AD133A">
      <w:pPr>
        <w:tabs>
          <w:tab w:val="left" w:pos="7395"/>
          <w:tab w:val="right" w:pos="10487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681070E" wp14:editId="7EF89E24">
                <wp:simplePos x="0" y="0"/>
                <wp:positionH relativeFrom="column">
                  <wp:posOffset>5479415</wp:posOffset>
                </wp:positionH>
                <wp:positionV relativeFrom="paragraph">
                  <wp:posOffset>46355</wp:posOffset>
                </wp:positionV>
                <wp:extent cx="162560" cy="114300"/>
                <wp:effectExtent l="9525" t="10160" r="8890" b="8890"/>
                <wp:wrapNone/>
                <wp:docPr id="16944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45F94A" id="AutoShape 274" o:spid="_x0000_s1026" type="#_x0000_t32" style="position:absolute;margin-left:431.45pt;margin-top:3.65pt;width:12.8pt;height:9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D7C729" wp14:editId="4B0041F1">
                <wp:simplePos x="0" y="0"/>
                <wp:positionH relativeFrom="column">
                  <wp:posOffset>3774440</wp:posOffset>
                </wp:positionH>
                <wp:positionV relativeFrom="paragraph">
                  <wp:posOffset>160655</wp:posOffset>
                </wp:positionV>
                <wp:extent cx="857250" cy="495300"/>
                <wp:effectExtent l="9525" t="10160" r="9525" b="8890"/>
                <wp:wrapNone/>
                <wp:docPr id="1694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AD133A" w:rsidRDefault="00DF3A41" w:rsidP="00AD133A">
                            <w:pPr>
                              <w:ind w:right="-136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D13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Медицинский</w:t>
                            </w:r>
                          </w:p>
                          <w:p w:rsidR="00DF3A41" w:rsidRPr="00AD133A" w:rsidRDefault="00DF3A41" w:rsidP="00AD133A">
                            <w:pPr>
                              <w:ind w:right="-136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AD133A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пункт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48" type="#_x0000_t202" style="position:absolute;margin-left:297.2pt;margin-top:12.65pt;width:67.5pt;height:3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">
                <v:textbox>
                  <w:txbxContent>
                    <w:p w:rsidR="00DF3A41" w:rsidRPr="00AD133A" w:rsidRDefault="00DF3A41" w:rsidP="00AD133A">
                      <w:pPr>
                        <w:ind w:right="-136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AD133A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Медицинский</w:t>
                      </w:r>
                    </w:p>
                    <w:p w:rsidR="00DF3A41" w:rsidRPr="00AD133A" w:rsidRDefault="00DF3A41" w:rsidP="00AD133A">
                      <w:pPr>
                        <w:ind w:right="-136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</w:pPr>
                      <w:r w:rsidRPr="00AD133A">
                        <w:rPr>
                          <w:rFonts w:ascii="Arial" w:hAnsi="Arial" w:cs="Arial"/>
                          <w:sz w:val="18"/>
                          <w:szCs w:val="18"/>
                          <w:lang w:val="ru-RU"/>
                        </w:rPr>
                        <w:t>пункт</w:t>
                      </w:r>
                    </w:p>
                  </w:txbxContent>
                </v:textbox>
              </v:shape>
            </w:pict>
          </mc:Fallback>
        </mc:AlternateContent>
      </w:r>
      <w:r w:rsidR="00AD133A">
        <w:rPr>
          <w:lang w:val="ru-RU"/>
        </w:rPr>
        <w:tab/>
      </w:r>
      <w:r w:rsidR="00AD133A">
        <w:rPr>
          <w:lang w:val="ru-RU"/>
        </w:rPr>
        <w:tab/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3EE906B" wp14:editId="522738DA">
                <wp:simplePos x="0" y="0"/>
                <wp:positionH relativeFrom="column">
                  <wp:posOffset>3717290</wp:posOffset>
                </wp:positionH>
                <wp:positionV relativeFrom="paragraph">
                  <wp:posOffset>46355</wp:posOffset>
                </wp:positionV>
                <wp:extent cx="971550" cy="0"/>
                <wp:effectExtent l="9525" t="10160" r="9525" b="8890"/>
                <wp:wrapNone/>
                <wp:docPr id="16942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ACFB83" id="AutoShape 177" o:spid="_x0000_s1026" type="#_x0000_t32" style="position:absolute;margin-left:292.7pt;margin-top:3.65pt;width:76.5pt;height:0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77KQIAAEo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BCF72F" wp14:editId="7D63A6CE">
                <wp:simplePos x="0" y="0"/>
                <wp:positionH relativeFrom="column">
                  <wp:posOffset>5641340</wp:posOffset>
                </wp:positionH>
                <wp:positionV relativeFrom="paragraph">
                  <wp:posOffset>147320</wp:posOffset>
                </wp:positionV>
                <wp:extent cx="635" cy="161925"/>
                <wp:effectExtent l="9525" t="10160" r="8890" b="8890"/>
                <wp:wrapNone/>
                <wp:docPr id="1694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BC333F" id="AutoShape 271" o:spid="_x0000_s1026" type="#_x0000_t32" style="position:absolute;margin-left:444.2pt;margin-top:11.6pt;width:.05pt;height:12.75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" strokecolor="black [3213]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0319C7" wp14:editId="5900EB8A">
                <wp:simplePos x="0" y="0"/>
                <wp:positionH relativeFrom="column">
                  <wp:posOffset>2307590</wp:posOffset>
                </wp:positionH>
                <wp:positionV relativeFrom="paragraph">
                  <wp:posOffset>147320</wp:posOffset>
                </wp:positionV>
                <wp:extent cx="1409700" cy="0"/>
                <wp:effectExtent l="9525" t="10160" r="9525" b="8890"/>
                <wp:wrapNone/>
                <wp:docPr id="16940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92D8B1" id="AutoShape 195" o:spid="_x0000_s1026" type="#_x0000_t32" style="position:absolute;margin-left:181.7pt;margin-top:11.6pt;width:111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44IgIAAEE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358FDE7" wp14:editId="5811488E">
                <wp:simplePos x="0" y="0"/>
                <wp:positionH relativeFrom="column">
                  <wp:posOffset>345440</wp:posOffset>
                </wp:positionH>
                <wp:positionV relativeFrom="paragraph">
                  <wp:posOffset>80645</wp:posOffset>
                </wp:positionV>
                <wp:extent cx="914400" cy="295275"/>
                <wp:effectExtent l="9525" t="10160" r="9525" b="8890"/>
                <wp:wrapNone/>
                <wp:docPr id="1693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54577E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столовая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49" type="#_x0000_t202" style="position:absolute;left:0;text-align:left;margin-left:27.2pt;margin-top:6.35pt;width:1in;height:2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">
                <v:textbox>
                  <w:txbxContent>
                    <w:p w:rsidR="00DF3A41" w:rsidRPr="0054577E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столовая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194DEC" wp14:editId="27CF2483">
                <wp:simplePos x="0" y="0"/>
                <wp:positionH relativeFrom="column">
                  <wp:posOffset>4688840</wp:posOffset>
                </wp:positionH>
                <wp:positionV relativeFrom="paragraph">
                  <wp:posOffset>80645</wp:posOffset>
                </wp:positionV>
                <wp:extent cx="152400" cy="133350"/>
                <wp:effectExtent l="9525" t="10160" r="9525" b="8890"/>
                <wp:wrapNone/>
                <wp:docPr id="1693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8CFEE" id="AutoShape 182" o:spid="_x0000_s1026" type="#_x0000_t32" style="position:absolute;margin-left:369.2pt;margin-top:6.35pt;width:12pt;height:1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gBJwIAAEU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B87DE5" wp14:editId="50C29EE5">
                <wp:simplePos x="0" y="0"/>
                <wp:positionH relativeFrom="column">
                  <wp:posOffset>1459865</wp:posOffset>
                </wp:positionH>
                <wp:positionV relativeFrom="paragraph">
                  <wp:posOffset>80645</wp:posOffset>
                </wp:positionV>
                <wp:extent cx="219075" cy="228600"/>
                <wp:effectExtent l="9525" t="10160" r="9525" b="8890"/>
                <wp:wrapNone/>
                <wp:docPr id="16937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F38AAB" id="AutoShape 178" o:spid="_x0000_s1026" type="#_x0000_t32" style="position:absolute;margin-left:114.95pt;margin-top:6.35pt;width:17.25pt;height:1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"/>
            </w:pict>
          </mc:Fallback>
        </mc:AlternateContent>
      </w:r>
    </w:p>
    <w:p w:rsidR="001E1546" w:rsidRDefault="00B23155" w:rsidP="0054577E">
      <w:pPr>
        <w:tabs>
          <w:tab w:val="left" w:pos="840"/>
          <w:tab w:val="right" w:pos="10487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55695D3" wp14:editId="75BEA94C">
                <wp:simplePos x="0" y="0"/>
                <wp:positionH relativeFrom="column">
                  <wp:posOffset>5708015</wp:posOffset>
                </wp:positionH>
                <wp:positionV relativeFrom="paragraph">
                  <wp:posOffset>142240</wp:posOffset>
                </wp:positionV>
                <wp:extent cx="790575" cy="438785"/>
                <wp:effectExtent l="9525" t="8890" r="9525" b="9525"/>
                <wp:wrapNone/>
                <wp:docPr id="16936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D379F" w:rsidRDefault="00DF3A41" w:rsidP="008D37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Комната матери и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50" type="#_x0000_t202" style="position:absolute;margin-left:449.45pt;margin-top:11.2pt;width:62.25pt;height:34.5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">
                <v:textbox>
                  <w:txbxContent>
                    <w:p w:rsidR="00DF3A41" w:rsidRPr="008D379F" w:rsidRDefault="00DF3A41" w:rsidP="008D37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Комната матери 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E71CD29" wp14:editId="5ED85DCF">
                <wp:simplePos x="0" y="0"/>
                <wp:positionH relativeFrom="column">
                  <wp:posOffset>5641340</wp:posOffset>
                </wp:positionH>
                <wp:positionV relativeFrom="paragraph">
                  <wp:posOffset>38735</wp:posOffset>
                </wp:positionV>
                <wp:extent cx="904875" cy="0"/>
                <wp:effectExtent l="9525" t="10160" r="9525" b="8890"/>
                <wp:wrapNone/>
                <wp:docPr id="16934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1C7CFC" id="AutoShape 276" o:spid="_x0000_s1026" type="#_x0000_t32" style="position:absolute;margin-left:444.2pt;margin-top:3.05pt;width:71.2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JPIg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93A5B8" wp14:editId="14493D51">
                <wp:simplePos x="0" y="0"/>
                <wp:positionH relativeFrom="column">
                  <wp:posOffset>5479415</wp:posOffset>
                </wp:positionH>
                <wp:positionV relativeFrom="paragraph">
                  <wp:posOffset>133985</wp:posOffset>
                </wp:positionV>
                <wp:extent cx="161925" cy="171450"/>
                <wp:effectExtent l="9525" t="10160" r="9525" b="8890"/>
                <wp:wrapNone/>
                <wp:docPr id="1693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389909" id="AutoShape 275" o:spid="_x0000_s1026" type="#_x0000_t32" style="position:absolute;margin-left:431.45pt;margin-top:10.55pt;width:12.75pt;height:13.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8C20C1D" wp14:editId="27579D83">
                <wp:simplePos x="0" y="0"/>
                <wp:positionH relativeFrom="column">
                  <wp:posOffset>2459990</wp:posOffset>
                </wp:positionH>
                <wp:positionV relativeFrom="paragraph">
                  <wp:posOffset>38735</wp:posOffset>
                </wp:positionV>
                <wp:extent cx="1095375" cy="314325"/>
                <wp:effectExtent l="9525" t="10160" r="9525" b="8890"/>
                <wp:wrapNone/>
                <wp:docPr id="1693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AD133A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раздевалка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51" type="#_x0000_t202" style="position:absolute;margin-left:193.7pt;margin-top:3.05pt;width:86.25pt;height:24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">
                <v:textbox>
                  <w:txbxContent>
                    <w:p w:rsidR="00DF3A41" w:rsidRPr="00AD133A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раздевалка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742706C" wp14:editId="7ADFC429">
                <wp:simplePos x="0" y="0"/>
                <wp:positionH relativeFrom="column">
                  <wp:posOffset>2155190</wp:posOffset>
                </wp:positionH>
                <wp:positionV relativeFrom="paragraph">
                  <wp:posOffset>133985</wp:posOffset>
                </wp:positionV>
                <wp:extent cx="152400" cy="171450"/>
                <wp:effectExtent l="9525" t="10160" r="9525" b="8890"/>
                <wp:wrapNone/>
                <wp:docPr id="1693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4C6C08" id="AutoShape 197" o:spid="_x0000_s1026" type="#_x0000_t32" style="position:absolute;margin-left:169.7pt;margin-top:10.55pt;width:12pt;height:13.5p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GFMwIAAFkEAAAOAAAAZHJzL2Uyb0RvYy54bWysVMGO2jAQvVfqP1i5QxI2sBARVqsE2sO2&#10;Rdpt78Z2EquObdmGgKr++44doGx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"/>
            </w:pict>
          </mc:Fallback>
        </mc:AlternateContent>
      </w:r>
      <w:r w:rsidR="0054577E">
        <w:rPr>
          <w:lang w:val="ru-RU"/>
        </w:rPr>
        <w:tab/>
      </w:r>
      <w:r w:rsidR="0054577E">
        <w:rPr>
          <w:lang w:val="ru-RU"/>
        </w:rPr>
        <w:tab/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5754C6E" wp14:editId="30021B9C">
                <wp:simplePos x="0" y="0"/>
                <wp:positionH relativeFrom="column">
                  <wp:posOffset>4688840</wp:posOffset>
                </wp:positionH>
                <wp:positionV relativeFrom="paragraph">
                  <wp:posOffset>133985</wp:posOffset>
                </wp:positionV>
                <wp:extent cx="0" cy="276225"/>
                <wp:effectExtent l="9525" t="10160" r="9525" b="8890"/>
                <wp:wrapNone/>
                <wp:docPr id="16929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9AEAD" id="AutoShape 175" o:spid="_x0000_s1026" type="#_x0000_t32" style="position:absolute;margin-left:369.2pt;margin-top:10.55pt;width:0;height:21.75pt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EA0F0E" wp14:editId="3D506EB1">
                <wp:simplePos x="0" y="0"/>
                <wp:positionH relativeFrom="column">
                  <wp:posOffset>2307590</wp:posOffset>
                </wp:positionH>
                <wp:positionV relativeFrom="paragraph">
                  <wp:posOffset>130175</wp:posOffset>
                </wp:positionV>
                <wp:extent cx="0" cy="104775"/>
                <wp:effectExtent l="9525" t="10160" r="9525" b="8890"/>
                <wp:wrapNone/>
                <wp:docPr id="16928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C97685" id="AutoShape 196" o:spid="_x0000_s1026" type="#_x0000_t32" style="position:absolute;margin-left:181.7pt;margin-top:10.25pt;width:0;height:8.25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1B357A3" wp14:editId="6835F229">
                <wp:simplePos x="0" y="0"/>
                <wp:positionH relativeFrom="column">
                  <wp:posOffset>1459865</wp:posOffset>
                </wp:positionH>
                <wp:positionV relativeFrom="paragraph">
                  <wp:posOffset>130175</wp:posOffset>
                </wp:positionV>
                <wp:extent cx="0" cy="1152525"/>
                <wp:effectExtent l="9525" t="10160" r="9525" b="8890"/>
                <wp:wrapNone/>
                <wp:docPr id="9663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F2A89" id="AutoShape 170" o:spid="_x0000_s1026" type="#_x0000_t32" style="position:absolute;margin-left:114.95pt;margin-top:10.25pt;width:0;height:90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89808F3" wp14:editId="7B9C4E5B">
                <wp:simplePos x="0" y="0"/>
                <wp:positionH relativeFrom="column">
                  <wp:posOffset>3260090</wp:posOffset>
                </wp:positionH>
                <wp:positionV relativeFrom="paragraph">
                  <wp:posOffset>144780</wp:posOffset>
                </wp:positionV>
                <wp:extent cx="1371600" cy="476885"/>
                <wp:effectExtent l="9525" t="9525" r="9525" b="8890"/>
                <wp:wrapNone/>
                <wp:docPr id="96638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D379F" w:rsidRDefault="00DF3A41" w:rsidP="008D379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Группа  встречи, приема, регистрации и размещения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9" o:spid="_x0000_s1052" style="position:absolute;left:0;text-align:left;margin-left:256.7pt;margin-top:11.4pt;width:108pt;height:37.5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">
                <v:textbox>
                  <w:txbxContent>
                    <w:p w:rsidR="00DF3A41" w:rsidRPr="008D379F" w:rsidRDefault="00DF3A41" w:rsidP="008D379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Группа  встречи, приема, регистрации и размещения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676F178" wp14:editId="0C1A5E8A">
                <wp:simplePos x="0" y="0"/>
                <wp:positionH relativeFrom="column">
                  <wp:posOffset>2459990</wp:posOffset>
                </wp:positionH>
                <wp:positionV relativeFrom="paragraph">
                  <wp:posOffset>144780</wp:posOffset>
                </wp:positionV>
                <wp:extent cx="542925" cy="372110"/>
                <wp:effectExtent l="9525" t="9525" r="9525" b="8890"/>
                <wp:wrapNone/>
                <wp:docPr id="96637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A41" w:rsidRPr="008D379F" w:rsidRDefault="00DF3A41" w:rsidP="008D379F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Стол 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9" o:spid="_x0000_s1053" style="position:absolute;left:0;text-align:left;margin-left:193.7pt;margin-top:11.4pt;width:42.75pt;height:29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" fillcolor="white [3201]" strokecolor="black [3213]">
                <v:shadow color="#868686"/>
                <v:textbox>
                  <w:txbxContent>
                    <w:p w:rsidR="00DF3A41" w:rsidRPr="008D379F" w:rsidRDefault="00DF3A41" w:rsidP="008D379F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Стол справок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AA994B8" wp14:editId="06BB46B7">
                <wp:simplePos x="0" y="0"/>
                <wp:positionH relativeFrom="column">
                  <wp:posOffset>5641975</wp:posOffset>
                </wp:positionH>
                <wp:positionV relativeFrom="paragraph">
                  <wp:posOffset>59690</wp:posOffset>
                </wp:positionV>
                <wp:extent cx="0" cy="219075"/>
                <wp:effectExtent l="10160" t="10160" r="8890" b="8890"/>
                <wp:wrapNone/>
                <wp:docPr id="96636" name="Auto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48F4DC" id="AutoShape 270" o:spid="_x0000_s1026" type="#_x0000_t32" style="position:absolute;margin-left:444.25pt;margin-top:4.7pt;width:0;height:17.2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949539" wp14:editId="342D9522">
                <wp:simplePos x="0" y="0"/>
                <wp:positionH relativeFrom="column">
                  <wp:posOffset>2307590</wp:posOffset>
                </wp:positionH>
                <wp:positionV relativeFrom="paragraph">
                  <wp:posOffset>59690</wp:posOffset>
                </wp:positionV>
                <wp:extent cx="2381250" cy="0"/>
                <wp:effectExtent l="9525" t="10160" r="9525" b="8890"/>
                <wp:wrapNone/>
                <wp:docPr id="9663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0570B5" id="AutoShape 174" o:spid="_x0000_s1026" type="#_x0000_t32" style="position:absolute;margin-left:181.7pt;margin-top:4.7pt;width:187.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GkIwIAAEE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BF02A1" wp14:editId="61D4CD0D">
                <wp:simplePos x="0" y="0"/>
                <wp:positionH relativeFrom="column">
                  <wp:posOffset>5812790</wp:posOffset>
                </wp:positionH>
                <wp:positionV relativeFrom="paragraph">
                  <wp:posOffset>170180</wp:posOffset>
                </wp:positionV>
                <wp:extent cx="561975" cy="276225"/>
                <wp:effectExtent l="9525" t="10160" r="9525" b="304165"/>
                <wp:wrapNone/>
                <wp:docPr id="96634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wedgeRectCallout">
                          <a:avLst>
                            <a:gd name="adj1" fmla="val -4690"/>
                            <a:gd name="adj2" fmla="val 150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AD133A" w:rsidRDefault="00DF3A41" w:rsidP="006670D3">
                            <w:pPr>
                              <w:ind w:left="-142" w:right="-124"/>
                              <w:jc w:val="center"/>
                              <w:rPr>
                                <w:lang w:val="ru-RU"/>
                              </w:rPr>
                            </w:pPr>
                            <w:r w:rsidRPr="00AD133A">
                              <w:rPr>
                                <w:rFonts w:ascii="Arial" w:hAnsi="Arial" w:cs="Arial"/>
                                <w:lang w:val="ru-RU"/>
                              </w:rPr>
                              <w:t>туалеты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2" o:spid="_x0000_s1054" type="#_x0000_t61" style="position:absolute;left:0;text-align:left;margin-left:457.7pt;margin-top:13.4pt;width:44.2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" adj="9787,43349">
                <v:textbox>
                  <w:txbxContent>
                    <w:p w:rsidR="00DF3A41" w:rsidRPr="00AD133A" w:rsidRDefault="00DF3A41" w:rsidP="006670D3">
                      <w:pPr>
                        <w:ind w:left="-142" w:right="-124"/>
                        <w:jc w:val="center"/>
                        <w:rPr>
                          <w:lang w:val="ru-RU"/>
                        </w:rPr>
                      </w:pPr>
                      <w:r w:rsidRPr="00AD133A">
                        <w:rPr>
                          <w:rFonts w:ascii="Arial" w:hAnsi="Arial" w:cs="Arial"/>
                          <w:lang w:val="ru-RU"/>
                        </w:rPr>
                        <w:t>туалеты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BCB6183" wp14:editId="0468A6C0">
                <wp:simplePos x="0" y="0"/>
                <wp:positionH relativeFrom="column">
                  <wp:posOffset>5641975</wp:posOffset>
                </wp:positionH>
                <wp:positionV relativeFrom="paragraph">
                  <wp:posOffset>103505</wp:posOffset>
                </wp:positionV>
                <wp:extent cx="0" cy="95250"/>
                <wp:effectExtent l="10160" t="10160" r="8890" b="8890"/>
                <wp:wrapNone/>
                <wp:docPr id="96633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490FCA" id="AutoShape 273" o:spid="_x0000_s1026" type="#_x0000_t32" style="position:absolute;margin-left:444.25pt;margin-top:8.15pt;width:0;height:7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VxHwIAAD8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DD1C427" wp14:editId="335EF30C">
                <wp:simplePos x="0" y="0"/>
                <wp:positionH relativeFrom="column">
                  <wp:posOffset>5641975</wp:posOffset>
                </wp:positionH>
                <wp:positionV relativeFrom="paragraph">
                  <wp:posOffset>103505</wp:posOffset>
                </wp:positionV>
                <wp:extent cx="904240" cy="0"/>
                <wp:effectExtent l="10160" t="10160" r="9525" b="8890"/>
                <wp:wrapNone/>
                <wp:docPr id="96632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05FD0B" id="AutoShape 189" o:spid="_x0000_s1026" type="#_x0000_t32" style="position:absolute;margin-left:444.25pt;margin-top:8.15pt;width:71.2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fP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C9ED5E5" wp14:editId="5480976B">
                <wp:simplePos x="0" y="0"/>
                <wp:positionH relativeFrom="column">
                  <wp:posOffset>5355590</wp:posOffset>
                </wp:positionH>
                <wp:positionV relativeFrom="paragraph">
                  <wp:posOffset>23495</wp:posOffset>
                </wp:positionV>
                <wp:extent cx="276225" cy="200025"/>
                <wp:effectExtent l="9525" t="10160" r="9525" b="8890"/>
                <wp:wrapNone/>
                <wp:docPr id="9663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37810D" id="AutoShape 187" o:spid="_x0000_s1026" type="#_x0000_t32" style="position:absolute;margin-left:421.7pt;margin-top:1.85pt;width:21.75pt;height:15.7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3DCCEB" wp14:editId="31EB4689">
                <wp:simplePos x="0" y="0"/>
                <wp:positionH relativeFrom="column">
                  <wp:posOffset>97790</wp:posOffset>
                </wp:positionH>
                <wp:positionV relativeFrom="paragraph">
                  <wp:posOffset>166370</wp:posOffset>
                </wp:positionV>
                <wp:extent cx="1362075" cy="0"/>
                <wp:effectExtent l="9525" t="10160" r="9525" b="8890"/>
                <wp:wrapNone/>
                <wp:docPr id="96630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D8439" id="AutoShape 172" o:spid="_x0000_s1026" type="#_x0000_t32" style="position:absolute;margin-left:7.7pt;margin-top:13.1pt;width:107.2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9FDD694" wp14:editId="0A1DB952">
                <wp:simplePos x="0" y="0"/>
                <wp:positionH relativeFrom="column">
                  <wp:posOffset>250190</wp:posOffset>
                </wp:positionH>
                <wp:positionV relativeFrom="paragraph">
                  <wp:posOffset>95885</wp:posOffset>
                </wp:positionV>
                <wp:extent cx="1057275" cy="447675"/>
                <wp:effectExtent l="9525" t="10160" r="9525" b="8890"/>
                <wp:wrapNone/>
                <wp:docPr id="9662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54577E" w:rsidRDefault="00DF3A41" w:rsidP="0054577E">
                            <w:pPr>
                              <w:ind w:left="-142" w:right="-195"/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Спортивный зал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55" type="#_x0000_t202" style="position:absolute;left:0;text-align:left;margin-left:19.7pt;margin-top:7.55pt;width:83.25pt;height:35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">
                <v:textbox>
                  <w:txbxContent>
                    <w:p w:rsidR="00DF3A41" w:rsidRPr="0054577E" w:rsidRDefault="00DF3A41" w:rsidP="0054577E">
                      <w:pPr>
                        <w:ind w:left="-142" w:right="-195"/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Спортивный зал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15B3231" wp14:editId="12A14C82">
                <wp:simplePos x="0" y="0"/>
                <wp:positionH relativeFrom="column">
                  <wp:posOffset>5641340</wp:posOffset>
                </wp:positionH>
                <wp:positionV relativeFrom="paragraph">
                  <wp:posOffset>114935</wp:posOffset>
                </wp:positionV>
                <wp:extent cx="635" cy="304800"/>
                <wp:effectExtent l="9525" t="10160" r="8890" b="8890"/>
                <wp:wrapNone/>
                <wp:docPr id="9662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260B06" id="AutoShape 184" o:spid="_x0000_s1026" type="#_x0000_t32" style="position:absolute;margin-left:444.2pt;margin-top:9.05pt;width:.05pt;height:2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2TJgIAAEI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00CE60" wp14:editId="26FA06BA">
                <wp:simplePos x="0" y="0"/>
                <wp:positionH relativeFrom="column">
                  <wp:posOffset>5641975</wp:posOffset>
                </wp:positionH>
                <wp:positionV relativeFrom="paragraph">
                  <wp:posOffset>15875</wp:posOffset>
                </wp:positionV>
                <wp:extent cx="904240" cy="19050"/>
                <wp:effectExtent l="10160" t="10160" r="9525" b="8890"/>
                <wp:wrapNone/>
                <wp:docPr id="9662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24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D3D54F" id="AutoShape 190" o:spid="_x0000_s1026" type="#_x0000_t32" style="position:absolute;margin-left:444.25pt;margin-top:1.25pt;width:71.2pt;height: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7hJQIAAEQ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0E0DCD8" wp14:editId="2D852B0E">
                <wp:simplePos x="0" y="0"/>
                <wp:positionH relativeFrom="column">
                  <wp:posOffset>2583815</wp:posOffset>
                </wp:positionH>
                <wp:positionV relativeFrom="paragraph">
                  <wp:posOffset>20955</wp:posOffset>
                </wp:positionV>
                <wp:extent cx="1524000" cy="457835"/>
                <wp:effectExtent l="9525" t="9525" r="9525" b="266065"/>
                <wp:wrapNone/>
                <wp:docPr id="966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835"/>
                        </a:xfrm>
                        <a:prstGeom prst="wedgeRectCallout">
                          <a:avLst>
                            <a:gd name="adj1" fmla="val -19375"/>
                            <a:gd name="adj2" fmla="val 103676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3A41" w:rsidRPr="00AD133A" w:rsidRDefault="00DF3A41" w:rsidP="00AD133A">
                            <w:pPr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Центральный вход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56" type="#_x0000_t61" style="position:absolute;left:0;text-align:left;margin-left:203.45pt;margin-top:1.65pt;width:120pt;height:36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" adj="6615,33194" fillcolor="white [3201]" strokecolor="black [3200]">
                <v:shadow color="#868686"/>
                <v:textbox>
                  <w:txbxContent>
                    <w:p w:rsidR="00DF3A41" w:rsidRPr="00AD133A" w:rsidRDefault="00DF3A41" w:rsidP="00AD133A">
                      <w:pPr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Центральный вход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D170BB" wp14:editId="45DE9C10">
                <wp:simplePos x="0" y="0"/>
                <wp:positionH relativeFrom="column">
                  <wp:posOffset>5888990</wp:posOffset>
                </wp:positionH>
                <wp:positionV relativeFrom="paragraph">
                  <wp:posOffset>69215</wp:posOffset>
                </wp:positionV>
                <wp:extent cx="200025" cy="238125"/>
                <wp:effectExtent l="9525" t="10160" r="9525" b="8890"/>
                <wp:wrapNone/>
                <wp:docPr id="96624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F2CB8D" id="AutoShape 188" o:spid="_x0000_s1026" type="#_x0000_t32" style="position:absolute;margin-left:463.7pt;margin-top:5.45pt;width:15.75pt;height:1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815DB65" wp14:editId="498E7367">
                <wp:simplePos x="0" y="0"/>
                <wp:positionH relativeFrom="column">
                  <wp:posOffset>6269990</wp:posOffset>
                </wp:positionH>
                <wp:positionV relativeFrom="paragraph">
                  <wp:posOffset>69215</wp:posOffset>
                </wp:positionV>
                <wp:extent cx="276225" cy="0"/>
                <wp:effectExtent l="9525" t="10160" r="9525" b="8890"/>
                <wp:wrapNone/>
                <wp:docPr id="9662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C573D6" id="AutoShape 186" o:spid="_x0000_s1026" type="#_x0000_t32" style="position:absolute;margin-left:493.7pt;margin-top:5.45pt;width:21.7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EE1BB8" wp14:editId="61AA51DC">
                <wp:simplePos x="0" y="0"/>
                <wp:positionH relativeFrom="column">
                  <wp:posOffset>5641340</wp:posOffset>
                </wp:positionH>
                <wp:positionV relativeFrom="paragraph">
                  <wp:posOffset>69215</wp:posOffset>
                </wp:positionV>
                <wp:extent cx="247650" cy="0"/>
                <wp:effectExtent l="9525" t="10160" r="9525" b="8890"/>
                <wp:wrapNone/>
                <wp:docPr id="9662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931B67" id="AutoShape 185" o:spid="_x0000_s1026" type="#_x0000_t32" style="position:absolute;margin-left:444.2pt;margin-top:5.45pt;width:19.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36IwIAAEA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E13540A" wp14:editId="268BEBC9">
                <wp:simplePos x="0" y="0"/>
                <wp:positionH relativeFrom="column">
                  <wp:posOffset>250190</wp:posOffset>
                </wp:positionH>
                <wp:positionV relativeFrom="paragraph">
                  <wp:posOffset>85090</wp:posOffset>
                </wp:positionV>
                <wp:extent cx="1057275" cy="761365"/>
                <wp:effectExtent l="9525" t="10795" r="9525" b="8890"/>
                <wp:wrapNone/>
                <wp:docPr id="9662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2535C" w:rsidRDefault="00DF3A41" w:rsidP="0082535C">
                            <w:pPr>
                              <w:ind w:left="-142" w:right="-195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82535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Место для размещения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эваконаселения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57" type="#_x0000_t202" style="position:absolute;left:0;text-align:left;margin-left:19.7pt;margin-top:6.7pt;width:83.25pt;height:59.9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">
                <v:textbox>
                  <w:txbxContent>
                    <w:p w:rsidR="00DF3A41" w:rsidRPr="0082535C" w:rsidRDefault="00DF3A41" w:rsidP="0082535C">
                      <w:pPr>
                        <w:ind w:left="-142" w:right="-195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82535C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Место для размещения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эваконаселения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0E143ED" wp14:editId="3CF7C6FF">
                <wp:simplePos x="0" y="0"/>
                <wp:positionH relativeFrom="column">
                  <wp:posOffset>4793615</wp:posOffset>
                </wp:positionH>
                <wp:positionV relativeFrom="paragraph">
                  <wp:posOffset>17780</wp:posOffset>
                </wp:positionV>
                <wp:extent cx="914400" cy="495300"/>
                <wp:effectExtent l="9525" t="10160" r="428625" b="275590"/>
                <wp:wrapNone/>
                <wp:docPr id="9661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wedgeRectCallout">
                          <a:avLst>
                            <a:gd name="adj1" fmla="val 88542"/>
                            <a:gd name="adj2" fmla="val 98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6670D3" w:rsidRDefault="00DF3A41" w:rsidP="006670D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6670D3">
                              <w:rPr>
                                <w:sz w:val="20"/>
                                <w:szCs w:val="20"/>
                                <w:lang w:val="ru-RU"/>
                              </w:rPr>
                              <w:t>Лестница</w:t>
                            </w:r>
                            <w:r>
                              <w:rPr>
                                <w:lang w:val="ru-RU"/>
                              </w:rPr>
                              <w:t xml:space="preserve"> на 2-й этаж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58" type="#_x0000_t61" style="position:absolute;left:0;text-align:left;margin-left:377.45pt;margin-top:1.4pt;width:1in;height:3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" adj="29925,32068">
                <v:textbox>
                  <w:txbxContent>
                    <w:p w:rsidR="00DF3A41" w:rsidRPr="006670D3" w:rsidRDefault="00DF3A41" w:rsidP="006670D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6670D3">
                        <w:rPr>
                          <w:sz w:val="20"/>
                          <w:szCs w:val="20"/>
                          <w:lang w:val="ru-RU"/>
                        </w:rPr>
                        <w:t>Лестница</w:t>
                      </w:r>
                      <w:r>
                        <w:rPr>
                          <w:lang w:val="ru-RU"/>
                        </w:rPr>
                        <w:t xml:space="preserve"> на 2-й этаж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899EDB2" wp14:editId="14407CF7">
                <wp:simplePos x="0" y="0"/>
                <wp:positionH relativeFrom="column">
                  <wp:posOffset>1459865</wp:posOffset>
                </wp:positionH>
                <wp:positionV relativeFrom="paragraph">
                  <wp:posOffset>55880</wp:posOffset>
                </wp:positionV>
                <wp:extent cx="219075" cy="247650"/>
                <wp:effectExtent l="9525" t="10160" r="9525" b="8890"/>
                <wp:wrapNone/>
                <wp:docPr id="9661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E2CBAA" id="AutoShape 179" o:spid="_x0000_s1026" type="#_x0000_t32" style="position:absolute;margin-left:114.95pt;margin-top:4.4pt;width:17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80SKAIAAEUEAAAOAAAAZHJzL2Uyb0RvYy54bWysU9uO2jAQfa/Uf7D8zubSECA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"/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06C528" wp14:editId="63C65690">
                <wp:simplePos x="0" y="0"/>
                <wp:positionH relativeFrom="column">
                  <wp:posOffset>3145790</wp:posOffset>
                </wp:positionH>
                <wp:positionV relativeFrom="paragraph">
                  <wp:posOffset>105410</wp:posOffset>
                </wp:positionV>
                <wp:extent cx="219075" cy="123825"/>
                <wp:effectExtent l="9525" t="10160" r="9525" b="8890"/>
                <wp:wrapNone/>
                <wp:docPr id="96617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CC73B" id="AutoShape 180" o:spid="_x0000_s1026" type="#_x0000_t32" style="position:absolute;margin-left:247.7pt;margin-top:8.3pt;width:17.25pt;height:9.7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F3B3A5" wp14:editId="023F98E9">
                <wp:simplePos x="0" y="0"/>
                <wp:positionH relativeFrom="column">
                  <wp:posOffset>2707640</wp:posOffset>
                </wp:positionH>
                <wp:positionV relativeFrom="paragraph">
                  <wp:posOffset>105410</wp:posOffset>
                </wp:positionV>
                <wp:extent cx="133350" cy="123825"/>
                <wp:effectExtent l="9525" t="10160" r="9525" b="8890"/>
                <wp:wrapNone/>
                <wp:docPr id="9661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582038" id="AutoShape 181" o:spid="_x0000_s1026" type="#_x0000_t32" style="position:absolute;margin-left:213.2pt;margin-top:8.3pt;width:10.5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CD9DF8F" wp14:editId="2D6264A4">
                <wp:simplePos x="0" y="0"/>
                <wp:positionH relativeFrom="column">
                  <wp:posOffset>3469640</wp:posOffset>
                </wp:positionH>
                <wp:positionV relativeFrom="paragraph">
                  <wp:posOffset>105410</wp:posOffset>
                </wp:positionV>
                <wp:extent cx="0" cy="390525"/>
                <wp:effectExtent l="9525" t="10160" r="9525" b="8890"/>
                <wp:wrapNone/>
                <wp:docPr id="96615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2C9E9" id="AutoShape 208" o:spid="_x0000_s1026" type="#_x0000_t32" style="position:absolute;margin-left:273.2pt;margin-top:8.3pt;width:0;height:30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MeHwIAAEA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2BBC371" wp14:editId="6845940D">
                <wp:simplePos x="0" y="0"/>
                <wp:positionH relativeFrom="column">
                  <wp:posOffset>2631440</wp:posOffset>
                </wp:positionH>
                <wp:positionV relativeFrom="paragraph">
                  <wp:posOffset>105410</wp:posOffset>
                </wp:positionV>
                <wp:extent cx="9525" cy="390525"/>
                <wp:effectExtent l="9525" t="10160" r="9525" b="8890"/>
                <wp:wrapNone/>
                <wp:docPr id="96614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FDBFE8" id="AutoShape 206" o:spid="_x0000_s1026" type="#_x0000_t32" style="position:absolute;margin-left:207.2pt;margin-top:8.3pt;width:.75pt;height:30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4D93EF" wp14:editId="4B31102A">
                <wp:simplePos x="0" y="0"/>
                <wp:positionH relativeFrom="column">
                  <wp:posOffset>1459865</wp:posOffset>
                </wp:positionH>
                <wp:positionV relativeFrom="paragraph">
                  <wp:posOffset>57785</wp:posOffset>
                </wp:positionV>
                <wp:extent cx="0" cy="514350"/>
                <wp:effectExtent l="9525" t="10160" r="9525" b="8890"/>
                <wp:wrapNone/>
                <wp:docPr id="9661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FA45D" id="AutoShape 171" o:spid="_x0000_s1026" type="#_x0000_t32" style="position:absolute;margin-left:114.95pt;margin-top:4.55pt;width:0;height:4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45FB04" wp14:editId="7BBBA789">
                <wp:simplePos x="0" y="0"/>
                <wp:positionH relativeFrom="column">
                  <wp:posOffset>3717290</wp:posOffset>
                </wp:positionH>
                <wp:positionV relativeFrom="paragraph">
                  <wp:posOffset>105410</wp:posOffset>
                </wp:positionV>
                <wp:extent cx="0" cy="466725"/>
                <wp:effectExtent l="19050" t="19685" r="19050" b="18415"/>
                <wp:wrapNone/>
                <wp:docPr id="96612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5C08D" id="AutoShape 164" o:spid="_x0000_s1026" type="#_x0000_t32" style="position:absolute;margin-left:292.7pt;margin-top:8.3pt;width:0;height:3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171FDD" wp14:editId="372E4D1C">
                <wp:simplePos x="0" y="0"/>
                <wp:positionH relativeFrom="column">
                  <wp:posOffset>3364865</wp:posOffset>
                </wp:positionH>
                <wp:positionV relativeFrom="paragraph">
                  <wp:posOffset>105410</wp:posOffset>
                </wp:positionV>
                <wp:extent cx="352425" cy="0"/>
                <wp:effectExtent l="19050" t="19685" r="19050" b="18415"/>
                <wp:wrapNone/>
                <wp:docPr id="9661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4BE411" id="AutoShape 163" o:spid="_x0000_s1026" type="#_x0000_t32" style="position:absolute;margin-left:264.95pt;margin-top:8.3pt;width:27.7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/pJAIAAEE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650ED43" wp14:editId="69AADEC1">
                <wp:simplePos x="0" y="0"/>
                <wp:positionH relativeFrom="column">
                  <wp:posOffset>2307590</wp:posOffset>
                </wp:positionH>
                <wp:positionV relativeFrom="paragraph">
                  <wp:posOffset>105410</wp:posOffset>
                </wp:positionV>
                <wp:extent cx="400050" cy="0"/>
                <wp:effectExtent l="19050" t="19685" r="19050" b="18415"/>
                <wp:wrapNone/>
                <wp:docPr id="9661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D0862D" id="AutoShape 162" o:spid="_x0000_s1026" type="#_x0000_t32" style="position:absolute;margin-left:181.7pt;margin-top:8.3pt;width:31.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3093E3" wp14:editId="71A65C61">
                <wp:simplePos x="0" y="0"/>
                <wp:positionH relativeFrom="column">
                  <wp:posOffset>2307590</wp:posOffset>
                </wp:positionH>
                <wp:positionV relativeFrom="paragraph">
                  <wp:posOffset>105410</wp:posOffset>
                </wp:positionV>
                <wp:extent cx="0" cy="466725"/>
                <wp:effectExtent l="19050" t="19685" r="19050" b="18415"/>
                <wp:wrapNone/>
                <wp:docPr id="96609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BB79BC" id="AutoShape 161" o:spid="_x0000_s1026" type="#_x0000_t32" style="position:absolute;margin-left:181.7pt;margin-top:8.3pt;width:0;height:36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" strokeweight="2.25pt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32EB2E" wp14:editId="3A74F371">
                <wp:simplePos x="0" y="0"/>
                <wp:positionH relativeFrom="column">
                  <wp:posOffset>2640965</wp:posOffset>
                </wp:positionH>
                <wp:positionV relativeFrom="paragraph">
                  <wp:posOffset>54610</wp:posOffset>
                </wp:positionV>
                <wp:extent cx="828675" cy="0"/>
                <wp:effectExtent l="9525" t="10160" r="9525" b="8890"/>
                <wp:wrapNone/>
                <wp:docPr id="96608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8CE0FC" id="AutoShape 264" o:spid="_x0000_s1026" type="#_x0000_t32" style="position:absolute;margin-left:207.95pt;margin-top:4.3pt;width:65.2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3AC0494" wp14:editId="69386307">
                <wp:simplePos x="0" y="0"/>
                <wp:positionH relativeFrom="column">
                  <wp:posOffset>3774440</wp:posOffset>
                </wp:positionH>
                <wp:positionV relativeFrom="paragraph">
                  <wp:posOffset>54610</wp:posOffset>
                </wp:positionV>
                <wp:extent cx="1019175" cy="266700"/>
                <wp:effectExtent l="9525" t="10160" r="9525" b="8890"/>
                <wp:wrapNone/>
                <wp:docPr id="96607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2535C" w:rsidRDefault="00DF3A4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Группа ООП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2" o:spid="_x0000_s1059" style="position:absolute;left:0;text-align:left;margin-left:297.2pt;margin-top:4.3pt;width:80.25pt;height:21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" strokecolor="black [3213]">
                <v:textbox>
                  <w:txbxContent>
                    <w:p w:rsidR="00DF3A41" w:rsidRPr="0082535C" w:rsidRDefault="00DF3A4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Группа ООП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33BE567" wp14:editId="1BDC5C70">
                <wp:simplePos x="0" y="0"/>
                <wp:positionH relativeFrom="column">
                  <wp:posOffset>2640965</wp:posOffset>
                </wp:positionH>
                <wp:positionV relativeFrom="paragraph">
                  <wp:posOffset>149860</wp:posOffset>
                </wp:positionV>
                <wp:extent cx="828675" cy="0"/>
                <wp:effectExtent l="9525" t="10160" r="9525" b="8890"/>
                <wp:wrapNone/>
                <wp:docPr id="9660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4A25A" id="AutoShape 210" o:spid="_x0000_s1026" type="#_x0000_t32" style="position:absolute;margin-left:207.95pt;margin-top:11.8pt;width:65.25pt;height:0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FD2FB1E" wp14:editId="0BF8A437">
                <wp:simplePos x="0" y="0"/>
                <wp:positionH relativeFrom="column">
                  <wp:posOffset>5965190</wp:posOffset>
                </wp:positionH>
                <wp:positionV relativeFrom="paragraph">
                  <wp:posOffset>149860</wp:posOffset>
                </wp:positionV>
                <wp:extent cx="581025" cy="247650"/>
                <wp:effectExtent l="9525" t="10160" r="9525" b="8890"/>
                <wp:wrapNone/>
                <wp:docPr id="96605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A8C381" id="_x0000_t109" coordsize="21600,21600" o:spt="109" path="m,l,21600r21600,l21600,xe">
                <v:stroke joinstyle="miter"/>
                <v:path gradientshapeok="t" o:connecttype="rect"/>
              </v:shapetype>
              <v:shape id="AutoShape 203" o:spid="_x0000_s1026" type="#_x0000_t109" style="position:absolute;margin-left:469.7pt;margin-top:11.8pt;width:45.75pt;height:19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C07E43" wp14:editId="5FB8B797">
                <wp:simplePos x="0" y="0"/>
                <wp:positionH relativeFrom="column">
                  <wp:posOffset>2631440</wp:posOffset>
                </wp:positionH>
                <wp:positionV relativeFrom="paragraph">
                  <wp:posOffset>136525</wp:posOffset>
                </wp:positionV>
                <wp:extent cx="838200" cy="0"/>
                <wp:effectExtent l="9525" t="10160" r="9525" b="8890"/>
                <wp:wrapNone/>
                <wp:docPr id="96604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FF299" id="AutoShape 211" o:spid="_x0000_s1026" type="#_x0000_t32" style="position:absolute;margin-left:207.2pt;margin-top:10.75pt;width:66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8mkIwIAAEA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68013C" wp14:editId="4D042B6B">
                <wp:simplePos x="0" y="0"/>
                <wp:positionH relativeFrom="column">
                  <wp:posOffset>2640965</wp:posOffset>
                </wp:positionH>
                <wp:positionV relativeFrom="paragraph">
                  <wp:posOffset>50800</wp:posOffset>
                </wp:positionV>
                <wp:extent cx="828675" cy="0"/>
                <wp:effectExtent l="9525" t="10160" r="9525" b="8890"/>
                <wp:wrapNone/>
                <wp:docPr id="96603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E4E8E" id="AutoShape 209" o:spid="_x0000_s1026" type="#_x0000_t32" style="position:absolute;margin-left:207.95pt;margin-top:4pt;width:65.2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40292CB" wp14:editId="61C6574D">
                <wp:simplePos x="0" y="0"/>
                <wp:positionH relativeFrom="column">
                  <wp:posOffset>2640965</wp:posOffset>
                </wp:positionH>
                <wp:positionV relativeFrom="paragraph">
                  <wp:posOffset>146050</wp:posOffset>
                </wp:positionV>
                <wp:extent cx="828675" cy="0"/>
                <wp:effectExtent l="9525" t="10160" r="9525" b="8890"/>
                <wp:wrapNone/>
                <wp:docPr id="96602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F68218" id="AutoShape 207" o:spid="_x0000_s1026" type="#_x0000_t32" style="position:absolute;margin-left:207.95pt;margin-top:11.5pt;width:65.2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74IwIAAEA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11011D9" wp14:editId="30896263">
                <wp:simplePos x="0" y="0"/>
                <wp:positionH relativeFrom="column">
                  <wp:posOffset>5965190</wp:posOffset>
                </wp:positionH>
                <wp:positionV relativeFrom="paragraph">
                  <wp:posOffset>136525</wp:posOffset>
                </wp:positionV>
                <wp:extent cx="581025" cy="9525"/>
                <wp:effectExtent l="9525" t="10160" r="9525" b="8890"/>
                <wp:wrapNone/>
                <wp:docPr id="96601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3E4B15" id="AutoShape 205" o:spid="_x0000_s1026" type="#_x0000_t32" style="position:absolute;margin-left:469.7pt;margin-top:10.75pt;width:45.75pt;height: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1903E6B" wp14:editId="35B7492B">
                <wp:simplePos x="0" y="0"/>
                <wp:positionH relativeFrom="column">
                  <wp:posOffset>5965190</wp:posOffset>
                </wp:positionH>
                <wp:positionV relativeFrom="paragraph">
                  <wp:posOffset>50800</wp:posOffset>
                </wp:positionV>
                <wp:extent cx="581025" cy="0"/>
                <wp:effectExtent l="9525" t="10160" r="9525" b="8890"/>
                <wp:wrapNone/>
                <wp:docPr id="96600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27245" id="AutoShape 204" o:spid="_x0000_s1026" type="#_x0000_t32" style="position:absolute;margin-left:469.7pt;margin-top:4pt;width:45.7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37EB63C" wp14:editId="3F21FDCE">
                <wp:simplePos x="0" y="0"/>
                <wp:positionH relativeFrom="column">
                  <wp:posOffset>4736465</wp:posOffset>
                </wp:positionH>
                <wp:positionV relativeFrom="paragraph">
                  <wp:posOffset>46990</wp:posOffset>
                </wp:positionV>
                <wp:extent cx="1809750" cy="0"/>
                <wp:effectExtent l="9525" t="10160" r="9525" b="8890"/>
                <wp:wrapNone/>
                <wp:docPr id="9659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30326E" id="AutoShape 168" o:spid="_x0000_s1026" type="#_x0000_t32" style="position:absolute;margin-left:372.95pt;margin-top:3.7pt;width:142.5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61291CB" wp14:editId="616FD6EF">
                <wp:simplePos x="0" y="0"/>
                <wp:positionH relativeFrom="column">
                  <wp:posOffset>3717290</wp:posOffset>
                </wp:positionH>
                <wp:positionV relativeFrom="paragraph">
                  <wp:posOffset>46990</wp:posOffset>
                </wp:positionV>
                <wp:extent cx="2733675" cy="0"/>
                <wp:effectExtent l="19050" t="19685" r="19050" b="18415"/>
                <wp:wrapNone/>
                <wp:docPr id="96598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E67F8" id="AutoShape 165" o:spid="_x0000_s1026" type="#_x0000_t32" style="position:absolute;margin-left:292.7pt;margin-top:3.7pt;width:215.2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4wEIgIAAEI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" strokeweight="2.25pt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9585E3" wp14:editId="753E20FD">
                <wp:simplePos x="0" y="0"/>
                <wp:positionH relativeFrom="column">
                  <wp:posOffset>97790</wp:posOffset>
                </wp:positionH>
                <wp:positionV relativeFrom="paragraph">
                  <wp:posOffset>46990</wp:posOffset>
                </wp:positionV>
                <wp:extent cx="2209800" cy="0"/>
                <wp:effectExtent l="19050" t="19685" r="19050" b="18415"/>
                <wp:wrapNone/>
                <wp:docPr id="9659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24B55B" id="AutoShape 160" o:spid="_x0000_s1026" type="#_x0000_t32" style="position:absolute;margin-left:7.7pt;margin-top:3.7pt;width:174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thJAIAAEIEAAAOAAAAZHJzL2Uyb0RvYy54bWysU82O2jAQvlfqO1i+QxIash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" strokeweight="2.25pt"/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Pr="00B9594E" w:rsidRDefault="006670D3" w:rsidP="006670D3">
      <w:pPr>
        <w:jc w:val="center"/>
        <w:rPr>
          <w:rFonts w:ascii="Arial" w:hAnsi="Arial" w:cs="Arial"/>
          <w:u w:val="single"/>
          <w:lang w:val="ru-RU"/>
        </w:rPr>
      </w:pPr>
      <w:r w:rsidRPr="00B9594E">
        <w:rPr>
          <w:rFonts w:ascii="Arial" w:hAnsi="Arial" w:cs="Arial"/>
          <w:u w:val="single"/>
          <w:lang w:val="ru-RU"/>
        </w:rPr>
        <w:t>План 2-этажа</w: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B848DB5" wp14:editId="573D4613">
                <wp:simplePos x="0" y="0"/>
                <wp:positionH relativeFrom="column">
                  <wp:posOffset>4793615</wp:posOffset>
                </wp:positionH>
                <wp:positionV relativeFrom="paragraph">
                  <wp:posOffset>69850</wp:posOffset>
                </wp:positionV>
                <wp:extent cx="0" cy="970915"/>
                <wp:effectExtent l="9525" t="10160" r="9525" b="9525"/>
                <wp:wrapNone/>
                <wp:docPr id="96595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0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8AE6D" id="AutoShape 227" o:spid="_x0000_s1026" type="#_x0000_t32" style="position:absolute;margin-left:377.45pt;margin-top:5.5pt;width:0;height:76.4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B62157" wp14:editId="3A29E9A9">
                <wp:simplePos x="0" y="0"/>
                <wp:positionH relativeFrom="column">
                  <wp:posOffset>3145790</wp:posOffset>
                </wp:positionH>
                <wp:positionV relativeFrom="paragraph">
                  <wp:posOffset>69850</wp:posOffset>
                </wp:positionV>
                <wp:extent cx="0" cy="970915"/>
                <wp:effectExtent l="9525" t="10160" r="9525" b="9525"/>
                <wp:wrapNone/>
                <wp:docPr id="96594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0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650A12" id="AutoShape 224" o:spid="_x0000_s1026" type="#_x0000_t32" style="position:absolute;margin-left:247.7pt;margin-top:5.5pt;width:0;height:76.45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01JwIAAEoEAAAOAAAAZHJzL2Uyb0RvYy54bWysVMGO2jAQvVfqP1i5QxIaW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4F5D72D" wp14:editId="164CD0F0">
                <wp:simplePos x="0" y="0"/>
                <wp:positionH relativeFrom="column">
                  <wp:posOffset>1678940</wp:posOffset>
                </wp:positionH>
                <wp:positionV relativeFrom="paragraph">
                  <wp:posOffset>69850</wp:posOffset>
                </wp:positionV>
                <wp:extent cx="0" cy="970915"/>
                <wp:effectExtent l="9525" t="10160" r="9525" b="9525"/>
                <wp:wrapNone/>
                <wp:docPr id="96593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70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152B50" id="AutoShape 221" o:spid="_x0000_s1026" type="#_x0000_t32" style="position:absolute;margin-left:132.2pt;margin-top:5.5pt;width:0;height:76.4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F836C5" wp14:editId="1C59E428">
                <wp:simplePos x="0" y="0"/>
                <wp:positionH relativeFrom="column">
                  <wp:posOffset>97790</wp:posOffset>
                </wp:positionH>
                <wp:positionV relativeFrom="paragraph">
                  <wp:posOffset>69850</wp:posOffset>
                </wp:positionV>
                <wp:extent cx="6562725" cy="3714750"/>
                <wp:effectExtent l="19050" t="19685" r="19050" b="18415"/>
                <wp:wrapNone/>
                <wp:docPr id="9659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кабинет № 208            кабинет № 206            кабинет № 204               кабинет № 202</w:t>
                            </w: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  <w:p w:rsidR="00DF3A41" w:rsidRPr="00170CA2" w:rsidRDefault="00DF3A41">
                            <w:pPr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                                          кабинет № 205                   кабинет № 203             кабинет №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14" o:spid="_x0000_s1060" type="#_x0000_t109" style="position:absolute;left:0;text-align:left;margin-left:7.7pt;margin-top:5.5pt;width:516.75pt;height:292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" strokeweight="2.25pt">
                <v:textbox>
                  <w:txbxContent>
                    <w:p w:rsidR="00DF3A41" w:rsidRDefault="00DF3A41">
                      <w:pPr>
                        <w:rPr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lang w:val="ru-RU"/>
                        </w:rPr>
                        <w:t>кабинет № 208            кабинет № 206            кабинет № 204               кабинет № 202</w:t>
                      </w: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</w:p>
                    <w:p w:rsidR="00DF3A41" w:rsidRPr="00170CA2" w:rsidRDefault="00DF3A41">
                      <w:pPr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 xml:space="preserve">                                          кабинет № 205                   кабинет № 203             кабинет № 201</w:t>
                      </w:r>
                    </w:p>
                  </w:txbxContent>
                </v:textbox>
              </v:shape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F929C09" wp14:editId="7678E660">
                <wp:simplePos x="0" y="0"/>
                <wp:positionH relativeFrom="column">
                  <wp:posOffset>5155565</wp:posOffset>
                </wp:positionH>
                <wp:positionV relativeFrom="paragraph">
                  <wp:posOffset>164465</wp:posOffset>
                </wp:positionV>
                <wp:extent cx="323850" cy="276225"/>
                <wp:effectExtent l="9525" t="9525" r="9525" b="9525"/>
                <wp:wrapNone/>
                <wp:docPr id="96591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1C308B" id="AutoShape 233" o:spid="_x0000_s1026" type="#_x0000_t32" style="position:absolute;margin-left:405.95pt;margin-top:12.95pt;width:25.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a6iJgIAAEU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72ADA4D" wp14:editId="62058553">
                <wp:simplePos x="0" y="0"/>
                <wp:positionH relativeFrom="column">
                  <wp:posOffset>3717290</wp:posOffset>
                </wp:positionH>
                <wp:positionV relativeFrom="paragraph">
                  <wp:posOffset>164465</wp:posOffset>
                </wp:positionV>
                <wp:extent cx="200025" cy="180975"/>
                <wp:effectExtent l="9525" t="9525" r="9525" b="9525"/>
                <wp:wrapNone/>
                <wp:docPr id="96590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D930C3" id="AutoShape 232" o:spid="_x0000_s1026" type="#_x0000_t32" style="position:absolute;margin-left:292.7pt;margin-top:12.95pt;width:15.75pt;height:14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D8BAB1" wp14:editId="7D7EBD3D">
                <wp:simplePos x="0" y="0"/>
                <wp:positionH relativeFrom="column">
                  <wp:posOffset>1983740</wp:posOffset>
                </wp:positionH>
                <wp:positionV relativeFrom="paragraph">
                  <wp:posOffset>164465</wp:posOffset>
                </wp:positionV>
                <wp:extent cx="257175" cy="180975"/>
                <wp:effectExtent l="9525" t="9525" r="9525" b="9525"/>
                <wp:wrapNone/>
                <wp:docPr id="9658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D98422" id="AutoShape 231" o:spid="_x0000_s1026" type="#_x0000_t32" style="position:absolute;margin-left:156.2pt;margin-top:12.95pt;width:20.25pt;height:14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22EBC0F" wp14:editId="55F13855">
                <wp:simplePos x="0" y="0"/>
                <wp:positionH relativeFrom="column">
                  <wp:posOffset>888365</wp:posOffset>
                </wp:positionH>
                <wp:positionV relativeFrom="paragraph">
                  <wp:posOffset>164465</wp:posOffset>
                </wp:positionV>
                <wp:extent cx="314325" cy="180975"/>
                <wp:effectExtent l="9525" t="9525" r="9525" b="9525"/>
                <wp:wrapNone/>
                <wp:docPr id="96588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8647E" id="AutoShape 230" o:spid="_x0000_s1026" type="#_x0000_t32" style="position:absolute;margin-left:69.95pt;margin-top:12.95pt;width:24.75pt;height:14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20AE728" wp14:editId="17529E95">
                <wp:simplePos x="0" y="0"/>
                <wp:positionH relativeFrom="column">
                  <wp:posOffset>5708015</wp:posOffset>
                </wp:positionH>
                <wp:positionV relativeFrom="paragraph">
                  <wp:posOffset>164465</wp:posOffset>
                </wp:positionV>
                <wp:extent cx="952500" cy="0"/>
                <wp:effectExtent l="9525" t="9525" r="9525" b="9525"/>
                <wp:wrapNone/>
                <wp:docPr id="96587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677E6E" id="AutoShape 229" o:spid="_x0000_s1026" type="#_x0000_t32" style="position:absolute;margin-left:449.45pt;margin-top:12.95pt;width:75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9A84AE" wp14:editId="5DE0FD26">
                <wp:simplePos x="0" y="0"/>
                <wp:positionH relativeFrom="column">
                  <wp:posOffset>4793615</wp:posOffset>
                </wp:positionH>
                <wp:positionV relativeFrom="paragraph">
                  <wp:posOffset>164465</wp:posOffset>
                </wp:positionV>
                <wp:extent cx="361950" cy="0"/>
                <wp:effectExtent l="9525" t="9525" r="9525" b="9525"/>
                <wp:wrapNone/>
                <wp:docPr id="9658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3AD6E" id="AutoShape 228" o:spid="_x0000_s1026" type="#_x0000_t32" style="position:absolute;margin-left:377.45pt;margin-top:12.95pt;width:28.5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oiIwIAAEA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5C70E6" wp14:editId="4463F614">
                <wp:simplePos x="0" y="0"/>
                <wp:positionH relativeFrom="column">
                  <wp:posOffset>4050665</wp:posOffset>
                </wp:positionH>
                <wp:positionV relativeFrom="paragraph">
                  <wp:posOffset>164465</wp:posOffset>
                </wp:positionV>
                <wp:extent cx="742950" cy="0"/>
                <wp:effectExtent l="9525" t="9525" r="9525" b="9525"/>
                <wp:wrapNone/>
                <wp:docPr id="96585" name="Auto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BE043" id="AutoShape 226" o:spid="_x0000_s1026" type="#_x0000_t32" style="position:absolute;margin-left:318.95pt;margin-top:12.95pt;width:58.5pt;height:0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9E444E4" wp14:editId="5533C0AF">
                <wp:simplePos x="0" y="0"/>
                <wp:positionH relativeFrom="column">
                  <wp:posOffset>3145790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9525" r="9525" b="9525"/>
                <wp:wrapNone/>
                <wp:docPr id="9658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ADF353" id="AutoShape 225" o:spid="_x0000_s1026" type="#_x0000_t32" style="position:absolute;margin-left:247.7pt;margin-top:12.95pt;width:4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D73DBF5" wp14:editId="20CA0C70">
                <wp:simplePos x="0" y="0"/>
                <wp:positionH relativeFrom="column">
                  <wp:posOffset>2374265</wp:posOffset>
                </wp:positionH>
                <wp:positionV relativeFrom="paragraph">
                  <wp:posOffset>164465</wp:posOffset>
                </wp:positionV>
                <wp:extent cx="771525" cy="0"/>
                <wp:effectExtent l="9525" t="9525" r="9525" b="9525"/>
                <wp:wrapNone/>
                <wp:docPr id="9658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BB1F1" id="AutoShape 223" o:spid="_x0000_s1026" type="#_x0000_t32" style="position:absolute;margin-left:186.95pt;margin-top:12.95pt;width:60.75pt;height: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24BF4A4" wp14:editId="36F4E3C9">
                <wp:simplePos x="0" y="0"/>
                <wp:positionH relativeFrom="column">
                  <wp:posOffset>1678940</wp:posOffset>
                </wp:positionH>
                <wp:positionV relativeFrom="paragraph">
                  <wp:posOffset>164465</wp:posOffset>
                </wp:positionV>
                <wp:extent cx="304800" cy="0"/>
                <wp:effectExtent l="9525" t="9525" r="9525" b="9525"/>
                <wp:wrapNone/>
                <wp:docPr id="96582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2128A" id="AutoShape 222" o:spid="_x0000_s1026" type="#_x0000_t32" style="position:absolute;margin-left:132.2pt;margin-top:12.95pt;width:24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m6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BD3764D" wp14:editId="2A6E687A">
                <wp:simplePos x="0" y="0"/>
                <wp:positionH relativeFrom="column">
                  <wp:posOffset>1355090</wp:posOffset>
                </wp:positionH>
                <wp:positionV relativeFrom="paragraph">
                  <wp:posOffset>164465</wp:posOffset>
                </wp:positionV>
                <wp:extent cx="323850" cy="0"/>
                <wp:effectExtent l="9525" t="9525" r="9525" b="9525"/>
                <wp:wrapNone/>
                <wp:docPr id="9658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02453D" id="AutoShape 220" o:spid="_x0000_s1026" type="#_x0000_t32" style="position:absolute;margin-left:106.7pt;margin-top:12.95pt;width:25.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8AAD793" wp14:editId="7D1D18A3">
                <wp:simplePos x="0" y="0"/>
                <wp:positionH relativeFrom="column">
                  <wp:posOffset>97790</wp:posOffset>
                </wp:positionH>
                <wp:positionV relativeFrom="paragraph">
                  <wp:posOffset>164465</wp:posOffset>
                </wp:positionV>
                <wp:extent cx="790575" cy="0"/>
                <wp:effectExtent l="9525" t="9525" r="9525" b="9525"/>
                <wp:wrapNone/>
                <wp:docPr id="96580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1049B4" id="AutoShape 219" o:spid="_x0000_s1026" type="#_x0000_t32" style="position:absolute;margin-left:7.7pt;margin-top:12.95pt;width:62.2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47172E" wp14:editId="22512431">
                <wp:simplePos x="0" y="0"/>
                <wp:positionH relativeFrom="column">
                  <wp:posOffset>4555490</wp:posOffset>
                </wp:positionH>
                <wp:positionV relativeFrom="paragraph">
                  <wp:posOffset>170180</wp:posOffset>
                </wp:positionV>
                <wp:extent cx="666750" cy="428625"/>
                <wp:effectExtent l="9525" t="57150" r="47625" b="9525"/>
                <wp:wrapNone/>
                <wp:docPr id="96579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2671B3" id="AutoShape 257" o:spid="_x0000_s1026" type="#_x0000_t32" style="position:absolute;margin-left:358.7pt;margin-top:13.4pt;width:52.5pt;height:33.75pt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E63588" wp14:editId="23A0720F">
                <wp:simplePos x="0" y="0"/>
                <wp:positionH relativeFrom="column">
                  <wp:posOffset>3917315</wp:posOffset>
                </wp:positionH>
                <wp:positionV relativeFrom="paragraph">
                  <wp:posOffset>170180</wp:posOffset>
                </wp:positionV>
                <wp:extent cx="133350" cy="428625"/>
                <wp:effectExtent l="9525" t="28575" r="57150" b="9525"/>
                <wp:wrapNone/>
                <wp:docPr id="96578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ECE333" id="AutoShape 256" o:spid="_x0000_s1026" type="#_x0000_t32" style="position:absolute;margin-left:308.45pt;margin-top:13.4pt;width:10.5pt;height:33.75p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D446025" wp14:editId="23295C36">
                <wp:simplePos x="0" y="0"/>
                <wp:positionH relativeFrom="column">
                  <wp:posOffset>2631440</wp:posOffset>
                </wp:positionH>
                <wp:positionV relativeFrom="paragraph">
                  <wp:posOffset>170180</wp:posOffset>
                </wp:positionV>
                <wp:extent cx="438150" cy="428625"/>
                <wp:effectExtent l="47625" t="47625" r="9525" b="9525"/>
                <wp:wrapNone/>
                <wp:docPr id="96577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381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B5309" id="AutoShape 255" o:spid="_x0000_s1026" type="#_x0000_t32" style="position:absolute;margin-left:207.2pt;margin-top:13.4pt;width:34.5pt;height:33.75pt;flip:x 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4C34542" wp14:editId="5244ACF2">
                <wp:simplePos x="0" y="0"/>
                <wp:positionH relativeFrom="column">
                  <wp:posOffset>1459865</wp:posOffset>
                </wp:positionH>
                <wp:positionV relativeFrom="paragraph">
                  <wp:posOffset>93980</wp:posOffset>
                </wp:positionV>
                <wp:extent cx="1000125" cy="504825"/>
                <wp:effectExtent l="38100" t="57150" r="9525" b="9525"/>
                <wp:wrapNone/>
                <wp:docPr id="96576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01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F197D3" id="AutoShape 254" o:spid="_x0000_s1026" type="#_x0000_t32" style="position:absolute;margin-left:114.95pt;margin-top:7.4pt;width:78.75pt;height:39.75p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rFonts w:ascii="Arial" w:hAnsi="Arial" w:cs="Arial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FABB40E" wp14:editId="69274564">
                <wp:simplePos x="0" y="0"/>
                <wp:positionH relativeFrom="column">
                  <wp:posOffset>2459990</wp:posOffset>
                </wp:positionH>
                <wp:positionV relativeFrom="paragraph">
                  <wp:posOffset>73025</wp:posOffset>
                </wp:positionV>
                <wp:extent cx="2381250" cy="495300"/>
                <wp:effectExtent l="9525" t="9525" r="9525" b="9525"/>
                <wp:wrapNone/>
                <wp:docPr id="96543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170CA2">
                            <w:pPr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Места для размещения</w:t>
                            </w:r>
                          </w:p>
                          <w:p w:rsidR="00DF3A41" w:rsidRPr="00170CA2" w:rsidRDefault="00DF3A41" w:rsidP="00170CA2">
                            <w:pPr>
                              <w:jc w:val="center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u-RU"/>
                              </w:rPr>
                              <w:t>эвакуируемого 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2" o:spid="_x0000_s1061" style="position:absolute;left:0;text-align:left;margin-left:193.7pt;margin-top:5.75pt;width:187.5pt;height:3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">
                <v:textbox>
                  <w:txbxContent>
                    <w:p w:rsidR="00DF3A41" w:rsidRDefault="00DF3A41" w:rsidP="00170CA2">
                      <w:pPr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Места для размещения</w:t>
                      </w:r>
                    </w:p>
                    <w:p w:rsidR="00DF3A41" w:rsidRPr="00170CA2" w:rsidRDefault="00DF3A41" w:rsidP="00170CA2">
                      <w:pPr>
                        <w:jc w:val="center"/>
                        <w:rPr>
                          <w:rFonts w:ascii="Arial" w:hAnsi="Arial" w:cs="Arial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lang w:val="ru-RU"/>
                        </w:rPr>
                        <w:t>эвакуируемого  населения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29DF209" wp14:editId="205AFB8B">
                <wp:simplePos x="0" y="0"/>
                <wp:positionH relativeFrom="column">
                  <wp:posOffset>2840990</wp:posOffset>
                </wp:positionH>
                <wp:positionV relativeFrom="paragraph">
                  <wp:posOffset>42545</wp:posOffset>
                </wp:positionV>
                <wp:extent cx="361950" cy="504825"/>
                <wp:effectExtent l="57150" t="9525" r="9525" b="47625"/>
                <wp:wrapNone/>
                <wp:docPr id="96542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7E175" id="AutoShape 260" o:spid="_x0000_s1026" type="#_x0000_t32" style="position:absolute;margin-left:223.7pt;margin-top:3.35pt;width:28.5pt;height:39.75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D70C6C8" wp14:editId="4A86C4D7">
                <wp:simplePos x="0" y="0"/>
                <wp:positionH relativeFrom="column">
                  <wp:posOffset>3917315</wp:posOffset>
                </wp:positionH>
                <wp:positionV relativeFrom="paragraph">
                  <wp:posOffset>42545</wp:posOffset>
                </wp:positionV>
                <wp:extent cx="238125" cy="438150"/>
                <wp:effectExtent l="9525" t="9525" r="57150" b="38100"/>
                <wp:wrapNone/>
                <wp:docPr id="96541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E8740" id="AutoShape 259" o:spid="_x0000_s1026" type="#_x0000_t32" style="position:absolute;margin-left:308.45pt;margin-top:3.35pt;width:18.75pt;height:34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YnOg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3A524F" wp14:editId="6B74713F">
                <wp:simplePos x="0" y="0"/>
                <wp:positionH relativeFrom="column">
                  <wp:posOffset>4555490</wp:posOffset>
                </wp:positionH>
                <wp:positionV relativeFrom="paragraph">
                  <wp:posOffset>42545</wp:posOffset>
                </wp:positionV>
                <wp:extent cx="923925" cy="438150"/>
                <wp:effectExtent l="9525" t="9525" r="38100" b="57150"/>
                <wp:wrapNone/>
                <wp:docPr id="9654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D2084" id="AutoShape 258" o:spid="_x0000_s1026" type="#_x0000_t32" style="position:absolute;margin-left:358.7pt;margin-top:3.35pt;width:72.75pt;height:34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D2961D7" wp14:editId="679B5AC8">
                <wp:simplePos x="0" y="0"/>
                <wp:positionH relativeFrom="column">
                  <wp:posOffset>345440</wp:posOffset>
                </wp:positionH>
                <wp:positionV relativeFrom="paragraph">
                  <wp:posOffset>130175</wp:posOffset>
                </wp:positionV>
                <wp:extent cx="1066800" cy="590550"/>
                <wp:effectExtent l="9525" t="9525" r="9525" b="323850"/>
                <wp:wrapNone/>
                <wp:docPr id="96539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90550"/>
                        </a:xfrm>
                        <a:prstGeom prst="wedgeRectCallout">
                          <a:avLst>
                            <a:gd name="adj1" fmla="val 19644"/>
                            <a:gd name="adj2" fmla="val 101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82535C" w:rsidRDefault="00DF3A41" w:rsidP="0082535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Лестница на 1-й и 3-й этажи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62" type="#_x0000_t61" style="position:absolute;left:0;text-align:left;margin-left:27.2pt;margin-top:10.25pt;width:84pt;height:46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" adj="15043,32679">
                <v:textbox>
                  <w:txbxContent>
                    <w:p w:rsidR="00DF3A41" w:rsidRPr="0082535C" w:rsidRDefault="00DF3A41" w:rsidP="0082535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Лестница на 1-й и 3-й этажи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DF6973A" wp14:editId="08146D7B">
                <wp:simplePos x="0" y="0"/>
                <wp:positionH relativeFrom="column">
                  <wp:posOffset>2536190</wp:posOffset>
                </wp:positionH>
                <wp:positionV relativeFrom="paragraph">
                  <wp:posOffset>63500</wp:posOffset>
                </wp:positionV>
                <wp:extent cx="238125" cy="238125"/>
                <wp:effectExtent l="9525" t="9525" r="9525" b="9525"/>
                <wp:wrapNone/>
                <wp:docPr id="96538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9F311" id="AutoShape 243" o:spid="_x0000_s1026" type="#_x0000_t32" style="position:absolute;margin-left:199.7pt;margin-top:5pt;width:18.75pt;height:18.7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2B8C042" wp14:editId="54B45CC5">
                <wp:simplePos x="0" y="0"/>
                <wp:positionH relativeFrom="column">
                  <wp:posOffset>5479415</wp:posOffset>
                </wp:positionH>
                <wp:positionV relativeFrom="paragraph">
                  <wp:posOffset>63500</wp:posOffset>
                </wp:positionV>
                <wp:extent cx="333375" cy="238125"/>
                <wp:effectExtent l="9525" t="9525" r="9525" b="9525"/>
                <wp:wrapNone/>
                <wp:docPr id="96537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F53025" id="AutoShape 245" o:spid="_x0000_s1026" type="#_x0000_t32" style="position:absolute;margin-left:431.45pt;margin-top:5pt;width:26.25pt;height:18.75p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657E5A2" wp14:editId="15113931">
                <wp:simplePos x="0" y="0"/>
                <wp:positionH relativeFrom="column">
                  <wp:posOffset>4050665</wp:posOffset>
                </wp:positionH>
                <wp:positionV relativeFrom="paragraph">
                  <wp:posOffset>63500</wp:posOffset>
                </wp:positionV>
                <wp:extent cx="257175" cy="238125"/>
                <wp:effectExtent l="9525" t="9525" r="9525" b="9525"/>
                <wp:wrapNone/>
                <wp:docPr id="9653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295A61" id="AutoShape 244" o:spid="_x0000_s1026" type="#_x0000_t32" style="position:absolute;margin-left:318.95pt;margin-top:5pt;width:20.25pt;height:18.75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CBCF43" wp14:editId="35DB1B9A">
                <wp:simplePos x="0" y="0"/>
                <wp:positionH relativeFrom="column">
                  <wp:posOffset>5965190</wp:posOffset>
                </wp:positionH>
                <wp:positionV relativeFrom="paragraph">
                  <wp:posOffset>126365</wp:posOffset>
                </wp:positionV>
                <wp:extent cx="695325" cy="0"/>
                <wp:effectExtent l="9525" t="9525" r="9525" b="9525"/>
                <wp:wrapNone/>
                <wp:docPr id="96535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E7D9E8" id="AutoShape 242" o:spid="_x0000_s1026" type="#_x0000_t32" style="position:absolute;margin-left:469.7pt;margin-top:9.95pt;width:54.75pt;height:0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KtIAIAAEA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1BEA9C1" wp14:editId="7A831D89">
                <wp:simplePos x="0" y="0"/>
                <wp:positionH relativeFrom="column">
                  <wp:posOffset>5107940</wp:posOffset>
                </wp:positionH>
                <wp:positionV relativeFrom="paragraph">
                  <wp:posOffset>126365</wp:posOffset>
                </wp:positionV>
                <wp:extent cx="371475" cy="0"/>
                <wp:effectExtent l="9525" t="9525" r="9525" b="9525"/>
                <wp:wrapNone/>
                <wp:docPr id="96534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049D9F" id="AutoShape 241" o:spid="_x0000_s1026" type="#_x0000_t32" style="position:absolute;margin-left:402.2pt;margin-top:9.95pt;width:29.25pt;height:0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111B77" wp14:editId="1257601A">
                <wp:simplePos x="0" y="0"/>
                <wp:positionH relativeFrom="column">
                  <wp:posOffset>5107940</wp:posOffset>
                </wp:positionH>
                <wp:positionV relativeFrom="paragraph">
                  <wp:posOffset>126365</wp:posOffset>
                </wp:positionV>
                <wp:extent cx="0" cy="1029335"/>
                <wp:effectExtent l="9525" t="9525" r="9525" b="8890"/>
                <wp:wrapNone/>
                <wp:docPr id="9653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2EEA3" id="AutoShape 240" o:spid="_x0000_s1026" type="#_x0000_t32" style="position:absolute;margin-left:402.2pt;margin-top:9.95pt;width:0;height:81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D0E7DF1" wp14:editId="70025EBD">
                <wp:simplePos x="0" y="0"/>
                <wp:positionH relativeFrom="column">
                  <wp:posOffset>4555490</wp:posOffset>
                </wp:positionH>
                <wp:positionV relativeFrom="paragraph">
                  <wp:posOffset>126365</wp:posOffset>
                </wp:positionV>
                <wp:extent cx="552450" cy="0"/>
                <wp:effectExtent l="9525" t="9525" r="9525" b="9525"/>
                <wp:wrapNone/>
                <wp:docPr id="96532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642EDF" id="AutoShape 239" o:spid="_x0000_s1026" type="#_x0000_t32" style="position:absolute;margin-left:358.7pt;margin-top:9.95pt;width:43.5pt;height:0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peIwIAAEA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5F970D9" wp14:editId="6D6AF5CB">
                <wp:simplePos x="0" y="0"/>
                <wp:positionH relativeFrom="column">
                  <wp:posOffset>3602990</wp:posOffset>
                </wp:positionH>
                <wp:positionV relativeFrom="paragraph">
                  <wp:posOffset>126365</wp:posOffset>
                </wp:positionV>
                <wp:extent cx="447675" cy="0"/>
                <wp:effectExtent l="9525" t="9525" r="9525" b="9525"/>
                <wp:wrapNone/>
                <wp:docPr id="9653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BBBD57" id="AutoShape 238" o:spid="_x0000_s1026" type="#_x0000_t32" style="position:absolute;margin-left:283.7pt;margin-top:9.95pt;width:35.2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iOIgIAAEA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B645918" wp14:editId="13BABA39">
                <wp:simplePos x="0" y="0"/>
                <wp:positionH relativeFrom="column">
                  <wp:posOffset>3602990</wp:posOffset>
                </wp:positionH>
                <wp:positionV relativeFrom="paragraph">
                  <wp:posOffset>126365</wp:posOffset>
                </wp:positionV>
                <wp:extent cx="0" cy="1029335"/>
                <wp:effectExtent l="9525" t="9525" r="9525" b="8890"/>
                <wp:wrapNone/>
                <wp:docPr id="96530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AFE63" id="AutoShape 237" o:spid="_x0000_s1026" type="#_x0000_t32" style="position:absolute;margin-left:283.7pt;margin-top:9.95pt;width:0;height:81.0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86E1A3" wp14:editId="3A8B2E9D">
                <wp:simplePos x="0" y="0"/>
                <wp:positionH relativeFrom="column">
                  <wp:posOffset>3069590</wp:posOffset>
                </wp:positionH>
                <wp:positionV relativeFrom="paragraph">
                  <wp:posOffset>126365</wp:posOffset>
                </wp:positionV>
                <wp:extent cx="533400" cy="0"/>
                <wp:effectExtent l="9525" t="9525" r="9525" b="9525"/>
                <wp:wrapNone/>
                <wp:docPr id="96529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9BEC01" id="AutoShape 236" o:spid="_x0000_s1026" type="#_x0000_t32" style="position:absolute;margin-left:241.7pt;margin-top:9.95pt;width:42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DkIwIAAEA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8881561" wp14:editId="67A8E3A2">
                <wp:simplePos x="0" y="0"/>
                <wp:positionH relativeFrom="column">
                  <wp:posOffset>1678940</wp:posOffset>
                </wp:positionH>
                <wp:positionV relativeFrom="paragraph">
                  <wp:posOffset>126365</wp:posOffset>
                </wp:positionV>
                <wp:extent cx="857250" cy="0"/>
                <wp:effectExtent l="9525" t="9525" r="9525" b="9525"/>
                <wp:wrapNone/>
                <wp:docPr id="96528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2C936" id="AutoShape 235" o:spid="_x0000_s1026" type="#_x0000_t32" style="position:absolute;margin-left:132.2pt;margin-top:9.95pt;width:67.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5319CEF" wp14:editId="6B5E69EB">
                <wp:simplePos x="0" y="0"/>
                <wp:positionH relativeFrom="column">
                  <wp:posOffset>1678940</wp:posOffset>
                </wp:positionH>
                <wp:positionV relativeFrom="paragraph">
                  <wp:posOffset>126365</wp:posOffset>
                </wp:positionV>
                <wp:extent cx="0" cy="1029335"/>
                <wp:effectExtent l="9525" t="9525" r="9525" b="8890"/>
                <wp:wrapNone/>
                <wp:docPr id="96527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BFB883" id="AutoShape 234" o:spid="_x0000_s1026" type="#_x0000_t32" style="position:absolute;margin-left:132.2pt;margin-top:9.95pt;width:0;height:81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"/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0124832" wp14:editId="78686853">
                <wp:simplePos x="0" y="0"/>
                <wp:positionH relativeFrom="column">
                  <wp:posOffset>1459865</wp:posOffset>
                </wp:positionH>
                <wp:positionV relativeFrom="paragraph">
                  <wp:posOffset>149225</wp:posOffset>
                </wp:positionV>
                <wp:extent cx="0" cy="305435"/>
                <wp:effectExtent l="9525" t="9525" r="9525" b="8890"/>
                <wp:wrapNone/>
                <wp:docPr id="96526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AFE60F" id="AutoShape 248" o:spid="_x0000_s1026" type="#_x0000_t32" style="position:absolute;margin-left:114.95pt;margin-top:11.75pt;width:0;height:24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7720E7" wp14:editId="6D361535">
                <wp:simplePos x="0" y="0"/>
                <wp:positionH relativeFrom="column">
                  <wp:posOffset>659765</wp:posOffset>
                </wp:positionH>
                <wp:positionV relativeFrom="paragraph">
                  <wp:posOffset>149225</wp:posOffset>
                </wp:positionV>
                <wp:extent cx="800100" cy="0"/>
                <wp:effectExtent l="9525" t="9525" r="9525" b="9525"/>
                <wp:wrapNone/>
                <wp:docPr id="96525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E0106C" id="AutoShape 247" o:spid="_x0000_s1026" type="#_x0000_t32" style="position:absolute;margin-left:51.95pt;margin-top:11.75pt;width:63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ED8838B" wp14:editId="633B5DE9">
                <wp:simplePos x="0" y="0"/>
                <wp:positionH relativeFrom="column">
                  <wp:posOffset>659765</wp:posOffset>
                </wp:positionH>
                <wp:positionV relativeFrom="paragraph">
                  <wp:posOffset>149225</wp:posOffset>
                </wp:positionV>
                <wp:extent cx="0" cy="305435"/>
                <wp:effectExtent l="9525" t="9525" r="9525" b="8890"/>
                <wp:wrapNone/>
                <wp:docPr id="96524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0DFFD" id="AutoShape 246" o:spid="_x0000_s1026" type="#_x0000_t32" style="position:absolute;margin-left:51.95pt;margin-top:11.75pt;width:0;height:24.05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78E9B7E" wp14:editId="34F02789">
                <wp:simplePos x="0" y="0"/>
                <wp:positionH relativeFrom="column">
                  <wp:posOffset>659765</wp:posOffset>
                </wp:positionH>
                <wp:positionV relativeFrom="paragraph">
                  <wp:posOffset>69215</wp:posOffset>
                </wp:positionV>
                <wp:extent cx="800100" cy="0"/>
                <wp:effectExtent l="9525" t="9525" r="9525" b="9525"/>
                <wp:wrapNone/>
                <wp:docPr id="96523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A1309D" id="AutoShape 249" o:spid="_x0000_s1026" type="#_x0000_t32" style="position:absolute;margin-left:51.95pt;margin-top:5.45pt;width:63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"/>
            </w:pict>
          </mc:Fallback>
        </mc:AlternateContent>
      </w:r>
    </w:p>
    <w:p w:rsidR="001E1546" w:rsidRDefault="00B23155" w:rsidP="00CB1F04">
      <w:pPr>
        <w:jc w:val="righ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C2988DC" wp14:editId="607454CF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800100" cy="0"/>
                <wp:effectExtent l="9525" t="9525" r="9525" b="9525"/>
                <wp:wrapNone/>
                <wp:docPr id="96522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6F7478" id="AutoShape 250" o:spid="_x0000_s1026" type="#_x0000_t32" style="position:absolute;margin-left:51.95pt;margin-top:-.1pt;width:63pt;height:0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"/>
            </w:pict>
          </mc:Fallback>
        </mc:AlternateContent>
      </w: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E1546" w:rsidRDefault="001E1546" w:rsidP="00CB1F04">
      <w:pPr>
        <w:jc w:val="right"/>
        <w:rPr>
          <w:lang w:val="ru-RU"/>
        </w:rPr>
      </w:pPr>
    </w:p>
    <w:p w:rsidR="001218C7" w:rsidRDefault="001218C7" w:rsidP="005311FA">
      <w:pPr>
        <w:jc w:val="right"/>
        <w:rPr>
          <w:sz w:val="20"/>
          <w:szCs w:val="20"/>
          <w:lang w:val="ru-RU"/>
        </w:rPr>
      </w:pPr>
    </w:p>
    <w:p w:rsidR="00D80082" w:rsidRDefault="00D80082" w:rsidP="005311FA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5311FA" w:rsidRPr="00E87F5D" w:rsidRDefault="004F4EDE" w:rsidP="005311FA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6</w:t>
      </w:r>
    </w:p>
    <w:p w:rsidR="005311FA" w:rsidRPr="00E87F5D" w:rsidRDefault="005311FA" w:rsidP="005311FA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5311FA" w:rsidRPr="00E87F5D" w:rsidRDefault="005311FA" w:rsidP="005311FA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5311FA" w:rsidRPr="00E87F5D" w:rsidRDefault="005311FA" w:rsidP="005311FA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5311FA" w:rsidRPr="00F577EF" w:rsidRDefault="005311FA" w:rsidP="005311FA">
      <w:pPr>
        <w:jc w:val="right"/>
        <w:rPr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5311FA" w:rsidRPr="00F577EF" w:rsidRDefault="005311FA" w:rsidP="005311FA">
      <w:pPr>
        <w:jc w:val="both"/>
        <w:rPr>
          <w:lang w:val="ru-RU"/>
        </w:rPr>
      </w:pPr>
    </w:p>
    <w:p w:rsidR="001E1546" w:rsidRDefault="001E1546" w:rsidP="000713D6">
      <w:pPr>
        <w:ind w:left="-851"/>
        <w:jc w:val="center"/>
        <w:rPr>
          <w:lang w:val="ru-RU"/>
        </w:rPr>
      </w:pPr>
    </w:p>
    <w:p w:rsidR="000713D6" w:rsidRPr="00E87F5D" w:rsidRDefault="000713D6" w:rsidP="000713D6">
      <w:pPr>
        <w:ind w:left="-284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b/>
          <w:lang w:val="ru-RU"/>
        </w:rPr>
        <w:t>Схема связи и управления пункта временного размещения</w:t>
      </w:r>
    </w:p>
    <w:p w:rsidR="000713D6" w:rsidRPr="00E87F5D" w:rsidRDefault="00B23155" w:rsidP="000713D6">
      <w:pPr>
        <w:ind w:left="-709" w:right="-567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E670D3" wp14:editId="48833082">
                <wp:simplePos x="0" y="0"/>
                <wp:positionH relativeFrom="column">
                  <wp:posOffset>2040890</wp:posOffset>
                </wp:positionH>
                <wp:positionV relativeFrom="paragraph">
                  <wp:posOffset>25400</wp:posOffset>
                </wp:positionV>
                <wp:extent cx="1781175" cy="895350"/>
                <wp:effectExtent l="9525" t="6350" r="9525" b="12700"/>
                <wp:wrapNone/>
                <wp:docPr id="96521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Глава администрации Молчановского района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Сальков Ю.Ю.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22-8-22</w:t>
                            </w:r>
                          </w:p>
                          <w:p w:rsidR="00DF3A41" w:rsidRPr="00E87F5D" w:rsidRDefault="00DF3A41" w:rsidP="00DF3A4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8-905-990-84-00</w:t>
                            </w:r>
                          </w:p>
                          <w:p w:rsidR="00DF3A41" w:rsidRPr="00E87F5D" w:rsidRDefault="00DF3A41" w:rsidP="00DF3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63" style="position:absolute;left:0;text-align:left;margin-left:160.7pt;margin-top:2pt;width:140.25pt;height:7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Глава администрации Молчановского района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Сальков Ю.Ю.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22-8-22</w:t>
                      </w:r>
                    </w:p>
                    <w:p w:rsidR="00DF3A41" w:rsidRPr="00E87F5D" w:rsidRDefault="00DF3A41" w:rsidP="00DF3A4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8-905-990-84-00</w:t>
                      </w:r>
                    </w:p>
                    <w:p w:rsidR="00DF3A41" w:rsidRPr="00E87F5D" w:rsidRDefault="00DF3A41" w:rsidP="00DF3A4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0713D6" w:rsidP="000713D6">
      <w:pPr>
        <w:ind w:left="-709" w:right="-567"/>
        <w:rPr>
          <w:b/>
          <w:lang w:val="ru-RU"/>
        </w:rPr>
      </w:pP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E8CD9B" wp14:editId="5D24A01A">
                <wp:simplePos x="0" y="0"/>
                <wp:positionH relativeFrom="column">
                  <wp:posOffset>2444115</wp:posOffset>
                </wp:positionH>
                <wp:positionV relativeFrom="paragraph">
                  <wp:posOffset>3413760</wp:posOffset>
                </wp:positionV>
                <wp:extent cx="635" cy="635"/>
                <wp:effectExtent l="12700" t="11430" r="5715" b="6985"/>
                <wp:wrapNone/>
                <wp:docPr id="965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7AA06" id="AutoShape 122" o:spid="_x0000_s1026" type="#_x0000_t32" style="position:absolute;margin-left:192.45pt;margin-top:268.8pt;width:.05pt;height: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"/>
            </w:pict>
          </mc:Fallback>
        </mc:AlternateContent>
      </w: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1EFBC1" wp14:editId="7CAD140B">
                <wp:simplePos x="0" y="0"/>
                <wp:positionH relativeFrom="column">
                  <wp:posOffset>2936240</wp:posOffset>
                </wp:positionH>
                <wp:positionV relativeFrom="paragraph">
                  <wp:posOffset>51435</wp:posOffset>
                </wp:positionV>
                <wp:extent cx="0" cy="128270"/>
                <wp:effectExtent l="57150" t="13335" r="57150" b="20320"/>
                <wp:wrapNone/>
                <wp:docPr id="9651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6549C" id="AutoShape 126" o:spid="_x0000_s1026" type="#_x0000_t32" style="position:absolute;margin-left:231.2pt;margin-top:4.05pt;width:0;height:10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MpNwIAAGIEAAAOAAAAZHJzL2Uyb0RvYy54bWysVMuO2yAU3VfqPyD2GT+aZBI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6E6F0A5" wp14:editId="34AAAD27">
                <wp:simplePos x="0" y="0"/>
                <wp:positionH relativeFrom="column">
                  <wp:posOffset>1783715</wp:posOffset>
                </wp:positionH>
                <wp:positionV relativeFrom="paragraph">
                  <wp:posOffset>4445</wp:posOffset>
                </wp:positionV>
                <wp:extent cx="2295525" cy="841375"/>
                <wp:effectExtent l="9525" t="8255" r="9525" b="7620"/>
                <wp:wrapNone/>
                <wp:docPr id="965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Ведущий специалист ГО и ЧС администрации района </w:t>
                            </w:r>
                          </w:p>
                          <w:p w:rsidR="00DF3A41" w:rsidRP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Филипчук</w:t>
                            </w:r>
                            <w:proofErr w:type="spellEnd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В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тел</w:t>
                            </w:r>
                            <w:proofErr w:type="spellEnd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23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25</w:t>
                            </w:r>
                          </w:p>
                          <w:p w:rsidR="00DF3A41" w:rsidRPr="00E87F5D" w:rsidRDefault="00DF3A41" w:rsidP="00DF3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8-913-115-07-94</w:t>
                            </w:r>
                          </w:p>
                          <w:p w:rsidR="00DF3A41" w:rsidRPr="00E87F5D" w:rsidRDefault="00DF3A41" w:rsidP="00DF3A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64" style="position:absolute;left:0;text-align:left;margin-left:140.45pt;margin-top:.35pt;width:180.75pt;height:6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Ведущий специалист ГО и ЧС администрации района </w:t>
                      </w:r>
                    </w:p>
                    <w:p w:rsidR="00DF3A41" w:rsidRP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Филипчук</w:t>
                      </w:r>
                      <w:proofErr w:type="spellEnd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В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тел</w:t>
                      </w:r>
                      <w:proofErr w:type="spellEnd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23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25</w:t>
                      </w:r>
                    </w:p>
                    <w:p w:rsidR="00DF3A41" w:rsidRPr="00E87F5D" w:rsidRDefault="00DF3A41" w:rsidP="00DF3A4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8-913-115-07-94</w:t>
                      </w:r>
                    </w:p>
                    <w:p w:rsidR="00DF3A41" w:rsidRPr="00E87F5D" w:rsidRDefault="00DF3A41" w:rsidP="00DF3A4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C18863" wp14:editId="259A01ED">
                <wp:simplePos x="0" y="0"/>
                <wp:positionH relativeFrom="column">
                  <wp:posOffset>2444115</wp:posOffset>
                </wp:positionH>
                <wp:positionV relativeFrom="paragraph">
                  <wp:posOffset>3810</wp:posOffset>
                </wp:positionV>
                <wp:extent cx="1270" cy="635"/>
                <wp:effectExtent l="12700" t="7620" r="5080" b="10795"/>
                <wp:wrapNone/>
                <wp:docPr id="9651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46BA27" id="AutoShape 113" o:spid="_x0000_s1026" type="#_x0000_t32" style="position:absolute;margin-left:192.45pt;margin-top:.3pt;width:.1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"/>
            </w:pict>
          </mc:Fallback>
        </mc:AlternateContent>
      </w:r>
    </w:p>
    <w:p w:rsidR="000713D6" w:rsidRPr="000713D6" w:rsidRDefault="000713D6" w:rsidP="000713D6">
      <w:pPr>
        <w:ind w:left="-709" w:right="-567"/>
        <w:rPr>
          <w:lang w:val="ru-RU"/>
        </w:rPr>
      </w:pPr>
      <w:r w:rsidRPr="000713D6">
        <w:rPr>
          <w:lang w:val="ru-RU"/>
        </w:rPr>
        <w:t xml:space="preserve">         </w:t>
      </w: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B23155" w:rsidP="000713D6">
      <w:pPr>
        <w:tabs>
          <w:tab w:val="left" w:pos="561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48B146" wp14:editId="1FC58B8B">
                <wp:simplePos x="0" y="0"/>
                <wp:positionH relativeFrom="column">
                  <wp:posOffset>2877820</wp:posOffset>
                </wp:positionH>
                <wp:positionV relativeFrom="paragraph">
                  <wp:posOffset>161290</wp:posOffset>
                </wp:positionV>
                <wp:extent cx="635" cy="199390"/>
                <wp:effectExtent l="55880" t="8890" r="57785" b="20320"/>
                <wp:wrapNone/>
                <wp:docPr id="9651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7BB6E7" id="AutoShape 127" o:spid="_x0000_s1026" type="#_x0000_t32" style="position:absolute;margin-left:226.6pt;margin-top:12.7pt;width:.05pt;height:15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87276A" wp14:editId="73FFF821">
                <wp:simplePos x="0" y="0"/>
                <wp:positionH relativeFrom="column">
                  <wp:posOffset>1434465</wp:posOffset>
                </wp:positionH>
                <wp:positionV relativeFrom="paragraph">
                  <wp:posOffset>154940</wp:posOffset>
                </wp:positionV>
                <wp:extent cx="0" cy="635"/>
                <wp:effectExtent l="12700" t="12065" r="6350" b="6350"/>
                <wp:wrapNone/>
                <wp:docPr id="9651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835DC8" id="AutoShape 115" o:spid="_x0000_s1026" type="#_x0000_t32" style="position:absolute;margin-left:112.95pt;margin-top:12.2pt;width:0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BUXHw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DEF61C" wp14:editId="2D946E35">
                <wp:simplePos x="0" y="0"/>
                <wp:positionH relativeFrom="column">
                  <wp:posOffset>3577590</wp:posOffset>
                </wp:positionH>
                <wp:positionV relativeFrom="paragraph">
                  <wp:posOffset>154940</wp:posOffset>
                </wp:positionV>
                <wp:extent cx="0" cy="635"/>
                <wp:effectExtent l="12700" t="12065" r="6350" b="6350"/>
                <wp:wrapNone/>
                <wp:docPr id="9651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DC781B" id="AutoShape 121" o:spid="_x0000_s1026" type="#_x0000_t32" style="position:absolute;margin-left:281.7pt;margin-top:12.2pt;width:0;height: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"/>
            </w:pict>
          </mc:Fallback>
        </mc:AlternateContent>
      </w:r>
    </w:p>
    <w:p w:rsidR="000713D6" w:rsidRPr="000713D6" w:rsidRDefault="000713D6" w:rsidP="000713D6">
      <w:pPr>
        <w:tabs>
          <w:tab w:val="left" w:pos="5610"/>
        </w:tabs>
        <w:ind w:left="-709" w:right="-567"/>
        <w:rPr>
          <w:lang w:val="ru-RU"/>
        </w:rPr>
      </w:pPr>
      <w:r w:rsidRPr="000713D6">
        <w:rPr>
          <w:lang w:val="ru-RU"/>
        </w:rPr>
        <w:tab/>
      </w: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54BF85" wp14:editId="78442A1A">
                <wp:simplePos x="0" y="0"/>
                <wp:positionH relativeFrom="column">
                  <wp:posOffset>4862195</wp:posOffset>
                </wp:positionH>
                <wp:positionV relativeFrom="paragraph">
                  <wp:posOffset>3810</wp:posOffset>
                </wp:positionV>
                <wp:extent cx="1619250" cy="1013460"/>
                <wp:effectExtent l="0" t="0" r="19050" b="15240"/>
                <wp:wrapNone/>
                <wp:docPr id="9651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Зам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.н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ачальника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ПСЧ № 25  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-го ПСО ФПС ГПС ГУ МЧС России по Томской области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Толочко В.М.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21-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69</w:t>
                            </w:r>
                          </w:p>
                          <w:p w:rsidR="00DF3A41" w:rsidRPr="000713D6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53-919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37-71</w:t>
                            </w:r>
                          </w:p>
                          <w:p w:rsidR="00DF3A41" w:rsidRPr="000713D6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  <w:p w:rsidR="00DF3A41" w:rsidRPr="000713D6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  <w:p w:rsidR="00DF3A41" w:rsidRPr="000713D6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  <w:p w:rsidR="00DF3A41" w:rsidRPr="000713D6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  <w:r w:rsidRPr="000713D6"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  <w:t xml:space="preserve"> Раченков Д.С. </w:t>
                            </w:r>
                          </w:p>
                          <w:p w:rsidR="00DF3A41" w:rsidRPr="00126B0F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  <w:r w:rsidRPr="00126B0F"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  <w:t>тел. 21-1-52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65" style="position:absolute;left:0;text-align:left;margin-left:382.85pt;margin-top:.3pt;width:127.5pt;height:7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Зам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.н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ачальника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ПСЧ № 25  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-го ПСО ФПС ГПС ГУ МЧС России по Томской области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Толочко В.М.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21-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69</w:t>
                      </w:r>
                    </w:p>
                    <w:p w:rsidR="00DF3A41" w:rsidRPr="000713D6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53-919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37-71</w:t>
                      </w:r>
                    </w:p>
                    <w:p w:rsidR="00DF3A41" w:rsidRPr="000713D6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</w:p>
                    <w:p w:rsidR="00DF3A41" w:rsidRPr="000713D6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</w:p>
                    <w:p w:rsidR="00DF3A41" w:rsidRPr="000713D6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</w:p>
                    <w:p w:rsidR="00DF3A41" w:rsidRPr="000713D6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  <w:r w:rsidRPr="000713D6">
                        <w:rPr>
                          <w:rFonts w:cs="Times New Roman"/>
                          <w:b/>
                          <w:sz w:val="22"/>
                          <w:lang w:val="ru-RU"/>
                        </w:rPr>
                        <w:t xml:space="preserve"> Раченков Д.С. </w:t>
                      </w:r>
                    </w:p>
                    <w:p w:rsidR="00DF3A41" w:rsidRPr="00126B0F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  <w:r w:rsidRPr="00126B0F">
                        <w:rPr>
                          <w:rFonts w:cs="Times New Roman"/>
                          <w:b/>
                          <w:sz w:val="22"/>
                          <w:lang w:val="ru-RU"/>
                        </w:rPr>
                        <w:t>тел. 21-1-52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103103" wp14:editId="0A352CD0">
                <wp:simplePos x="0" y="0"/>
                <wp:positionH relativeFrom="column">
                  <wp:posOffset>2040890</wp:posOffset>
                </wp:positionH>
                <wp:positionV relativeFrom="paragraph">
                  <wp:posOffset>4445</wp:posOffset>
                </wp:positionV>
                <wp:extent cx="1724025" cy="1068070"/>
                <wp:effectExtent l="9525" t="12065" r="9525" b="5715"/>
                <wp:wrapNone/>
                <wp:docPr id="3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Директор средней школы №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Трей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О.А.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Начальник ПВР</w:t>
                            </w:r>
                          </w:p>
                          <w:p w:rsidR="00DF3A41" w:rsidRPr="00E87F5D" w:rsidRDefault="00DF3A41" w:rsidP="00825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-2-19</w:t>
                            </w:r>
                          </w:p>
                          <w:p w:rsidR="00DF3A41" w:rsidRDefault="00DF3A41" w:rsidP="00825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8-913-810-58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66" style="position:absolute;left:0;text-align:left;margin-left:160.7pt;margin-top:.35pt;width:135.75pt;height:84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Директор средней школы № 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Трей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О.А.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Начальник ПВР</w:t>
                      </w:r>
                    </w:p>
                    <w:p w:rsidR="00DF3A41" w:rsidRPr="00E87F5D" w:rsidRDefault="00DF3A41" w:rsidP="008253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-2-19</w:t>
                      </w:r>
                    </w:p>
                    <w:p w:rsidR="00DF3A41" w:rsidRDefault="00DF3A41" w:rsidP="008253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8-913-810-58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rFonts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04F08B" wp14:editId="198CDB31">
                <wp:simplePos x="0" y="0"/>
                <wp:positionH relativeFrom="column">
                  <wp:posOffset>3764915</wp:posOffset>
                </wp:positionH>
                <wp:positionV relativeFrom="paragraph">
                  <wp:posOffset>104140</wp:posOffset>
                </wp:positionV>
                <wp:extent cx="398780" cy="0"/>
                <wp:effectExtent l="9525" t="10795" r="10795" b="8255"/>
                <wp:wrapNone/>
                <wp:docPr id="3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A79C7" id="AutoShape 112" o:spid="_x0000_s1026" type="#_x0000_t32" style="position:absolute;margin-left:296.45pt;margin-top:8.2pt;width:31.4pt;height:0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p8Jg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BC1A058" wp14:editId="5E313CFD">
                <wp:simplePos x="0" y="0"/>
                <wp:positionH relativeFrom="column">
                  <wp:posOffset>4163695</wp:posOffset>
                </wp:positionH>
                <wp:positionV relativeFrom="paragraph">
                  <wp:posOffset>104140</wp:posOffset>
                </wp:positionV>
                <wp:extent cx="0" cy="1431290"/>
                <wp:effectExtent l="8255" t="10795" r="10795" b="5715"/>
                <wp:wrapNone/>
                <wp:docPr id="29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EF58D4" id="AutoShape 136" o:spid="_x0000_s1026" type="#_x0000_t32" style="position:absolute;margin-left:327.85pt;margin-top:8.2pt;width:0;height:11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V+IQIAAD4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FD9AC4" wp14:editId="1927176A">
                <wp:simplePos x="0" y="0"/>
                <wp:positionH relativeFrom="column">
                  <wp:posOffset>4163695</wp:posOffset>
                </wp:positionH>
                <wp:positionV relativeFrom="paragraph">
                  <wp:posOffset>104140</wp:posOffset>
                </wp:positionV>
                <wp:extent cx="695325" cy="0"/>
                <wp:effectExtent l="8255" t="58420" r="20320" b="55880"/>
                <wp:wrapNone/>
                <wp:docPr id="2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EAE700" id="AutoShape 135" o:spid="_x0000_s1026" type="#_x0000_t32" style="position:absolute;margin-left:327.85pt;margin-top:8.2pt;width:54.7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GO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B9F88E" wp14:editId="78811827">
                <wp:simplePos x="0" y="0"/>
                <wp:positionH relativeFrom="column">
                  <wp:posOffset>1783715</wp:posOffset>
                </wp:positionH>
                <wp:positionV relativeFrom="paragraph">
                  <wp:posOffset>46990</wp:posOffset>
                </wp:positionV>
                <wp:extent cx="257175" cy="0"/>
                <wp:effectExtent l="9525" t="5080" r="9525" b="13970"/>
                <wp:wrapNone/>
                <wp:docPr id="2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F8AB5" id="AutoShape 125" o:spid="_x0000_s1026" type="#_x0000_t32" style="position:absolute;margin-left:140.45pt;margin-top:3.7pt;width:20.2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1RHgIAAD0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8895B2" wp14:editId="11E37501">
                <wp:simplePos x="0" y="0"/>
                <wp:positionH relativeFrom="column">
                  <wp:posOffset>1783715</wp:posOffset>
                </wp:positionH>
                <wp:positionV relativeFrom="paragraph">
                  <wp:posOffset>46990</wp:posOffset>
                </wp:positionV>
                <wp:extent cx="0" cy="3209925"/>
                <wp:effectExtent l="9525" t="5080" r="9525" b="13970"/>
                <wp:wrapNone/>
                <wp:docPr id="2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9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318A31" id="AutoShape 116" o:spid="_x0000_s1026" type="#_x0000_t32" style="position:absolute;margin-left:140.45pt;margin-top:3.7pt;width:0;height:25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UlHwIAAD4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"/>
            </w:pict>
          </mc:Fallback>
        </mc:AlternateContent>
      </w: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0C68B3" wp14:editId="1D1983DB">
                <wp:simplePos x="0" y="0"/>
                <wp:positionH relativeFrom="column">
                  <wp:posOffset>2877820</wp:posOffset>
                </wp:positionH>
                <wp:positionV relativeFrom="paragraph">
                  <wp:posOffset>21590</wp:posOffset>
                </wp:positionV>
                <wp:extent cx="635" cy="215900"/>
                <wp:effectExtent l="55880" t="13335" r="57785" b="18415"/>
                <wp:wrapNone/>
                <wp:docPr id="25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2F3976" id="AutoShape 129" o:spid="_x0000_s1026" type="#_x0000_t32" style="position:absolute;margin-left:226.6pt;margin-top:1.7pt;width:.05pt;height:17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E42074" wp14:editId="28BDEF50">
                <wp:simplePos x="0" y="0"/>
                <wp:positionH relativeFrom="column">
                  <wp:posOffset>-254635</wp:posOffset>
                </wp:positionH>
                <wp:positionV relativeFrom="paragraph">
                  <wp:posOffset>165735</wp:posOffset>
                </wp:positionV>
                <wp:extent cx="1762125" cy="895350"/>
                <wp:effectExtent l="9525" t="5080" r="9525" b="13970"/>
                <wp:wrapNone/>
                <wp:docPr id="2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Глава сельского поселения Гришкин Д.В.</w:t>
                            </w:r>
                          </w:p>
                          <w:p w:rsidR="00DF3A41" w:rsidRPr="00E87F5D" w:rsidRDefault="00DF3A41" w:rsidP="00825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тел</w:t>
                            </w:r>
                            <w:proofErr w:type="spellEnd"/>
                            <w:proofErr w:type="gramEnd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 21-5-85</w:t>
                            </w:r>
                          </w:p>
                          <w:p w:rsidR="00DF3A41" w:rsidRPr="00E87F5D" w:rsidRDefault="00DF3A41" w:rsidP="008253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906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956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54-56</w:t>
                            </w:r>
                          </w:p>
                          <w:p w:rsidR="00DF3A41" w:rsidRPr="0082535C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7" style="position:absolute;left:0;text-align:left;margin-left:-20.05pt;margin-top:13.05pt;width:138.75pt;height:7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">
                <v:textbox>
                  <w:txbxContent>
                    <w:p w:rsid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Глава сельского поселения Гришкин Д.В.</w:t>
                      </w:r>
                    </w:p>
                    <w:p w:rsidR="00DF3A41" w:rsidRPr="00E87F5D" w:rsidRDefault="00DF3A41" w:rsidP="008253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тел</w:t>
                      </w:r>
                      <w:proofErr w:type="spellEnd"/>
                      <w:proofErr w:type="gramEnd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 21-5-85</w:t>
                      </w:r>
                    </w:p>
                    <w:p w:rsidR="00DF3A41" w:rsidRPr="00E87F5D" w:rsidRDefault="00DF3A41" w:rsidP="0082535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906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956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54-56</w:t>
                      </w:r>
                    </w:p>
                    <w:p w:rsidR="00DF3A41" w:rsidRPr="0082535C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0D2AF6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929C91" wp14:editId="288D2B9D">
                <wp:simplePos x="0" y="0"/>
                <wp:positionH relativeFrom="column">
                  <wp:posOffset>4862195</wp:posOffset>
                </wp:positionH>
                <wp:positionV relativeFrom="paragraph">
                  <wp:posOffset>50165</wp:posOffset>
                </wp:positionV>
                <wp:extent cx="1619250" cy="1188720"/>
                <wp:effectExtent l="0" t="0" r="19050" b="11430"/>
                <wp:wrapNone/>
                <wp:docPr id="2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Начальник ОМВД по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Молчановскому</w:t>
                            </w:r>
                            <w:proofErr w:type="spellEnd"/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району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Жуковский С.С.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DF3A41" w:rsidRPr="000D2AF6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DF3A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21-2-6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DF3A41" w:rsidRPr="009633FE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8-905-990-38-16</w:t>
                            </w:r>
                          </w:p>
                          <w:p w:rsidR="00DF3A41" w:rsidRP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F3A41" w:rsidRPr="00DF3A41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68" style="position:absolute;left:0;text-align:left;margin-left:382.85pt;margin-top:3.95pt;width:127.5pt;height:93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Начальник ОМВД по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Молчановскому</w:t>
                      </w:r>
                      <w:proofErr w:type="spellEnd"/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району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Жуковский С.С.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DF3A41" w:rsidRPr="000D2AF6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DF3A4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21-2-6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DF3A41" w:rsidRPr="009633FE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8-905-990-38-16</w:t>
                      </w:r>
                    </w:p>
                    <w:p w:rsidR="00DF3A41" w:rsidRP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DF3A41" w:rsidRPr="00DF3A41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3155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CEDDB5" wp14:editId="7D1C4104">
                <wp:simplePos x="0" y="0"/>
                <wp:positionH relativeFrom="column">
                  <wp:posOffset>2040890</wp:posOffset>
                </wp:positionH>
                <wp:positionV relativeFrom="paragraph">
                  <wp:posOffset>62230</wp:posOffset>
                </wp:positionV>
                <wp:extent cx="1724025" cy="923925"/>
                <wp:effectExtent l="9525" t="10160" r="9525" b="8890"/>
                <wp:wrapNone/>
                <wp:docPr id="2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Заместитель начальника ПВР 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Белова Е.Ю.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</w:p>
                          <w:p w:rsidR="00DF3A41" w:rsidRPr="009C3A9B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9C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 w:rsidRPr="009C3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19</w:t>
                            </w:r>
                          </w:p>
                          <w:p w:rsidR="00DF3A41" w:rsidRPr="009C3A9B" w:rsidRDefault="00DF3A41" w:rsidP="00DF3A41">
                            <w:pPr>
                              <w:tabs>
                                <w:tab w:val="left" w:pos="2790"/>
                              </w:tabs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8-960-975-08-82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69" style="position:absolute;left:0;text-align:left;margin-left:160.7pt;margin-top:4.9pt;width:135.75pt;height:7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">
                <v:textbox>
                  <w:txbxContent>
                    <w:p w:rsid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Заместитель начальника ПВР 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Белова Е.Ю.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  <w:p w:rsidR="00DF3A41" w:rsidRPr="009C3A9B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9C3A9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9C3A9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19</w:t>
                      </w:r>
                    </w:p>
                    <w:p w:rsidR="00DF3A41" w:rsidRPr="009C3A9B" w:rsidRDefault="00DF3A41" w:rsidP="00DF3A41">
                      <w:pPr>
                        <w:tabs>
                          <w:tab w:val="left" w:pos="2790"/>
                        </w:tabs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8-960-975-08-82</w:t>
                      </w: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B23155" w:rsidP="000713D6">
      <w:pPr>
        <w:tabs>
          <w:tab w:val="left" w:pos="1845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FF7359B" wp14:editId="09D05E98">
                <wp:simplePos x="0" y="0"/>
                <wp:positionH relativeFrom="column">
                  <wp:posOffset>1101090</wp:posOffset>
                </wp:positionH>
                <wp:positionV relativeFrom="paragraph">
                  <wp:posOffset>49530</wp:posOffset>
                </wp:positionV>
                <wp:extent cx="0" cy="28575"/>
                <wp:effectExtent l="12700" t="10795" r="6350" b="8255"/>
                <wp:wrapNone/>
                <wp:docPr id="2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1CD415" id="AutoShape 124" o:spid="_x0000_s1026" type="#_x0000_t32" style="position:absolute;margin-left:86.7pt;margin-top:3.9pt;width:0;height:2.2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"/>
            </w:pict>
          </mc:Fallback>
        </mc:AlternateContent>
      </w:r>
      <w:r w:rsidR="000713D6" w:rsidRPr="000713D6">
        <w:rPr>
          <w:lang w:val="ru-RU"/>
        </w:rPr>
        <w:tab/>
      </w:r>
    </w:p>
    <w:p w:rsidR="000713D6" w:rsidRPr="000713D6" w:rsidRDefault="00B23155" w:rsidP="000713D6">
      <w:pPr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9C9942F" wp14:editId="654693EE">
                <wp:simplePos x="0" y="0"/>
                <wp:positionH relativeFrom="column">
                  <wp:posOffset>4555490</wp:posOffset>
                </wp:positionH>
                <wp:positionV relativeFrom="paragraph">
                  <wp:posOffset>135255</wp:posOffset>
                </wp:positionV>
                <wp:extent cx="0" cy="1573530"/>
                <wp:effectExtent l="9525" t="5080" r="9525" b="12065"/>
                <wp:wrapNone/>
                <wp:docPr id="2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73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0CB2DE" id="AutoShape 146" o:spid="_x0000_s1026" type="#_x0000_t32" style="position:absolute;margin-left:358.7pt;margin-top:10.65pt;width:0;height:123.9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KMJw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"/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FA60EE4" wp14:editId="00961D38">
                <wp:simplePos x="0" y="0"/>
                <wp:positionH relativeFrom="column">
                  <wp:posOffset>1507490</wp:posOffset>
                </wp:positionH>
                <wp:positionV relativeFrom="paragraph">
                  <wp:posOffset>133985</wp:posOffset>
                </wp:positionV>
                <wp:extent cx="533400" cy="1270"/>
                <wp:effectExtent l="19050" t="60960" r="9525" b="52070"/>
                <wp:wrapNone/>
                <wp:docPr id="1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D54009" id="AutoShape 128" o:spid="_x0000_s1026" type="#_x0000_t32" style="position:absolute;margin-left:118.7pt;margin-top:10.55pt;width:42pt;height:.1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EB9F66" wp14:editId="7F4ECC6A">
                <wp:simplePos x="0" y="0"/>
                <wp:positionH relativeFrom="column">
                  <wp:posOffset>4163695</wp:posOffset>
                </wp:positionH>
                <wp:positionV relativeFrom="paragraph">
                  <wp:posOffset>133985</wp:posOffset>
                </wp:positionV>
                <wp:extent cx="701040" cy="635"/>
                <wp:effectExtent l="8255" t="60960" r="14605" b="52705"/>
                <wp:wrapNone/>
                <wp:docPr id="1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6314E0" id="AutoShape 137" o:spid="_x0000_s1026" type="#_x0000_t32" style="position:absolute;margin-left:327.85pt;margin-top:10.55pt;width:55.2pt;height: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0713D6" w:rsidP="000713D6">
      <w:pPr>
        <w:ind w:left="-709" w:right="-567"/>
        <w:rPr>
          <w:lang w:val="ru-RU"/>
        </w:rPr>
      </w:pPr>
    </w:p>
    <w:p w:rsidR="000713D6" w:rsidRPr="000713D6" w:rsidRDefault="00B23155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050B57" wp14:editId="1590B80A">
                <wp:simplePos x="0" y="0"/>
                <wp:positionH relativeFrom="column">
                  <wp:posOffset>2877185</wp:posOffset>
                </wp:positionH>
                <wp:positionV relativeFrom="paragraph">
                  <wp:posOffset>120015</wp:posOffset>
                </wp:positionV>
                <wp:extent cx="0" cy="645160"/>
                <wp:effectExtent l="7620" t="10795" r="11430" b="10795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66B1B4" id="AutoShape 138" o:spid="_x0000_s1026" type="#_x0000_t32" style="position:absolute;margin-left:226.55pt;margin-top:9.45pt;width:0;height:50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fKIAIAAD0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"/>
            </w:pict>
          </mc:Fallback>
        </mc:AlternateContent>
      </w:r>
    </w:p>
    <w:p w:rsidR="000713D6" w:rsidRPr="000713D6" w:rsidRDefault="00B23155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BF10A48" wp14:editId="19246445">
                <wp:simplePos x="0" y="0"/>
                <wp:positionH relativeFrom="column">
                  <wp:posOffset>2444115</wp:posOffset>
                </wp:positionH>
                <wp:positionV relativeFrom="paragraph">
                  <wp:posOffset>61595</wp:posOffset>
                </wp:positionV>
                <wp:extent cx="635" cy="0"/>
                <wp:effectExtent l="12700" t="13335" r="5715" b="5715"/>
                <wp:wrapNone/>
                <wp:docPr id="1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A72821" id="AutoShape 123" o:spid="_x0000_s1026" type="#_x0000_t32" style="position:absolute;margin-left:192.45pt;margin-top:4.85pt;width:.0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"/>
            </w:pict>
          </mc:Fallback>
        </mc:AlternateContent>
      </w:r>
      <w:r w:rsidR="000713D6" w:rsidRPr="000713D6">
        <w:rPr>
          <w:lang w:val="ru-RU"/>
        </w:rPr>
        <w:tab/>
      </w: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B23155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276523" wp14:editId="165FC0CA">
                <wp:simplePos x="0" y="0"/>
                <wp:positionH relativeFrom="column">
                  <wp:posOffset>4864735</wp:posOffset>
                </wp:positionH>
                <wp:positionV relativeFrom="paragraph">
                  <wp:posOffset>154940</wp:posOffset>
                </wp:positionV>
                <wp:extent cx="1619250" cy="946150"/>
                <wp:effectExtent l="13970" t="9525" r="5080" b="63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Начальник группы комплектования и отправки 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Чередниченко М.В.</w:t>
                            </w:r>
                          </w:p>
                          <w:p w:rsid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21-6-99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8-913-886-86-82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DF3A41" w:rsidRPr="001B63F5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70" style="position:absolute;left:0;text-align:left;margin-left:383.05pt;margin-top:12.2pt;width:127.5pt;height:74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Начальник группы комплектования и отправки 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Чередниченко М.В.</w:t>
                      </w:r>
                    </w:p>
                    <w:p w:rsid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21-6-99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8-913-886-86-82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  <w:p w:rsidR="00DF3A41" w:rsidRPr="001B63F5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B23155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73CD63" wp14:editId="5F9B3E28">
                <wp:simplePos x="0" y="0"/>
                <wp:positionH relativeFrom="column">
                  <wp:posOffset>2877185</wp:posOffset>
                </wp:positionH>
                <wp:positionV relativeFrom="paragraph">
                  <wp:posOffset>64135</wp:posOffset>
                </wp:positionV>
                <wp:extent cx="1397000" cy="635"/>
                <wp:effectExtent l="7620" t="55880" r="14605" b="57785"/>
                <wp:wrapNone/>
                <wp:docPr id="13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3ECD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margin-left:226.55pt;margin-top:5.05pt;width:110pt;height: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" strokecolor="black [3213]" strokeweight=".5pt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1AC73A6" wp14:editId="2FDD8F75">
                <wp:simplePos x="0" y="0"/>
                <wp:positionH relativeFrom="column">
                  <wp:posOffset>4225290</wp:posOffset>
                </wp:positionH>
                <wp:positionV relativeFrom="paragraph">
                  <wp:posOffset>113665</wp:posOffset>
                </wp:positionV>
                <wp:extent cx="635" cy="2298065"/>
                <wp:effectExtent l="12700" t="10160" r="5715" b="6350"/>
                <wp:wrapNone/>
                <wp:docPr id="1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8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85A5F" id="AutoShape 120" o:spid="_x0000_s1026" type="#_x0000_t32" style="position:absolute;margin-left:332.7pt;margin-top:8.95pt;width:.05pt;height:18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"/>
            </w:pict>
          </mc:Fallback>
        </mc:AlternateContent>
      </w: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D2AF6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D54169" wp14:editId="4D3B450A">
                <wp:simplePos x="0" y="0"/>
                <wp:positionH relativeFrom="column">
                  <wp:posOffset>-273685</wp:posOffset>
                </wp:positionH>
                <wp:positionV relativeFrom="paragraph">
                  <wp:posOffset>103505</wp:posOffset>
                </wp:positionV>
                <wp:extent cx="1762125" cy="708660"/>
                <wp:effectExtent l="0" t="0" r="28575" b="15240"/>
                <wp:wrapNone/>
                <wp:docPr id="1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ind w:left="4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ОГБУЗ «Молчановская РБ»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Демаков М.В.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 </w:t>
                            </w:r>
                          </w:p>
                          <w:p w:rsidR="00DF3A41" w:rsidRPr="00060012" w:rsidRDefault="00DF3A41" w:rsidP="000713D6">
                            <w:pPr>
                              <w:ind w:left="4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6001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тел. 21-1-51</w:t>
                            </w:r>
                          </w:p>
                          <w:p w:rsidR="00DF3A41" w:rsidRPr="00060012" w:rsidRDefault="00DF3A41" w:rsidP="000713D6">
                            <w:pPr>
                              <w:ind w:left="4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8-903-914-52-39</w:t>
                            </w:r>
                          </w:p>
                          <w:p w:rsidR="00DF3A41" w:rsidRPr="00060012" w:rsidRDefault="00DF3A41" w:rsidP="000713D6">
                            <w:pPr>
                              <w:ind w:left="45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71" style="position:absolute;left:0;text-align:left;margin-left:-21.55pt;margin-top:8.15pt;width:138.75pt;height:55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">
                <v:textbox>
                  <w:txbxContent>
                    <w:p w:rsidR="00DF3A41" w:rsidRPr="00E87F5D" w:rsidRDefault="00DF3A41" w:rsidP="000713D6">
                      <w:pPr>
                        <w:ind w:left="4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ОГБУЗ «Молчановская РБ»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Демаков М.В.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 </w:t>
                      </w:r>
                    </w:p>
                    <w:p w:rsidR="00DF3A41" w:rsidRPr="00060012" w:rsidRDefault="00DF3A41" w:rsidP="000713D6">
                      <w:pPr>
                        <w:ind w:left="4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06001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тел. 21-1-51</w:t>
                      </w:r>
                    </w:p>
                    <w:p w:rsidR="00DF3A41" w:rsidRPr="00060012" w:rsidRDefault="00DF3A41" w:rsidP="000713D6">
                      <w:pPr>
                        <w:ind w:left="4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8-903-914-52-39</w:t>
                      </w:r>
                    </w:p>
                    <w:p w:rsidR="00DF3A41" w:rsidRPr="00060012" w:rsidRDefault="00DF3A41" w:rsidP="000713D6">
                      <w:pPr>
                        <w:ind w:left="45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3155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D4800C" wp14:editId="74415061">
                <wp:simplePos x="0" y="0"/>
                <wp:positionH relativeFrom="column">
                  <wp:posOffset>2529840</wp:posOffset>
                </wp:positionH>
                <wp:positionV relativeFrom="paragraph">
                  <wp:posOffset>32385</wp:posOffset>
                </wp:positionV>
                <wp:extent cx="1285875" cy="1482725"/>
                <wp:effectExtent l="12700" t="12700" r="6350" b="9525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Начальник группы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встечи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, приема, 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регистрации, учета и размещения</w:t>
                            </w:r>
                          </w:p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Гатина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О.В.</w:t>
                            </w:r>
                          </w:p>
                          <w:p w:rsidR="00DF3A41" w:rsidRP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3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69</w:t>
                            </w:r>
                          </w:p>
                          <w:p w:rsidR="00DF3A41" w:rsidRPr="00C24703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24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953</w:t>
                            </w:r>
                            <w:r w:rsidRPr="00C24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</w:t>
                            </w:r>
                            <w:r w:rsidRPr="00C2470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41-91</w:t>
                            </w:r>
                          </w:p>
                          <w:p w:rsidR="00DF3A41" w:rsidRPr="00D91D67" w:rsidRDefault="00DF3A41" w:rsidP="000713D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72" style="position:absolute;left:0;text-align:left;margin-left:199.2pt;margin-top:2.55pt;width:101.25pt;height:1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Начальник группы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встечи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, приема, 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регистрации, учета и размещения</w:t>
                      </w:r>
                    </w:p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Гатина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О.В.</w:t>
                      </w:r>
                    </w:p>
                    <w:p w:rsidR="00DF3A41" w:rsidRP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3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69</w:t>
                      </w:r>
                    </w:p>
                    <w:p w:rsidR="00DF3A41" w:rsidRPr="00C24703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247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953</w:t>
                      </w:r>
                      <w:r w:rsidRPr="00C247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-9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</w:t>
                      </w:r>
                      <w:r w:rsidRPr="00C2470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41-91</w:t>
                      </w:r>
                    </w:p>
                    <w:p w:rsidR="00DF3A41" w:rsidRPr="00D91D67" w:rsidRDefault="00DF3A41" w:rsidP="000713D6">
                      <w:pPr>
                        <w:jc w:val="center"/>
                        <w:rPr>
                          <w:rFonts w:cs="Times New Roman"/>
                          <w:b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3155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B59B64" wp14:editId="3A171270">
                <wp:simplePos x="0" y="0"/>
                <wp:positionH relativeFrom="column">
                  <wp:posOffset>4555490</wp:posOffset>
                </wp:positionH>
                <wp:positionV relativeFrom="paragraph">
                  <wp:posOffset>121920</wp:posOffset>
                </wp:positionV>
                <wp:extent cx="303530" cy="9525"/>
                <wp:effectExtent l="9525" t="45085" r="20320" b="59690"/>
                <wp:wrapNone/>
                <wp:docPr id="1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5BFF1" id="AutoShape 145" o:spid="_x0000_s1026" type="#_x0000_t32" style="position:absolute;margin-left:358.7pt;margin-top:9.6pt;width:23.9pt;height: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D2AF6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2B14A0" wp14:editId="69C311F8">
                <wp:simplePos x="0" y="0"/>
                <wp:positionH relativeFrom="column">
                  <wp:posOffset>1501775</wp:posOffset>
                </wp:positionH>
                <wp:positionV relativeFrom="paragraph">
                  <wp:posOffset>101600</wp:posOffset>
                </wp:positionV>
                <wp:extent cx="276225" cy="0"/>
                <wp:effectExtent l="19050" t="59055" r="9525" b="55245"/>
                <wp:wrapNone/>
                <wp:docPr id="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06D175" id="AutoShape 130" o:spid="_x0000_s1026" type="#_x0000_t32" style="position:absolute;margin-left:118.25pt;margin-top:8pt;width:21.7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0713D6" w:rsidRPr="000713D6" w:rsidRDefault="00B23155" w:rsidP="000713D6">
      <w:pPr>
        <w:tabs>
          <w:tab w:val="left" w:pos="2790"/>
        </w:tabs>
        <w:ind w:left="-709" w:right="-567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953ABF" wp14:editId="26FBA18E">
                <wp:simplePos x="0" y="0"/>
                <wp:positionH relativeFrom="column">
                  <wp:posOffset>3815715</wp:posOffset>
                </wp:positionH>
                <wp:positionV relativeFrom="paragraph">
                  <wp:posOffset>49530</wp:posOffset>
                </wp:positionV>
                <wp:extent cx="409575" cy="0"/>
                <wp:effectExtent l="22225" t="60325" r="6350" b="53975"/>
                <wp:wrapNone/>
                <wp:docPr id="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9530D9" id="AutoShape 134" o:spid="_x0000_s1026" type="#_x0000_t32" style="position:absolute;margin-left:300.45pt;margin-top:3.9pt;width:32.25pt;height:0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">
                <v:stroke endarrow="block"/>
              </v:shape>
            </w:pict>
          </mc:Fallback>
        </mc:AlternateContent>
      </w: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713D6" w:rsidP="000713D6">
      <w:pPr>
        <w:tabs>
          <w:tab w:val="left" w:pos="2790"/>
        </w:tabs>
        <w:ind w:left="-709" w:right="-567"/>
        <w:rPr>
          <w:lang w:val="ru-RU"/>
        </w:rPr>
      </w:pPr>
    </w:p>
    <w:p w:rsidR="000713D6" w:rsidRPr="000713D6" w:rsidRDefault="000713D6" w:rsidP="000713D6">
      <w:pPr>
        <w:tabs>
          <w:tab w:val="left" w:pos="2790"/>
        </w:tabs>
        <w:rPr>
          <w:lang w:val="ru-RU"/>
        </w:rPr>
      </w:pPr>
    </w:p>
    <w:p w:rsidR="000713D6" w:rsidRPr="000713D6" w:rsidRDefault="00B23155" w:rsidP="000713D6">
      <w:pPr>
        <w:tabs>
          <w:tab w:val="left" w:pos="2790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719B48" wp14:editId="075ED2B4">
                <wp:simplePos x="0" y="0"/>
                <wp:positionH relativeFrom="column">
                  <wp:posOffset>2530475</wp:posOffset>
                </wp:positionH>
                <wp:positionV relativeFrom="paragraph">
                  <wp:posOffset>135255</wp:posOffset>
                </wp:positionV>
                <wp:extent cx="1362075" cy="877570"/>
                <wp:effectExtent l="13335" t="6985" r="5715" b="10795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Стол справок</w:t>
                            </w:r>
                          </w:p>
                          <w:p w:rsid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Вдовина Н.И.</w:t>
                            </w:r>
                          </w:p>
                          <w:p w:rsidR="00DF3A41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21-2-19</w:t>
                            </w:r>
                          </w:p>
                          <w:p w:rsidR="00DF3A41" w:rsidRPr="004F4EDE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8-913-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868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49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73" style="position:absolute;margin-left:199.25pt;margin-top:10.65pt;width:107.25pt;height:69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Стол справок</w:t>
                      </w:r>
                    </w:p>
                    <w:p w:rsid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Вдовина Н.И.</w:t>
                      </w:r>
                    </w:p>
                    <w:p w:rsidR="00DF3A41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21-2-19</w:t>
                      </w:r>
                    </w:p>
                    <w:p w:rsidR="00DF3A41" w:rsidRPr="004F4EDE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8-913-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868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49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C60A0C" wp14:editId="577C5336">
                <wp:simplePos x="0" y="0"/>
                <wp:positionH relativeFrom="column">
                  <wp:posOffset>4811395</wp:posOffset>
                </wp:positionH>
                <wp:positionV relativeFrom="paragraph">
                  <wp:posOffset>85090</wp:posOffset>
                </wp:positionV>
                <wp:extent cx="1666875" cy="876300"/>
                <wp:effectExtent l="8255" t="13970" r="10795" b="508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A41" w:rsidRPr="00E87F5D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Комната матери и ребенка</w:t>
                            </w:r>
                          </w:p>
                          <w:p w:rsidR="00DF3A41" w:rsidRPr="00E87F5D" w:rsidRDefault="00EC1569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Безгинова</w:t>
                            </w:r>
                            <w:proofErr w:type="spellEnd"/>
                            <w:r w:rsidR="00DF3A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А</w:t>
                            </w:r>
                            <w:r w:rsidR="00DF3A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.В.</w:t>
                            </w:r>
                          </w:p>
                          <w:p w:rsidR="00DF3A41" w:rsidRPr="009C3A9B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1-3-69</w:t>
                            </w:r>
                          </w:p>
                          <w:p w:rsidR="00DF3A41" w:rsidRPr="004F4EDE" w:rsidRDefault="00DF3A41" w:rsidP="0007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923</w:t>
                            </w:r>
                            <w:r w:rsidRPr="00E87F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432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-</w:t>
                            </w:r>
                            <w:r w:rsidR="00EC15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74" style="position:absolute;margin-left:378.85pt;margin-top:6.7pt;width:131.25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">
                <v:textbox>
                  <w:txbxContent>
                    <w:p w:rsidR="00DF3A41" w:rsidRPr="00E87F5D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Комната матери и ребенка</w:t>
                      </w:r>
                    </w:p>
                    <w:p w:rsidR="00DF3A41" w:rsidRPr="00E87F5D" w:rsidRDefault="00EC1569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Безгинова</w:t>
                      </w:r>
                      <w:proofErr w:type="spellEnd"/>
                      <w:r w:rsidR="00DF3A4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А</w:t>
                      </w:r>
                      <w:r w:rsidR="00DF3A4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.В.</w:t>
                      </w:r>
                    </w:p>
                    <w:p w:rsidR="00DF3A41" w:rsidRPr="009C3A9B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1-3-69</w:t>
                      </w:r>
                    </w:p>
                    <w:p w:rsidR="00DF3A41" w:rsidRPr="004F4EDE" w:rsidRDefault="00DF3A41" w:rsidP="000713D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923</w:t>
                      </w:r>
                      <w:r w:rsidRPr="00E87F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432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26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-</w:t>
                      </w:r>
                      <w:r w:rsidR="00EC156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90</w:t>
                      </w:r>
                    </w:p>
                  </w:txbxContent>
                </v:textbox>
              </v:rect>
            </w:pict>
          </mc:Fallback>
        </mc:AlternateContent>
      </w:r>
    </w:p>
    <w:p w:rsidR="000713D6" w:rsidRPr="000713D6" w:rsidRDefault="000713D6" w:rsidP="000713D6">
      <w:pPr>
        <w:tabs>
          <w:tab w:val="left" w:pos="2790"/>
        </w:tabs>
        <w:rPr>
          <w:lang w:val="ru-RU"/>
        </w:rPr>
      </w:pPr>
    </w:p>
    <w:p w:rsidR="000713D6" w:rsidRPr="000713D6" w:rsidRDefault="00B23155" w:rsidP="000713D6">
      <w:pPr>
        <w:tabs>
          <w:tab w:val="left" w:pos="2790"/>
        </w:tabs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7912B30" wp14:editId="7732B1D7">
                <wp:simplePos x="0" y="0"/>
                <wp:positionH relativeFrom="column">
                  <wp:posOffset>3892550</wp:posOffset>
                </wp:positionH>
                <wp:positionV relativeFrom="paragraph">
                  <wp:posOffset>132715</wp:posOffset>
                </wp:positionV>
                <wp:extent cx="333375" cy="0"/>
                <wp:effectExtent l="22860" t="59690" r="5715" b="54610"/>
                <wp:wrapNone/>
                <wp:docPr id="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6B1ED8" id="AutoShape 132" o:spid="_x0000_s1026" type="#_x0000_t32" style="position:absolute;margin-left:306.5pt;margin-top:10.45pt;width:26.25pt;height:0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nMOwIAAGg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EDD8A66" wp14:editId="441370A7">
                <wp:simplePos x="0" y="0"/>
                <wp:positionH relativeFrom="column">
                  <wp:posOffset>4225290</wp:posOffset>
                </wp:positionH>
                <wp:positionV relativeFrom="paragraph">
                  <wp:posOffset>132715</wp:posOffset>
                </wp:positionV>
                <wp:extent cx="585470" cy="635"/>
                <wp:effectExtent l="12700" t="59690" r="20955" b="53975"/>
                <wp:wrapNone/>
                <wp:docPr id="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1251A2" id="AutoShape 133" o:spid="_x0000_s1026" type="#_x0000_t32" style="position:absolute;margin-left:332.7pt;margin-top:10.45pt;width:46.1pt;height: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s8NwIAAGA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0713D6" w:rsidRPr="000713D6" w:rsidRDefault="000713D6" w:rsidP="000713D6">
      <w:pPr>
        <w:tabs>
          <w:tab w:val="left" w:pos="2790"/>
        </w:tabs>
        <w:rPr>
          <w:lang w:val="ru-RU"/>
        </w:rPr>
      </w:pPr>
    </w:p>
    <w:p w:rsidR="000713D6" w:rsidRPr="000713D6" w:rsidRDefault="000713D6" w:rsidP="000713D6">
      <w:pPr>
        <w:tabs>
          <w:tab w:val="left" w:pos="2790"/>
        </w:tabs>
        <w:rPr>
          <w:lang w:val="ru-RU"/>
        </w:rPr>
      </w:pPr>
    </w:p>
    <w:p w:rsidR="000713D6" w:rsidRDefault="000713D6" w:rsidP="000713D6">
      <w:pPr>
        <w:jc w:val="center"/>
        <w:rPr>
          <w:lang w:val="ru-RU"/>
        </w:rPr>
      </w:pPr>
    </w:p>
    <w:p w:rsidR="000713D6" w:rsidRDefault="000713D6" w:rsidP="000713D6">
      <w:pPr>
        <w:jc w:val="center"/>
        <w:rPr>
          <w:lang w:val="ru-RU"/>
        </w:rPr>
      </w:pPr>
    </w:p>
    <w:p w:rsidR="000713D6" w:rsidRDefault="000713D6" w:rsidP="000713D6">
      <w:pPr>
        <w:jc w:val="center"/>
        <w:rPr>
          <w:lang w:val="ru-RU"/>
        </w:rPr>
      </w:pPr>
    </w:p>
    <w:p w:rsidR="000713D6" w:rsidRDefault="000713D6" w:rsidP="000713D6">
      <w:pPr>
        <w:jc w:val="center"/>
        <w:rPr>
          <w:lang w:val="ru-RU"/>
        </w:rPr>
      </w:pPr>
    </w:p>
    <w:p w:rsidR="000D4652" w:rsidRDefault="000D4652" w:rsidP="000713D6">
      <w:pPr>
        <w:jc w:val="center"/>
        <w:rPr>
          <w:lang w:val="ru-RU"/>
        </w:rPr>
      </w:pPr>
    </w:p>
    <w:p w:rsidR="00C97563" w:rsidRPr="00E87F5D" w:rsidRDefault="004F4EDE" w:rsidP="00C97563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7</w:t>
      </w:r>
    </w:p>
    <w:p w:rsidR="00C97563" w:rsidRPr="00E87F5D" w:rsidRDefault="00C97563" w:rsidP="00C97563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C97563" w:rsidRPr="00E87F5D" w:rsidRDefault="00C97563" w:rsidP="00C97563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C97563" w:rsidRPr="00E87F5D" w:rsidRDefault="00C97563" w:rsidP="00C97563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C97563" w:rsidRPr="00F577EF" w:rsidRDefault="00C97563" w:rsidP="00C97563">
      <w:pPr>
        <w:jc w:val="right"/>
        <w:rPr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C97563" w:rsidRPr="00F577EF" w:rsidRDefault="00C97563" w:rsidP="00C97563">
      <w:pPr>
        <w:jc w:val="both"/>
        <w:rPr>
          <w:lang w:val="ru-RU"/>
        </w:rPr>
      </w:pPr>
    </w:p>
    <w:p w:rsidR="00C97563" w:rsidRPr="00E87F5D" w:rsidRDefault="00472A05" w:rsidP="00472A05">
      <w:pPr>
        <w:spacing w:line="259" w:lineRule="auto"/>
        <w:ind w:right="1165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lang w:val="ru-RU"/>
        </w:rPr>
        <w:t xml:space="preserve">                 </w:t>
      </w:r>
      <w:r w:rsidR="00C97563" w:rsidRPr="00E87F5D">
        <w:rPr>
          <w:rFonts w:ascii="Arial" w:hAnsi="Arial" w:cs="Arial"/>
          <w:b/>
          <w:lang w:val="ru-RU"/>
        </w:rPr>
        <w:t xml:space="preserve">Журнал регистрации эвакуируемого населения в пункте </w:t>
      </w:r>
      <w:r w:rsidR="00E04DBF" w:rsidRPr="00E87F5D">
        <w:rPr>
          <w:rFonts w:ascii="Arial" w:hAnsi="Arial" w:cs="Arial"/>
          <w:b/>
          <w:lang w:val="ru-RU"/>
        </w:rPr>
        <w:t xml:space="preserve">  </w:t>
      </w:r>
      <w:r w:rsidR="00C97563" w:rsidRPr="00E87F5D">
        <w:rPr>
          <w:rFonts w:ascii="Arial" w:hAnsi="Arial" w:cs="Arial"/>
          <w:b/>
          <w:lang w:val="ru-RU"/>
        </w:rPr>
        <w:t>временного размещения</w:t>
      </w:r>
    </w:p>
    <w:tbl>
      <w:tblPr>
        <w:tblStyle w:val="TableGrid"/>
        <w:tblW w:w="10132" w:type="dxa"/>
        <w:tblInd w:w="148" w:type="dxa"/>
        <w:tblCellMar>
          <w:top w:w="39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641"/>
        <w:gridCol w:w="1949"/>
        <w:gridCol w:w="1112"/>
        <w:gridCol w:w="1416"/>
        <w:gridCol w:w="1067"/>
        <w:gridCol w:w="1289"/>
        <w:gridCol w:w="1063"/>
        <w:gridCol w:w="1595"/>
      </w:tblGrid>
      <w:tr w:rsidR="003B717F" w:rsidRPr="00C97563" w:rsidTr="000D4652">
        <w:trPr>
          <w:trHeight w:val="554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563" w:rsidRPr="00E87F5D" w:rsidRDefault="00C97563" w:rsidP="00C97563">
            <w:pPr>
              <w:spacing w:line="259" w:lineRule="auto"/>
              <w:ind w:left="12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Ф.И.О.</w:t>
            </w:r>
          </w:p>
          <w:p w:rsidR="00C97563" w:rsidRPr="00E87F5D" w:rsidRDefault="00C97563" w:rsidP="00C97563">
            <w:pPr>
              <w:spacing w:line="259" w:lineRule="auto"/>
              <w:ind w:left="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эвакуируемого</w:t>
            </w:r>
            <w:proofErr w:type="spellEnd"/>
          </w:p>
        </w:tc>
        <w:tc>
          <w:tcPr>
            <w:tcW w:w="11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563" w:rsidRPr="00E87F5D" w:rsidRDefault="00C97563" w:rsidP="00C97563">
            <w:pPr>
              <w:spacing w:line="259" w:lineRule="auto"/>
              <w:ind w:left="1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Возраст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563" w:rsidRPr="00E87F5D" w:rsidRDefault="00C97563" w:rsidP="00C97563">
            <w:pPr>
              <w:spacing w:line="259" w:lineRule="auto"/>
              <w:ind w:left="14" w:hanging="14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Домашний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10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563" w:rsidRPr="00E87F5D" w:rsidRDefault="00C97563" w:rsidP="00C97563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Место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работы</w:t>
            </w:r>
            <w:proofErr w:type="spellEnd"/>
          </w:p>
        </w:tc>
        <w:tc>
          <w:tcPr>
            <w:tcW w:w="2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C97563">
            <w:pPr>
              <w:spacing w:line="259" w:lineRule="auto"/>
              <w:ind w:left="7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Время</w:t>
            </w:r>
            <w:proofErr w:type="spellEnd"/>
            <w:r w:rsidRPr="00E87F5D">
              <w:rPr>
                <w:rFonts w:ascii="Arial" w:hAnsi="Arial" w:cs="Arial"/>
              </w:rPr>
              <w:t xml:space="preserve">, </w:t>
            </w:r>
            <w:proofErr w:type="spellStart"/>
            <w:r w:rsidRPr="00E87F5D">
              <w:rPr>
                <w:rFonts w:ascii="Arial" w:hAnsi="Arial" w:cs="Arial"/>
              </w:rPr>
              <w:t>час</w:t>
            </w:r>
            <w:proofErr w:type="spellEnd"/>
            <w:r w:rsidRPr="00E87F5D">
              <w:rPr>
                <w:rFonts w:ascii="Arial" w:hAnsi="Arial" w:cs="Arial"/>
              </w:rPr>
              <w:t>.</w:t>
            </w:r>
            <w:proofErr w:type="gramStart"/>
            <w:r w:rsidRPr="00E87F5D">
              <w:rPr>
                <w:rFonts w:ascii="Arial" w:hAnsi="Arial" w:cs="Arial"/>
              </w:rPr>
              <w:t>,</w:t>
            </w:r>
            <w:proofErr w:type="spellStart"/>
            <w:r w:rsidRPr="00E87F5D">
              <w:rPr>
                <w:rFonts w:ascii="Arial" w:hAnsi="Arial" w:cs="Arial"/>
              </w:rPr>
              <w:t>мин</w:t>
            </w:r>
            <w:proofErr w:type="spellEnd"/>
            <w:proofErr w:type="gramEnd"/>
            <w:r w:rsidRPr="00E87F5D">
              <w:rPr>
                <w:rFonts w:ascii="Arial" w:hAnsi="Arial" w:cs="Arial"/>
              </w:rPr>
              <w:t>.</w:t>
            </w:r>
          </w:p>
        </w:tc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7563" w:rsidRPr="00E87F5D" w:rsidRDefault="00C97563" w:rsidP="00C97563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Примечание</w:t>
            </w:r>
            <w:proofErr w:type="spellEnd"/>
          </w:p>
        </w:tc>
      </w:tr>
      <w:tr w:rsidR="003B717F" w:rsidRPr="00C97563" w:rsidTr="000D4652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п</w:t>
            </w:r>
            <w:r w:rsidRPr="00E87F5D">
              <w:rPr>
                <w:rFonts w:ascii="Arial" w:hAnsi="Arial" w:cs="Arial"/>
                <w:lang w:val="ru-RU"/>
              </w:rPr>
              <w:t>р</w:t>
            </w:r>
            <w:proofErr w:type="spellStart"/>
            <w:r w:rsidR="003B717F" w:rsidRPr="00E87F5D">
              <w:rPr>
                <w:rFonts w:ascii="Arial" w:hAnsi="Arial" w:cs="Arial"/>
              </w:rPr>
              <w:t>иб</w:t>
            </w:r>
            <w:r w:rsidR="003B717F" w:rsidRPr="00E87F5D">
              <w:rPr>
                <w:rFonts w:ascii="Arial" w:hAnsi="Arial" w:cs="Arial"/>
                <w:lang w:val="ru-RU"/>
              </w:rPr>
              <w:t>ытие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3B717F" w:rsidP="003B717F">
            <w:pPr>
              <w:spacing w:line="259" w:lineRule="auto"/>
              <w:ind w:left="10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у</w:t>
            </w:r>
            <w:proofErr w:type="spellStart"/>
            <w:r w:rsidR="00C97563" w:rsidRPr="00E87F5D">
              <w:rPr>
                <w:rFonts w:ascii="Arial" w:hAnsi="Arial" w:cs="Arial"/>
              </w:rPr>
              <w:t>быт</w:t>
            </w:r>
            <w:r w:rsidRPr="00E87F5D">
              <w:rPr>
                <w:rFonts w:ascii="Arial" w:hAnsi="Arial" w:cs="Arial"/>
                <w:lang w:val="ru-RU"/>
              </w:rPr>
              <w:t>ие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 xml:space="preserve">  </w:t>
            </w:r>
          </w:p>
        </w:tc>
        <w:tc>
          <w:tcPr>
            <w:tcW w:w="159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3B717F" w:rsidRPr="00C97563" w:rsidTr="000D4652">
        <w:trPr>
          <w:trHeight w:val="29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7563" w:rsidRPr="00E87F5D" w:rsidRDefault="00C97563" w:rsidP="00652B29">
            <w:pPr>
              <w:spacing w:line="259" w:lineRule="auto"/>
              <w:ind w:left="7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14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з.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14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4.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5.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22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6.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7.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1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97563" w:rsidRPr="00E87F5D" w:rsidRDefault="00C97563" w:rsidP="00652B29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8.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4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29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9.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10.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11.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12.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5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0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13.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3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 14.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0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15.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2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16.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17.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18.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58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19.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20.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36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21.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88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22.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9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0D4652">
            <w:pPr>
              <w:spacing w:line="259" w:lineRule="auto"/>
              <w:ind w:left="43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2</w:t>
            </w:r>
            <w:r w:rsidR="000D4652">
              <w:rPr>
                <w:rFonts w:ascii="Arial" w:hAnsi="Arial" w:cs="Arial"/>
                <w:lang w:val="ru-RU"/>
              </w:rPr>
              <w:t>3</w:t>
            </w:r>
            <w:r w:rsidRPr="00E87F5D">
              <w:rPr>
                <w:rFonts w:ascii="Arial" w:hAnsi="Arial" w:cs="Arial"/>
              </w:rPr>
              <w:t>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B717F" w:rsidRPr="00C97563" w:rsidTr="000D4652">
        <w:trPr>
          <w:trHeight w:val="29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C97563">
            <w:pPr>
              <w:spacing w:line="259" w:lineRule="auto"/>
              <w:ind w:left="48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итого</w:t>
            </w:r>
            <w:proofErr w:type="spellEnd"/>
            <w:r w:rsidRPr="00E87F5D">
              <w:rPr>
                <w:rFonts w:ascii="Arial" w:hAnsi="Arial" w:cs="Arial"/>
              </w:rPr>
              <w:t>: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E87F5D" w:rsidRDefault="00C97563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563" w:rsidRPr="00C97563" w:rsidRDefault="00C97563" w:rsidP="00652B2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0174E" w:rsidRPr="00C97563" w:rsidRDefault="00C97563" w:rsidP="00A676C7">
      <w:pPr>
        <w:jc w:val="center"/>
        <w:rPr>
          <w:rFonts w:cs="Times New Roman"/>
          <w:lang w:val="ru-RU"/>
        </w:rPr>
      </w:pPr>
      <w:r w:rsidRPr="00C97563">
        <w:rPr>
          <w:rFonts w:cs="Times New Roman"/>
          <w:noProof/>
          <w:lang w:val="ru-RU" w:eastAsia="ru-RU" w:bidi="ar-SA"/>
        </w:rPr>
        <w:drawing>
          <wp:inline distT="0" distB="0" distL="0" distR="0" wp14:anchorId="38D58B6A" wp14:editId="735225B1">
            <wp:extent cx="4566" cy="9131"/>
            <wp:effectExtent l="0" t="0" r="0" b="0"/>
            <wp:docPr id="48006" name="Picture 48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06" name="Picture 4800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566" cy="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0D3" w:rsidRDefault="006670D3" w:rsidP="006670D3">
      <w:pPr>
        <w:rPr>
          <w:rFonts w:cs="Times New Roman"/>
          <w:lang w:val="ru-RU"/>
        </w:rPr>
      </w:pPr>
    </w:p>
    <w:p w:rsidR="00EF0E06" w:rsidRPr="00E87F5D" w:rsidRDefault="004F4EDE" w:rsidP="006670D3">
      <w:pPr>
        <w:jc w:val="right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Приложение № 8</w:t>
      </w:r>
    </w:p>
    <w:p w:rsidR="00EF0E06" w:rsidRPr="00E87F5D" w:rsidRDefault="00EF0E06" w:rsidP="00EF0E0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Положению  по организации работы пунктов</w:t>
      </w:r>
    </w:p>
    <w:p w:rsidR="00EF0E06" w:rsidRPr="00E87F5D" w:rsidRDefault="00EF0E06" w:rsidP="00EF0E0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временного размещения населения, пострадавшего</w:t>
      </w:r>
    </w:p>
    <w:p w:rsidR="00EF0E06" w:rsidRPr="00E87F5D" w:rsidRDefault="00EF0E06" w:rsidP="00EF0E0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в чрезвычайных ситуациях на территории   </w:t>
      </w:r>
    </w:p>
    <w:p w:rsidR="00EF0E06" w:rsidRPr="00E87F5D" w:rsidRDefault="00EF0E06" w:rsidP="00EF0E06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Молчановского сельского поселения                                                                                                                                                                                 </w:t>
      </w:r>
    </w:p>
    <w:p w:rsidR="00EF0E06" w:rsidRPr="00E87F5D" w:rsidRDefault="00EF0E06" w:rsidP="00EF0E0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EF0E06" w:rsidRPr="00E87F5D" w:rsidRDefault="00EF0E06" w:rsidP="00EF0E06">
      <w:pPr>
        <w:ind w:right="139"/>
        <w:jc w:val="center"/>
        <w:rPr>
          <w:rFonts w:ascii="Arial" w:hAnsi="Arial" w:cs="Arial"/>
          <w:b/>
          <w:lang w:val="ru-RU"/>
        </w:rPr>
      </w:pPr>
      <w:r w:rsidRPr="00E87F5D">
        <w:rPr>
          <w:rFonts w:ascii="Arial" w:hAnsi="Arial" w:cs="Arial"/>
          <w:lang w:val="ru-RU"/>
        </w:rPr>
        <w:t xml:space="preserve">      </w:t>
      </w:r>
      <w:r w:rsidRPr="00E87F5D">
        <w:rPr>
          <w:rFonts w:ascii="Arial" w:hAnsi="Arial" w:cs="Arial"/>
          <w:b/>
          <w:lang w:val="ru-RU"/>
        </w:rPr>
        <w:t xml:space="preserve"> Журнал полученных и отданных распоряжений, донесений и докладов пункта временного размещения</w:t>
      </w:r>
    </w:p>
    <w:tbl>
      <w:tblPr>
        <w:tblStyle w:val="TableGrid"/>
        <w:tblW w:w="10194" w:type="dxa"/>
        <w:tblInd w:w="93" w:type="dxa"/>
        <w:tblLook w:val="04A0" w:firstRow="1" w:lastRow="0" w:firstColumn="1" w:lastColumn="0" w:noHBand="0" w:noVBand="1"/>
      </w:tblPr>
      <w:tblGrid>
        <w:gridCol w:w="29"/>
        <w:gridCol w:w="10165"/>
      </w:tblGrid>
      <w:tr w:rsidR="00EF0E06" w:rsidTr="00457F18">
        <w:trPr>
          <w:trHeight w:val="9497"/>
        </w:trPr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:rsidR="00EF0E06" w:rsidRDefault="00EF0E06" w:rsidP="00652B29">
            <w:pPr>
              <w:spacing w:line="259" w:lineRule="auto"/>
            </w:pPr>
            <w:r>
              <w:rPr>
                <w:noProof/>
                <w:lang w:val="ru-RU" w:eastAsia="ru-RU" w:bidi="ar-SA"/>
              </w:rPr>
              <w:drawing>
                <wp:inline distT="0" distB="0" distL="0" distR="0" wp14:anchorId="317CDC61" wp14:editId="1E1F506E">
                  <wp:extent cx="4565" cy="36523"/>
                  <wp:effectExtent l="0" t="0" r="0" b="0"/>
                  <wp:docPr id="48008" name="Picture 4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08" name="Picture 48008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" cy="36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5" w:type="dxa"/>
            <w:tcBorders>
              <w:top w:val="nil"/>
              <w:left w:val="nil"/>
              <w:bottom w:val="nil"/>
              <w:right w:val="nil"/>
            </w:tcBorders>
          </w:tcPr>
          <w:p w:rsidR="00EF0E06" w:rsidRPr="00E87F5D" w:rsidRDefault="00EF0E06" w:rsidP="00652B29">
            <w:pPr>
              <w:spacing w:line="259" w:lineRule="auto"/>
              <w:ind w:left="-791" w:right="10949"/>
              <w:rPr>
                <w:rFonts w:ascii="Arial" w:hAnsi="Arial" w:cs="Arial"/>
              </w:rPr>
            </w:pPr>
          </w:p>
          <w:tbl>
            <w:tblPr>
              <w:tblStyle w:val="TableGrid"/>
              <w:tblW w:w="10130" w:type="dxa"/>
              <w:tblInd w:w="29" w:type="dxa"/>
              <w:tblCellMar>
                <w:top w:w="46" w:type="dxa"/>
                <w:left w:w="7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823"/>
              <w:gridCol w:w="1873"/>
              <w:gridCol w:w="1499"/>
              <w:gridCol w:w="1840"/>
              <w:gridCol w:w="1599"/>
            </w:tblGrid>
            <w:tr w:rsidR="00EF0E06" w:rsidRPr="00E87F5D" w:rsidTr="000D4652">
              <w:trPr>
                <w:trHeight w:val="1690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0E06" w:rsidRPr="00E87F5D" w:rsidRDefault="00EF0E06" w:rsidP="00EF0E06">
                  <w:pPr>
                    <w:spacing w:line="259" w:lineRule="auto"/>
                    <w:ind w:left="-91" w:right="-140" w:hanging="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0E06" w:rsidRPr="00E87F5D" w:rsidRDefault="00EF0E06" w:rsidP="00EF0E06">
                  <w:pPr>
                    <w:spacing w:line="259" w:lineRule="auto"/>
                    <w:ind w:left="3" w:hanging="5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0E06" w:rsidRPr="00E87F5D" w:rsidRDefault="00EF0E06" w:rsidP="00EF0E06">
                  <w:pPr>
                    <w:spacing w:after="13" w:line="242" w:lineRule="auto"/>
                    <w:ind w:left="14"/>
                    <w:jc w:val="center"/>
                    <w:rPr>
                      <w:rFonts w:ascii="Arial" w:hAnsi="Arial" w:cs="Arial"/>
                      <w:lang w:val="ru-RU"/>
                    </w:rPr>
                  </w:pPr>
                  <w:proofErr w:type="gramStart"/>
                  <w:r w:rsidRPr="00E87F5D">
                    <w:rPr>
                      <w:rFonts w:ascii="Arial" w:hAnsi="Arial" w:cs="Arial"/>
                      <w:lang w:val="ru-RU"/>
                    </w:rPr>
                    <w:t>Краткое содержание (Ф.И.О., объект,</w:t>
                  </w:r>
                  <w:proofErr w:type="gramEnd"/>
                </w:p>
                <w:p w:rsidR="00EF0E06" w:rsidRPr="00E87F5D" w:rsidRDefault="00EF0E06" w:rsidP="00EF0E06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</w:rPr>
                  </w:pPr>
                  <w:r w:rsidRPr="00E87F5D">
                    <w:rPr>
                      <w:rFonts w:ascii="Arial" w:hAnsi="Arial" w:cs="Arial"/>
                    </w:rPr>
                    <w:t xml:space="preserve">№ </w:t>
                  </w:r>
                  <w:proofErr w:type="spellStart"/>
                  <w:r w:rsidRPr="00E87F5D">
                    <w:rPr>
                      <w:rFonts w:ascii="Arial" w:hAnsi="Arial" w:cs="Arial"/>
                    </w:rPr>
                    <w:t>телефона</w:t>
                  </w:r>
                  <w:proofErr w:type="spellEnd"/>
                  <w:r w:rsidRPr="00E87F5D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0E06" w:rsidRPr="00E87F5D" w:rsidRDefault="00EF0E06" w:rsidP="00EF0E06">
                  <w:pPr>
                    <w:spacing w:line="259" w:lineRule="auto"/>
                    <w:ind w:firstLine="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</w:rPr>
                    <w:t>Кому</w:t>
                  </w:r>
                  <w:proofErr w:type="spellEnd"/>
                  <w:r w:rsidRPr="00E87F5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87F5D">
                    <w:rPr>
                      <w:rFonts w:ascii="Arial" w:hAnsi="Arial" w:cs="Arial"/>
                    </w:rPr>
                    <w:t>доведено</w:t>
                  </w:r>
                  <w:proofErr w:type="spellEnd"/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EF0E06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  <w:lang w:val="ru-RU"/>
                    </w:rPr>
                  </w:pPr>
                  <w:r w:rsidRPr="00E87F5D">
                    <w:rPr>
                      <w:rFonts w:ascii="Arial" w:hAnsi="Arial" w:cs="Arial"/>
                      <w:lang w:val="ru-RU"/>
                    </w:rPr>
                    <w:t xml:space="preserve">Фамилия и роспись </w:t>
                  </w:r>
                  <w:proofErr w:type="gramStart"/>
                  <w:r w:rsidRPr="00E87F5D">
                    <w:rPr>
                      <w:rFonts w:ascii="Arial" w:hAnsi="Arial" w:cs="Arial"/>
                      <w:lang w:val="ru-RU"/>
                    </w:rPr>
                    <w:t>принявшего</w:t>
                  </w:r>
                  <w:proofErr w:type="gramEnd"/>
                  <w:r w:rsidRPr="00E87F5D">
                    <w:rPr>
                      <w:rFonts w:ascii="Arial" w:hAnsi="Arial" w:cs="Arial"/>
                      <w:lang w:val="ru-RU"/>
                    </w:rPr>
                    <w:t xml:space="preserve"> (передавшего) распоряжение донесение</w:t>
                  </w: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EF0E06" w:rsidRPr="00E87F5D" w:rsidRDefault="00EF0E06" w:rsidP="00EF0E06">
                  <w:pPr>
                    <w:spacing w:line="259" w:lineRule="auto"/>
                    <w:ind w:left="7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E87F5D">
                    <w:rPr>
                      <w:rFonts w:ascii="Arial" w:hAnsi="Arial" w:cs="Arial"/>
                    </w:rPr>
                    <w:t>Примечание</w:t>
                  </w:r>
                  <w:proofErr w:type="spellEnd"/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0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9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0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5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2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88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F0E06" w:rsidRPr="00E87F5D" w:rsidTr="000D4652">
              <w:trPr>
                <w:trHeight w:val="290"/>
              </w:trPr>
              <w:tc>
                <w:tcPr>
                  <w:tcW w:w="149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F0E06" w:rsidRPr="00E87F5D" w:rsidRDefault="00EF0E06" w:rsidP="00652B2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EF0E06" w:rsidRPr="00E87F5D" w:rsidRDefault="00EF0E06" w:rsidP="00652B2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E87F5D" w:rsidRDefault="00E87F5D" w:rsidP="00457F18">
      <w:pPr>
        <w:jc w:val="right"/>
        <w:rPr>
          <w:sz w:val="20"/>
          <w:szCs w:val="20"/>
          <w:lang w:val="ru-RU"/>
        </w:rPr>
      </w:pPr>
    </w:p>
    <w:p w:rsidR="00BA0141" w:rsidRDefault="00BA0141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BA0141" w:rsidRDefault="00BA0141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D4652" w:rsidRDefault="000D4652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0D4652" w:rsidRDefault="000D4652" w:rsidP="00457F18">
      <w:pPr>
        <w:jc w:val="right"/>
        <w:rPr>
          <w:rFonts w:ascii="Arial" w:hAnsi="Arial" w:cs="Arial"/>
          <w:sz w:val="16"/>
          <w:szCs w:val="16"/>
          <w:lang w:val="ru-RU"/>
        </w:rPr>
      </w:pPr>
    </w:p>
    <w:p w:rsidR="00457F18" w:rsidRPr="00E87F5D" w:rsidRDefault="00457F1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>Приложение № 2</w:t>
      </w:r>
    </w:p>
    <w:p w:rsidR="00457F18" w:rsidRPr="00E87F5D" w:rsidRDefault="00457F1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          к постановлению Администрации Молчановского сельского  поселения   </w:t>
      </w:r>
    </w:p>
    <w:p w:rsidR="00457F18" w:rsidRPr="00E87F5D" w:rsidRDefault="00457F18" w:rsidP="00457F18">
      <w:pPr>
        <w:jc w:val="right"/>
        <w:rPr>
          <w:rFonts w:ascii="Arial" w:hAnsi="Arial" w:cs="Arial"/>
          <w:sz w:val="16"/>
          <w:szCs w:val="16"/>
          <w:lang w:val="ru-RU"/>
        </w:rPr>
      </w:pP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   </w:t>
      </w:r>
      <w:r w:rsidR="00060012">
        <w:rPr>
          <w:rFonts w:ascii="Arial" w:hAnsi="Arial" w:cs="Arial"/>
          <w:sz w:val="16"/>
          <w:szCs w:val="16"/>
          <w:lang w:val="ru-RU"/>
        </w:rPr>
        <w:t xml:space="preserve">          </w:t>
      </w:r>
      <w:r w:rsidR="00A21768">
        <w:rPr>
          <w:rFonts w:ascii="Arial" w:hAnsi="Arial" w:cs="Arial"/>
          <w:sz w:val="16"/>
          <w:szCs w:val="16"/>
          <w:lang w:val="ru-RU"/>
        </w:rPr>
        <w:t xml:space="preserve">от «_11_» _апреля_2024 </w:t>
      </w:r>
      <w:r w:rsidR="00A21768" w:rsidRPr="001B63F5">
        <w:rPr>
          <w:rFonts w:ascii="Arial" w:hAnsi="Arial" w:cs="Arial"/>
          <w:sz w:val="16"/>
          <w:szCs w:val="16"/>
          <w:lang w:val="ru-RU"/>
        </w:rPr>
        <w:t>г</w:t>
      </w:r>
      <w:r w:rsidR="00A21768">
        <w:rPr>
          <w:rFonts w:ascii="Arial" w:hAnsi="Arial" w:cs="Arial"/>
          <w:sz w:val="16"/>
          <w:szCs w:val="16"/>
          <w:lang w:val="ru-RU"/>
        </w:rPr>
        <w:t>ода</w:t>
      </w:r>
      <w:r w:rsidR="00A21768" w:rsidRPr="001B63F5">
        <w:rPr>
          <w:rFonts w:ascii="Arial" w:hAnsi="Arial" w:cs="Arial"/>
          <w:sz w:val="16"/>
          <w:szCs w:val="16"/>
          <w:lang w:val="ru-RU"/>
        </w:rPr>
        <w:t xml:space="preserve"> № _</w:t>
      </w:r>
      <w:r w:rsidR="00A21768">
        <w:rPr>
          <w:rFonts w:ascii="Arial" w:hAnsi="Arial" w:cs="Arial"/>
          <w:sz w:val="16"/>
          <w:szCs w:val="16"/>
          <w:lang w:val="ru-RU"/>
        </w:rPr>
        <w:t>88</w:t>
      </w:r>
      <w:r w:rsidR="00A21768" w:rsidRPr="001B63F5">
        <w:rPr>
          <w:rFonts w:ascii="Arial" w:hAnsi="Arial" w:cs="Arial"/>
          <w:sz w:val="16"/>
          <w:szCs w:val="16"/>
          <w:lang w:val="ru-RU"/>
        </w:rPr>
        <w:t>_</w:t>
      </w:r>
      <w:r w:rsidRPr="00E87F5D">
        <w:rPr>
          <w:rFonts w:ascii="Arial" w:hAnsi="Arial" w:cs="Arial"/>
          <w:sz w:val="16"/>
          <w:szCs w:val="16"/>
          <w:lang w:val="ru-RU"/>
        </w:rPr>
        <w:t xml:space="preserve">                                                                                     </w:t>
      </w:r>
    </w:p>
    <w:p w:rsidR="0020174E" w:rsidRDefault="0020174E" w:rsidP="00CB1F04">
      <w:pPr>
        <w:jc w:val="right"/>
        <w:rPr>
          <w:lang w:val="ru-RU"/>
        </w:rPr>
      </w:pPr>
    </w:p>
    <w:p w:rsidR="0020174E" w:rsidRDefault="0020174E" w:rsidP="00CB1F04">
      <w:pPr>
        <w:jc w:val="right"/>
        <w:rPr>
          <w:lang w:val="ru-RU"/>
        </w:rPr>
      </w:pPr>
    </w:p>
    <w:p w:rsidR="0020174E" w:rsidRDefault="0020174E" w:rsidP="00CB1F04">
      <w:pPr>
        <w:jc w:val="right"/>
        <w:rPr>
          <w:lang w:val="ru-RU"/>
        </w:rPr>
      </w:pPr>
    </w:p>
    <w:p w:rsidR="00457F18" w:rsidRPr="00E87F5D" w:rsidRDefault="00457F18" w:rsidP="00457F18">
      <w:pPr>
        <w:spacing w:after="166" w:line="259" w:lineRule="auto"/>
        <w:ind w:left="705" w:right="546" w:firstLine="212"/>
        <w:jc w:val="center"/>
        <w:rPr>
          <w:rFonts w:ascii="Arial" w:hAnsi="Arial" w:cs="Arial"/>
          <w:lang w:val="ru-RU"/>
        </w:rPr>
      </w:pPr>
      <w:r w:rsidRPr="00E87F5D">
        <w:rPr>
          <w:rFonts w:ascii="Arial" w:hAnsi="Arial" w:cs="Arial"/>
          <w:lang w:val="ru-RU"/>
        </w:rPr>
        <w:t xml:space="preserve">Организация (объект), </w:t>
      </w:r>
      <w:proofErr w:type="gramStart"/>
      <w:r w:rsidRPr="00E87F5D">
        <w:rPr>
          <w:rFonts w:ascii="Arial" w:hAnsi="Arial" w:cs="Arial"/>
          <w:lang w:val="ru-RU"/>
        </w:rPr>
        <w:t>рекомендованное</w:t>
      </w:r>
      <w:proofErr w:type="gramEnd"/>
      <w:r w:rsidRPr="00E87F5D">
        <w:rPr>
          <w:rFonts w:ascii="Arial" w:hAnsi="Arial" w:cs="Arial"/>
          <w:lang w:val="ru-RU"/>
        </w:rPr>
        <w:t xml:space="preserve"> для создания пункта временного размещения </w:t>
      </w:r>
      <w:r w:rsidRPr="00E87F5D">
        <w:rPr>
          <w:rFonts w:ascii="Arial" w:hAnsi="Arial" w:cs="Arial"/>
          <w:noProof/>
          <w:lang w:val="ru-RU" w:eastAsia="ru-RU" w:bidi="ar-SA"/>
        </w:rPr>
        <w:drawing>
          <wp:inline distT="0" distB="0" distL="0" distR="0" wp14:anchorId="325D419C" wp14:editId="3EAAD99C">
            <wp:extent cx="4565" cy="4565"/>
            <wp:effectExtent l="0" t="0" r="0" b="0"/>
            <wp:docPr id="50347" name="Picture 5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7" name="Picture 503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5" cy="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F5D">
        <w:rPr>
          <w:rFonts w:ascii="Arial" w:hAnsi="Arial" w:cs="Arial"/>
          <w:lang w:val="ru-RU"/>
        </w:rPr>
        <w:t>населения, пострадавшего в результате чрезвычайных ситуаций</w:t>
      </w:r>
    </w:p>
    <w:p w:rsidR="00457F18" w:rsidRPr="00E87F5D" w:rsidRDefault="00457F18" w:rsidP="00457F18">
      <w:pPr>
        <w:spacing w:after="166" w:line="259" w:lineRule="auto"/>
        <w:ind w:left="705" w:right="546" w:firstLine="212"/>
        <w:jc w:val="center"/>
        <w:rPr>
          <w:rFonts w:ascii="Arial" w:hAnsi="Arial" w:cs="Arial"/>
          <w:lang w:val="ru-RU"/>
        </w:rPr>
      </w:pPr>
    </w:p>
    <w:tbl>
      <w:tblPr>
        <w:tblStyle w:val="TableGrid"/>
        <w:tblW w:w="10360" w:type="dxa"/>
        <w:tblInd w:w="158" w:type="dxa"/>
        <w:tblCellMar>
          <w:top w:w="39" w:type="dxa"/>
          <w:left w:w="98" w:type="dxa"/>
          <w:right w:w="112" w:type="dxa"/>
        </w:tblCellMar>
        <w:tblLook w:val="04A0" w:firstRow="1" w:lastRow="0" w:firstColumn="1" w:lastColumn="0" w:noHBand="0" w:noVBand="1"/>
      </w:tblPr>
      <w:tblGrid>
        <w:gridCol w:w="540"/>
        <w:gridCol w:w="3768"/>
        <w:gridCol w:w="3184"/>
        <w:gridCol w:w="2868"/>
      </w:tblGrid>
      <w:tr w:rsidR="00457F18" w:rsidRPr="00E87F5D" w:rsidTr="00652B29">
        <w:trPr>
          <w:trHeight w:val="844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7F18" w:rsidRPr="00E87F5D" w:rsidRDefault="00457F18" w:rsidP="00457F18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п/п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457F18" w:rsidP="00762B1A">
            <w:pPr>
              <w:spacing w:line="259" w:lineRule="auto"/>
              <w:ind w:left="619" w:right="-36" w:hanging="708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Наименование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организаци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>и</w:t>
            </w:r>
            <w:r w:rsidRPr="00E87F5D">
              <w:rPr>
                <w:rFonts w:ascii="Arial" w:hAnsi="Arial" w:cs="Arial"/>
              </w:rPr>
              <w:t>,</w:t>
            </w:r>
            <w:r w:rsidRPr="00E87F5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457F18" w:rsidP="00457F18">
            <w:pPr>
              <w:spacing w:line="259" w:lineRule="auto"/>
              <w:ind w:left="287" w:right="93" w:hanging="208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планируемые помещения и расчетная вместимость чел.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457F18" w:rsidP="00457F18">
            <w:pPr>
              <w:spacing w:line="259" w:lineRule="auto"/>
              <w:jc w:val="center"/>
              <w:rPr>
                <w:rFonts w:ascii="Arial" w:hAnsi="Arial" w:cs="Arial"/>
              </w:rPr>
            </w:pPr>
            <w:proofErr w:type="spellStart"/>
            <w:r w:rsidRPr="00E87F5D">
              <w:rPr>
                <w:rFonts w:ascii="Arial" w:hAnsi="Arial" w:cs="Arial"/>
              </w:rPr>
              <w:t>Руководитель</w:t>
            </w:r>
            <w:proofErr w:type="spellEnd"/>
            <w:r w:rsidRPr="00E87F5D">
              <w:rPr>
                <w:rFonts w:ascii="Arial" w:hAnsi="Arial" w:cs="Arial"/>
              </w:rPr>
              <w:t xml:space="preserve"> </w:t>
            </w:r>
            <w:proofErr w:type="spellStart"/>
            <w:r w:rsidRPr="00E87F5D">
              <w:rPr>
                <w:rFonts w:ascii="Arial" w:hAnsi="Arial" w:cs="Arial"/>
              </w:rPr>
              <w:t>организации</w:t>
            </w:r>
            <w:proofErr w:type="spellEnd"/>
          </w:p>
        </w:tc>
      </w:tr>
      <w:tr w:rsidR="00457F18" w:rsidRPr="00E87F5D" w:rsidTr="00652B29">
        <w:trPr>
          <w:trHeight w:val="848"/>
        </w:trPr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457F18" w:rsidP="00457F18">
            <w:pPr>
              <w:spacing w:line="259" w:lineRule="auto"/>
              <w:ind w:left="3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</w:rPr>
              <w:t>1</w:t>
            </w:r>
          </w:p>
        </w:tc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457F18" w:rsidP="00457F18">
            <w:pPr>
              <w:spacing w:line="259" w:lineRule="auto"/>
              <w:ind w:right="7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МАОУ «Молчановская СОШ</w:t>
            </w:r>
          </w:p>
          <w:p w:rsidR="00EC1569" w:rsidRDefault="00457F18" w:rsidP="00457F18">
            <w:pPr>
              <w:spacing w:line="259" w:lineRule="auto"/>
              <w:ind w:right="36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№ 2», </w:t>
            </w:r>
          </w:p>
          <w:p w:rsidR="00457F18" w:rsidRPr="00E87F5D" w:rsidRDefault="00457F18" w:rsidP="00457F18">
            <w:pPr>
              <w:spacing w:line="259" w:lineRule="auto"/>
              <w:ind w:right="36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с. Молчаново,</w:t>
            </w:r>
          </w:p>
          <w:p w:rsidR="00457F18" w:rsidRPr="00E87F5D" w:rsidRDefault="00457F18" w:rsidP="00457F18">
            <w:pPr>
              <w:spacing w:line="259" w:lineRule="auto"/>
              <w:ind w:left="151"/>
              <w:jc w:val="center"/>
              <w:rPr>
                <w:rFonts w:ascii="Arial" w:hAnsi="Arial" w:cs="Arial"/>
              </w:rPr>
            </w:pPr>
            <w:r w:rsidRPr="00E87F5D">
              <w:rPr>
                <w:rFonts w:ascii="Arial" w:hAnsi="Arial" w:cs="Arial"/>
                <w:lang w:val="ru-RU"/>
              </w:rPr>
              <w:t>у</w:t>
            </w:r>
            <w:r w:rsidRPr="00E87F5D">
              <w:rPr>
                <w:rFonts w:ascii="Arial" w:hAnsi="Arial" w:cs="Arial"/>
              </w:rPr>
              <w:t xml:space="preserve">л. </w:t>
            </w:r>
            <w:proofErr w:type="spellStart"/>
            <w:r w:rsidRPr="00E87F5D">
              <w:rPr>
                <w:rFonts w:ascii="Arial" w:hAnsi="Arial" w:cs="Arial"/>
              </w:rPr>
              <w:t>Спо</w:t>
            </w:r>
            <w:r w:rsidRPr="00E87F5D">
              <w:rPr>
                <w:rFonts w:ascii="Arial" w:hAnsi="Arial" w:cs="Arial"/>
                <w:lang w:val="ru-RU"/>
              </w:rPr>
              <w:t>рти</w:t>
            </w:r>
            <w:r w:rsidRPr="00E87F5D">
              <w:rPr>
                <w:rFonts w:ascii="Arial" w:hAnsi="Arial" w:cs="Arial"/>
              </w:rPr>
              <w:t>вная</w:t>
            </w:r>
            <w:proofErr w:type="spellEnd"/>
            <w:r w:rsidRPr="00E87F5D">
              <w:rPr>
                <w:rFonts w:ascii="Arial" w:hAnsi="Arial" w:cs="Arial"/>
              </w:rPr>
              <w:t>,</w:t>
            </w:r>
            <w:r w:rsidRPr="00E87F5D">
              <w:rPr>
                <w:rFonts w:ascii="Arial" w:hAnsi="Arial" w:cs="Arial"/>
                <w:lang w:val="ru-RU"/>
              </w:rPr>
              <w:t xml:space="preserve"> </w:t>
            </w:r>
            <w:r w:rsidRPr="00E87F5D">
              <w:rPr>
                <w:rFonts w:ascii="Arial" w:hAnsi="Arial" w:cs="Arial"/>
              </w:rPr>
              <w:t>2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7F18" w:rsidRPr="00E87F5D" w:rsidRDefault="00762B1A" w:rsidP="00EC1569">
            <w:pPr>
              <w:spacing w:line="259" w:lineRule="auto"/>
              <w:ind w:left="7"/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П</w:t>
            </w:r>
            <w:r w:rsidR="00457F18" w:rsidRPr="00E87F5D">
              <w:rPr>
                <w:rFonts w:ascii="Arial" w:hAnsi="Arial" w:cs="Arial"/>
                <w:lang w:val="ru-RU"/>
              </w:rPr>
              <w:t>омещение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457F18" w:rsidRPr="00E87F5D">
              <w:rPr>
                <w:rFonts w:ascii="Arial" w:hAnsi="Arial" w:cs="Arial"/>
                <w:lang w:val="ru-RU"/>
              </w:rPr>
              <w:t xml:space="preserve">школы - </w:t>
            </w:r>
            <w:r w:rsidR="00EC1569">
              <w:rPr>
                <w:rFonts w:ascii="Arial" w:hAnsi="Arial" w:cs="Arial"/>
                <w:lang w:val="ru-RU"/>
              </w:rPr>
              <w:t>100</w:t>
            </w:r>
            <w:r w:rsidR="00457F18" w:rsidRPr="00E87F5D">
              <w:rPr>
                <w:rFonts w:ascii="Arial" w:hAnsi="Arial" w:cs="Arial"/>
                <w:lang w:val="ru-RU"/>
              </w:rPr>
              <w:t xml:space="preserve"> спортзал арочный- </w:t>
            </w:r>
            <w:r w:rsidR="00EC1569">
              <w:rPr>
                <w:rFonts w:ascii="Arial" w:hAnsi="Arial" w:cs="Arial"/>
                <w:lang w:val="ru-RU"/>
              </w:rPr>
              <w:t>6</w:t>
            </w:r>
            <w:r w:rsidR="00457F18" w:rsidRPr="00E87F5D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1569" w:rsidRDefault="00457F18" w:rsidP="00457F18">
            <w:pPr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 xml:space="preserve">директор </w:t>
            </w:r>
            <w:proofErr w:type="spellStart"/>
            <w:r w:rsidRPr="00E87F5D">
              <w:rPr>
                <w:rFonts w:ascii="Arial" w:hAnsi="Arial" w:cs="Arial"/>
                <w:lang w:val="ru-RU"/>
              </w:rPr>
              <w:t>Трей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 xml:space="preserve"> Оксана </w:t>
            </w:r>
            <w:proofErr w:type="spellStart"/>
            <w:r w:rsidRPr="00E87F5D">
              <w:rPr>
                <w:rFonts w:ascii="Arial" w:hAnsi="Arial" w:cs="Arial"/>
                <w:lang w:val="ru-RU"/>
              </w:rPr>
              <w:t>Анваровна</w:t>
            </w:r>
            <w:proofErr w:type="spellEnd"/>
            <w:r w:rsidRPr="00E87F5D">
              <w:rPr>
                <w:rFonts w:ascii="Arial" w:hAnsi="Arial" w:cs="Arial"/>
                <w:lang w:val="ru-RU"/>
              </w:rPr>
              <w:t xml:space="preserve"> </w:t>
            </w:r>
          </w:p>
          <w:p w:rsidR="00457F18" w:rsidRPr="00E87F5D" w:rsidRDefault="00457F18" w:rsidP="00457F18">
            <w:pPr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тел.2-12-19;</w:t>
            </w:r>
          </w:p>
          <w:p w:rsidR="00457F18" w:rsidRPr="00E87F5D" w:rsidRDefault="00457F18" w:rsidP="00457F18">
            <w:pPr>
              <w:jc w:val="center"/>
              <w:rPr>
                <w:rFonts w:ascii="Arial" w:hAnsi="Arial" w:cs="Arial"/>
                <w:lang w:val="ru-RU"/>
              </w:rPr>
            </w:pPr>
            <w:r w:rsidRPr="00E87F5D">
              <w:rPr>
                <w:rFonts w:ascii="Arial" w:hAnsi="Arial" w:cs="Arial"/>
                <w:lang w:val="ru-RU"/>
              </w:rPr>
              <w:t>8-913-810-58</w:t>
            </w:r>
            <w:r w:rsidR="00D12E7A">
              <w:rPr>
                <w:rFonts w:ascii="Arial" w:hAnsi="Arial" w:cs="Arial"/>
                <w:lang w:val="ru-RU"/>
              </w:rPr>
              <w:t>-</w:t>
            </w:r>
            <w:r w:rsidRPr="00E87F5D">
              <w:rPr>
                <w:rFonts w:ascii="Arial" w:hAnsi="Arial" w:cs="Arial"/>
                <w:lang w:val="ru-RU"/>
              </w:rPr>
              <w:t>13</w:t>
            </w:r>
          </w:p>
          <w:p w:rsidR="00457F18" w:rsidRPr="00E87F5D" w:rsidRDefault="00457F18" w:rsidP="00457F18">
            <w:pPr>
              <w:spacing w:line="259" w:lineRule="auto"/>
              <w:ind w:left="237" w:right="182" w:hanging="52"/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20174E" w:rsidRDefault="0020174E" w:rsidP="00457F18">
      <w:pPr>
        <w:jc w:val="center"/>
        <w:rPr>
          <w:lang w:val="ru-RU"/>
        </w:rPr>
      </w:pPr>
    </w:p>
    <w:p w:rsidR="0020174E" w:rsidRDefault="0020174E" w:rsidP="00CB1F04">
      <w:pPr>
        <w:jc w:val="right"/>
        <w:rPr>
          <w:lang w:val="ru-RU"/>
        </w:rPr>
      </w:pPr>
    </w:p>
    <w:p w:rsidR="0020174E" w:rsidRDefault="0020174E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CB1F04">
      <w:pPr>
        <w:jc w:val="right"/>
        <w:rPr>
          <w:lang w:val="ru-RU"/>
        </w:rPr>
      </w:pPr>
    </w:p>
    <w:p w:rsidR="00C97563" w:rsidRDefault="00C97563" w:rsidP="00E87F5D">
      <w:pPr>
        <w:rPr>
          <w:lang w:val="ru-RU"/>
        </w:rPr>
      </w:pPr>
    </w:p>
    <w:p w:rsidR="00E90E9D" w:rsidRPr="00877083" w:rsidRDefault="00E90E9D" w:rsidP="00E90E9D">
      <w:pPr>
        <w:jc w:val="both"/>
        <w:rPr>
          <w:sz w:val="16"/>
          <w:lang w:val="ru-RU"/>
        </w:rPr>
      </w:pPr>
    </w:p>
    <w:p w:rsidR="003B717F" w:rsidRDefault="009E6149" w:rsidP="009E6149">
      <w:pPr>
        <w:rPr>
          <w:sz w:val="16"/>
          <w:lang w:val="ru-RU"/>
        </w:rPr>
      </w:pPr>
      <w:r>
        <w:rPr>
          <w:sz w:val="16"/>
          <w:lang w:val="ru-RU"/>
        </w:rPr>
        <w:t xml:space="preserve">                 </w:t>
      </w:r>
      <w:r w:rsidR="00E92371">
        <w:rPr>
          <w:sz w:val="16"/>
          <w:lang w:val="ru-RU"/>
        </w:rPr>
        <w:t xml:space="preserve">               </w:t>
      </w:r>
    </w:p>
    <w:sectPr w:rsidR="003B717F" w:rsidSect="000D4652">
      <w:footnotePr>
        <w:pos w:val="beneathText"/>
      </w:footnotePr>
      <w:pgSz w:w="11905" w:h="16837"/>
      <w:pgMar w:top="568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2" type="#_x0000_t75" style="width:.65pt;height:.65pt;visibility:visible;mso-wrap-style:square" o:bullet="t">
        <v:imagedata r:id="rId1" o:title=""/>
      </v:shape>
    </w:pict>
  </w:numPicBullet>
  <w:numPicBullet w:numPicBulletId="1">
    <w:pict>
      <v:shape id="_x0000_i1283" style="width:8.75pt;height:3.15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284" type="#_x0000_t75" style="width:1.25pt;height:.65pt;visibility:visible;mso-wrap-style:square" o:bullet="t">
        <v:imagedata r:id="rId3" o:title=""/>
      </v:shape>
    </w:pict>
  </w:numPicBullet>
  <w:numPicBullet w:numPicBulletId="3">
    <w:pict>
      <v:shape id="_x0000_i1285" type="#_x0000_t75" style="width:.65pt;height:.65pt;visibility:visible;mso-wrap-style:square" o:bullet="t">
        <v:imagedata r:id="rId4" o:title=""/>
      </v:shape>
    </w:pict>
  </w:numPicBullet>
  <w:numPicBullet w:numPicBulletId="4">
    <w:pict>
      <v:shape id="_x0000_i1286" type="#_x0000_t75" style="width:.65pt;height:4.4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E696B9D"/>
    <w:multiLevelType w:val="hybridMultilevel"/>
    <w:tmpl w:val="C43A71AC"/>
    <w:lvl w:ilvl="0" w:tplc="6714034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C963FDE"/>
    <w:multiLevelType w:val="hybridMultilevel"/>
    <w:tmpl w:val="F676B15E"/>
    <w:lvl w:ilvl="0" w:tplc="FB1050F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6D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8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E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0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20"/>
  </w:num>
  <w:num w:numId="15">
    <w:abstractNumId w:val="12"/>
  </w:num>
  <w:num w:numId="16">
    <w:abstractNumId w:val="10"/>
  </w:num>
  <w:num w:numId="17">
    <w:abstractNumId w:val="14"/>
  </w:num>
  <w:num w:numId="18">
    <w:abstractNumId w:val="18"/>
  </w:num>
  <w:num w:numId="19">
    <w:abstractNumId w:val="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09"/>
    <w:rsid w:val="0001066E"/>
    <w:rsid w:val="00010B8D"/>
    <w:rsid w:val="000258D0"/>
    <w:rsid w:val="00025C4F"/>
    <w:rsid w:val="000307FD"/>
    <w:rsid w:val="00041303"/>
    <w:rsid w:val="000530DB"/>
    <w:rsid w:val="000533ED"/>
    <w:rsid w:val="00060012"/>
    <w:rsid w:val="000609F5"/>
    <w:rsid w:val="000713D6"/>
    <w:rsid w:val="00082D09"/>
    <w:rsid w:val="000D2AF6"/>
    <w:rsid w:val="000D4652"/>
    <w:rsid w:val="000D75F6"/>
    <w:rsid w:val="000E32E0"/>
    <w:rsid w:val="000F1BF6"/>
    <w:rsid w:val="0010151E"/>
    <w:rsid w:val="00102A31"/>
    <w:rsid w:val="00106FEC"/>
    <w:rsid w:val="001218C7"/>
    <w:rsid w:val="00126B0F"/>
    <w:rsid w:val="00131B65"/>
    <w:rsid w:val="00140237"/>
    <w:rsid w:val="00170CA2"/>
    <w:rsid w:val="001A2AB2"/>
    <w:rsid w:val="001A59A2"/>
    <w:rsid w:val="001B63F5"/>
    <w:rsid w:val="001C5B27"/>
    <w:rsid w:val="001C74D0"/>
    <w:rsid w:val="001C7830"/>
    <w:rsid w:val="001D2A35"/>
    <w:rsid w:val="001E1546"/>
    <w:rsid w:val="001F0103"/>
    <w:rsid w:val="0020174E"/>
    <w:rsid w:val="00244026"/>
    <w:rsid w:val="002517D6"/>
    <w:rsid w:val="002928ED"/>
    <w:rsid w:val="0029474D"/>
    <w:rsid w:val="002B4214"/>
    <w:rsid w:val="002B7E14"/>
    <w:rsid w:val="002C2A51"/>
    <w:rsid w:val="002D040D"/>
    <w:rsid w:val="002E73E3"/>
    <w:rsid w:val="00350942"/>
    <w:rsid w:val="00361EB1"/>
    <w:rsid w:val="00387E97"/>
    <w:rsid w:val="00395995"/>
    <w:rsid w:val="003A4732"/>
    <w:rsid w:val="003B0ECE"/>
    <w:rsid w:val="003B6B28"/>
    <w:rsid w:val="003B717F"/>
    <w:rsid w:val="003C5F80"/>
    <w:rsid w:val="00411828"/>
    <w:rsid w:val="00421237"/>
    <w:rsid w:val="004307C6"/>
    <w:rsid w:val="00431729"/>
    <w:rsid w:val="00431A00"/>
    <w:rsid w:val="0043433A"/>
    <w:rsid w:val="004452D0"/>
    <w:rsid w:val="00457F18"/>
    <w:rsid w:val="00472A05"/>
    <w:rsid w:val="00483B8D"/>
    <w:rsid w:val="004B44BA"/>
    <w:rsid w:val="004C1867"/>
    <w:rsid w:val="004C3502"/>
    <w:rsid w:val="004F2310"/>
    <w:rsid w:val="004F4EDE"/>
    <w:rsid w:val="004F744C"/>
    <w:rsid w:val="0052342B"/>
    <w:rsid w:val="005244B0"/>
    <w:rsid w:val="005311FA"/>
    <w:rsid w:val="00540E3D"/>
    <w:rsid w:val="00543563"/>
    <w:rsid w:val="0054577E"/>
    <w:rsid w:val="00555F45"/>
    <w:rsid w:val="00565DE1"/>
    <w:rsid w:val="00596528"/>
    <w:rsid w:val="00597676"/>
    <w:rsid w:val="005A5852"/>
    <w:rsid w:val="005B5E17"/>
    <w:rsid w:val="005B6D3E"/>
    <w:rsid w:val="005E6ACA"/>
    <w:rsid w:val="006017AC"/>
    <w:rsid w:val="00610F79"/>
    <w:rsid w:val="006345B4"/>
    <w:rsid w:val="00652B29"/>
    <w:rsid w:val="00661EC9"/>
    <w:rsid w:val="006670D3"/>
    <w:rsid w:val="0067107D"/>
    <w:rsid w:val="006746D3"/>
    <w:rsid w:val="006A7B03"/>
    <w:rsid w:val="006C0076"/>
    <w:rsid w:val="006C0F74"/>
    <w:rsid w:val="006D5DA5"/>
    <w:rsid w:val="006F5338"/>
    <w:rsid w:val="006F565A"/>
    <w:rsid w:val="0071173C"/>
    <w:rsid w:val="007206FD"/>
    <w:rsid w:val="0073215F"/>
    <w:rsid w:val="007345D7"/>
    <w:rsid w:val="007430AD"/>
    <w:rsid w:val="00762B1A"/>
    <w:rsid w:val="00767ABE"/>
    <w:rsid w:val="00777FCB"/>
    <w:rsid w:val="00782775"/>
    <w:rsid w:val="007865BC"/>
    <w:rsid w:val="00787F4F"/>
    <w:rsid w:val="00794973"/>
    <w:rsid w:val="007A600E"/>
    <w:rsid w:val="007A6E57"/>
    <w:rsid w:val="007C0BC2"/>
    <w:rsid w:val="007E1F05"/>
    <w:rsid w:val="007F319E"/>
    <w:rsid w:val="0080538A"/>
    <w:rsid w:val="008102A2"/>
    <w:rsid w:val="00816CC6"/>
    <w:rsid w:val="00822876"/>
    <w:rsid w:val="0082535C"/>
    <w:rsid w:val="00835A5F"/>
    <w:rsid w:val="008421E5"/>
    <w:rsid w:val="00862752"/>
    <w:rsid w:val="0087038E"/>
    <w:rsid w:val="00874410"/>
    <w:rsid w:val="00877083"/>
    <w:rsid w:val="00893DB3"/>
    <w:rsid w:val="00897BC1"/>
    <w:rsid w:val="008A752A"/>
    <w:rsid w:val="008D379F"/>
    <w:rsid w:val="008D7501"/>
    <w:rsid w:val="008D7971"/>
    <w:rsid w:val="00900325"/>
    <w:rsid w:val="00900AAE"/>
    <w:rsid w:val="0091506C"/>
    <w:rsid w:val="009154B6"/>
    <w:rsid w:val="0094110D"/>
    <w:rsid w:val="009616F1"/>
    <w:rsid w:val="009633FE"/>
    <w:rsid w:val="00966A71"/>
    <w:rsid w:val="00970879"/>
    <w:rsid w:val="00973629"/>
    <w:rsid w:val="00976C50"/>
    <w:rsid w:val="00985489"/>
    <w:rsid w:val="009A0B09"/>
    <w:rsid w:val="009A2970"/>
    <w:rsid w:val="009C3A9B"/>
    <w:rsid w:val="009C64F3"/>
    <w:rsid w:val="009E6149"/>
    <w:rsid w:val="009E7CCD"/>
    <w:rsid w:val="009F05D7"/>
    <w:rsid w:val="009F13B5"/>
    <w:rsid w:val="00A21768"/>
    <w:rsid w:val="00A21A12"/>
    <w:rsid w:val="00A239DC"/>
    <w:rsid w:val="00A24A6D"/>
    <w:rsid w:val="00A34F1D"/>
    <w:rsid w:val="00A51F58"/>
    <w:rsid w:val="00A61ED5"/>
    <w:rsid w:val="00A6334E"/>
    <w:rsid w:val="00A65ED5"/>
    <w:rsid w:val="00A676C7"/>
    <w:rsid w:val="00A70B4B"/>
    <w:rsid w:val="00A745DC"/>
    <w:rsid w:val="00A7707D"/>
    <w:rsid w:val="00AB5901"/>
    <w:rsid w:val="00AB6FEB"/>
    <w:rsid w:val="00AC0DC9"/>
    <w:rsid w:val="00AC18D3"/>
    <w:rsid w:val="00AD133A"/>
    <w:rsid w:val="00AD3EAA"/>
    <w:rsid w:val="00AE00A0"/>
    <w:rsid w:val="00AF473F"/>
    <w:rsid w:val="00AF4AE3"/>
    <w:rsid w:val="00AF7404"/>
    <w:rsid w:val="00B02E40"/>
    <w:rsid w:val="00B07267"/>
    <w:rsid w:val="00B11139"/>
    <w:rsid w:val="00B23155"/>
    <w:rsid w:val="00B23256"/>
    <w:rsid w:val="00B45D0B"/>
    <w:rsid w:val="00B71089"/>
    <w:rsid w:val="00B759E1"/>
    <w:rsid w:val="00B9594E"/>
    <w:rsid w:val="00BA0141"/>
    <w:rsid w:val="00BA066B"/>
    <w:rsid w:val="00BB46EA"/>
    <w:rsid w:val="00BC6C2E"/>
    <w:rsid w:val="00BD0F38"/>
    <w:rsid w:val="00BD2B8A"/>
    <w:rsid w:val="00BD3AF0"/>
    <w:rsid w:val="00BD672C"/>
    <w:rsid w:val="00BE3E23"/>
    <w:rsid w:val="00BE7C48"/>
    <w:rsid w:val="00C14802"/>
    <w:rsid w:val="00C214D4"/>
    <w:rsid w:val="00C24703"/>
    <w:rsid w:val="00C37686"/>
    <w:rsid w:val="00C44F0C"/>
    <w:rsid w:val="00C62664"/>
    <w:rsid w:val="00C717AE"/>
    <w:rsid w:val="00C93672"/>
    <w:rsid w:val="00C967CD"/>
    <w:rsid w:val="00C97563"/>
    <w:rsid w:val="00C977DD"/>
    <w:rsid w:val="00CA17B6"/>
    <w:rsid w:val="00CB1F04"/>
    <w:rsid w:val="00CC2C11"/>
    <w:rsid w:val="00D0173F"/>
    <w:rsid w:val="00D11ACC"/>
    <w:rsid w:val="00D12E7A"/>
    <w:rsid w:val="00D14446"/>
    <w:rsid w:val="00D17F1D"/>
    <w:rsid w:val="00D20D86"/>
    <w:rsid w:val="00D34143"/>
    <w:rsid w:val="00D3416C"/>
    <w:rsid w:val="00D37D18"/>
    <w:rsid w:val="00D433BD"/>
    <w:rsid w:val="00D441E9"/>
    <w:rsid w:val="00D5169C"/>
    <w:rsid w:val="00D55E59"/>
    <w:rsid w:val="00D80082"/>
    <w:rsid w:val="00D853AF"/>
    <w:rsid w:val="00D93E61"/>
    <w:rsid w:val="00DA383F"/>
    <w:rsid w:val="00DA5851"/>
    <w:rsid w:val="00DB0392"/>
    <w:rsid w:val="00DB243C"/>
    <w:rsid w:val="00DB2C74"/>
    <w:rsid w:val="00DB3665"/>
    <w:rsid w:val="00DD2C67"/>
    <w:rsid w:val="00DE1BFF"/>
    <w:rsid w:val="00DE5CB1"/>
    <w:rsid w:val="00DF3230"/>
    <w:rsid w:val="00DF373C"/>
    <w:rsid w:val="00DF3A41"/>
    <w:rsid w:val="00E001E8"/>
    <w:rsid w:val="00E04DBF"/>
    <w:rsid w:val="00E055D4"/>
    <w:rsid w:val="00E1795A"/>
    <w:rsid w:val="00E31892"/>
    <w:rsid w:val="00E406D0"/>
    <w:rsid w:val="00E553D0"/>
    <w:rsid w:val="00E65101"/>
    <w:rsid w:val="00E70F69"/>
    <w:rsid w:val="00E80824"/>
    <w:rsid w:val="00E83857"/>
    <w:rsid w:val="00E8474A"/>
    <w:rsid w:val="00E87F5D"/>
    <w:rsid w:val="00E90E9D"/>
    <w:rsid w:val="00E91285"/>
    <w:rsid w:val="00E92371"/>
    <w:rsid w:val="00EA1312"/>
    <w:rsid w:val="00EA1AD3"/>
    <w:rsid w:val="00EA310C"/>
    <w:rsid w:val="00EC1569"/>
    <w:rsid w:val="00EC427E"/>
    <w:rsid w:val="00EC545D"/>
    <w:rsid w:val="00ED2AD0"/>
    <w:rsid w:val="00EE7EA8"/>
    <w:rsid w:val="00EF0E06"/>
    <w:rsid w:val="00EF26A0"/>
    <w:rsid w:val="00F24E9B"/>
    <w:rsid w:val="00F26761"/>
    <w:rsid w:val="00F44083"/>
    <w:rsid w:val="00F577EF"/>
    <w:rsid w:val="00F63CB5"/>
    <w:rsid w:val="00F66596"/>
    <w:rsid w:val="00F75751"/>
    <w:rsid w:val="00F86047"/>
    <w:rsid w:val="00FB005F"/>
    <w:rsid w:val="00FC1F6A"/>
    <w:rsid w:val="00FD661C"/>
    <w:rsid w:val="00FD70E2"/>
    <w:rsid w:val="00FE2D4A"/>
    <w:rsid w:val="00FE4440"/>
    <w:rsid w:val="00FF10D6"/>
    <w:rsid w:val="00FF345E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51F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31A00"/>
    <w:pPr>
      <w:keepNext/>
      <w:tabs>
        <w:tab w:val="num" w:pos="0"/>
      </w:tabs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A00"/>
  </w:style>
  <w:style w:type="paragraph" w:customStyle="1" w:styleId="a4">
    <w:name w:val="Заголовок"/>
    <w:basedOn w:val="a"/>
    <w:next w:val="a5"/>
    <w:rsid w:val="00431A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31A00"/>
    <w:pPr>
      <w:spacing w:after="120"/>
    </w:pPr>
  </w:style>
  <w:style w:type="paragraph" w:styleId="a6">
    <w:name w:val="Title"/>
    <w:basedOn w:val="a4"/>
    <w:next w:val="a7"/>
    <w:qFormat/>
    <w:rsid w:val="00431A00"/>
  </w:style>
  <w:style w:type="paragraph" w:styleId="a7">
    <w:name w:val="Subtitle"/>
    <w:basedOn w:val="a4"/>
    <w:next w:val="a5"/>
    <w:qFormat/>
    <w:rsid w:val="00431A0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431A00"/>
    <w:pPr>
      <w:suppressLineNumbers/>
    </w:pPr>
  </w:style>
  <w:style w:type="paragraph" w:styleId="a9">
    <w:name w:val="Balloon Text"/>
    <w:basedOn w:val="a"/>
    <w:semiHidden/>
    <w:rsid w:val="001C7830"/>
    <w:rPr>
      <w:rFonts w:ascii="Tahoma" w:hAnsi="Tahoma"/>
      <w:sz w:val="16"/>
      <w:szCs w:val="16"/>
    </w:rPr>
  </w:style>
  <w:style w:type="paragraph" w:styleId="aa">
    <w:name w:val="Body Text Indent"/>
    <w:basedOn w:val="a"/>
    <w:rsid w:val="001C7830"/>
    <w:pPr>
      <w:spacing w:after="120"/>
      <w:ind w:left="283"/>
    </w:pPr>
  </w:style>
  <w:style w:type="table" w:styleId="ab">
    <w:name w:val="Table Grid"/>
    <w:basedOn w:val="a1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F5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EA1AD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table" w:customStyle="1" w:styleId="TableGrid">
    <w:name w:val="TableGrid"/>
    <w:rsid w:val="003959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C717A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paragraph" w:customStyle="1" w:styleId="ad">
    <w:name w:val="реквизитПодпись"/>
    <w:basedOn w:val="a"/>
    <w:rsid w:val="001B63F5"/>
    <w:pPr>
      <w:widowControl/>
      <w:tabs>
        <w:tab w:val="left" w:pos="6804"/>
      </w:tabs>
      <w:spacing w:before="360"/>
    </w:pPr>
    <w:rPr>
      <w:rFonts w:eastAsia="Times New Roman" w:cs="Times New Roman"/>
      <w:color w:val="auto"/>
      <w:szCs w:val="20"/>
      <w:lang w:val="ru-RU" w:eastAsia="ar-SA" w:bidi="ar-SA"/>
    </w:rPr>
  </w:style>
  <w:style w:type="paragraph" w:customStyle="1" w:styleId="Style5">
    <w:name w:val="Style5"/>
    <w:basedOn w:val="a"/>
    <w:rsid w:val="004F744C"/>
    <w:pPr>
      <w:suppressAutoHyphens w:val="0"/>
      <w:autoSpaceDE w:val="0"/>
      <w:autoSpaceDN w:val="0"/>
      <w:adjustRightInd w:val="0"/>
      <w:spacing w:line="319" w:lineRule="exact"/>
      <w:ind w:firstLine="691"/>
      <w:jc w:val="both"/>
    </w:pPr>
    <w:rPr>
      <w:rFonts w:eastAsia="Times New Roman" w:cs="Times New Roman"/>
      <w:color w:val="auto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A51F5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1A00"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431A00"/>
    <w:pPr>
      <w:keepNext/>
      <w:tabs>
        <w:tab w:val="num" w:pos="0"/>
      </w:tabs>
      <w:outlineLvl w:val="3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31A00"/>
  </w:style>
  <w:style w:type="paragraph" w:customStyle="1" w:styleId="a4">
    <w:name w:val="Заголовок"/>
    <w:basedOn w:val="a"/>
    <w:next w:val="a5"/>
    <w:rsid w:val="00431A0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431A00"/>
    <w:pPr>
      <w:spacing w:after="120"/>
    </w:pPr>
  </w:style>
  <w:style w:type="paragraph" w:styleId="a6">
    <w:name w:val="Title"/>
    <w:basedOn w:val="a4"/>
    <w:next w:val="a7"/>
    <w:qFormat/>
    <w:rsid w:val="00431A00"/>
  </w:style>
  <w:style w:type="paragraph" w:styleId="a7">
    <w:name w:val="Subtitle"/>
    <w:basedOn w:val="a4"/>
    <w:next w:val="a5"/>
    <w:qFormat/>
    <w:rsid w:val="00431A00"/>
    <w:pPr>
      <w:jc w:val="center"/>
    </w:pPr>
    <w:rPr>
      <w:i/>
      <w:iCs/>
    </w:rPr>
  </w:style>
  <w:style w:type="paragraph" w:customStyle="1" w:styleId="a8">
    <w:name w:val="Содержимое таблицы"/>
    <w:basedOn w:val="a"/>
    <w:rsid w:val="00431A00"/>
    <w:pPr>
      <w:suppressLineNumbers/>
    </w:pPr>
  </w:style>
  <w:style w:type="paragraph" w:styleId="a9">
    <w:name w:val="Balloon Text"/>
    <w:basedOn w:val="a"/>
    <w:semiHidden/>
    <w:rsid w:val="001C7830"/>
    <w:rPr>
      <w:rFonts w:ascii="Tahoma" w:hAnsi="Tahoma"/>
      <w:sz w:val="16"/>
      <w:szCs w:val="16"/>
    </w:rPr>
  </w:style>
  <w:style w:type="paragraph" w:styleId="aa">
    <w:name w:val="Body Text Indent"/>
    <w:basedOn w:val="a"/>
    <w:rsid w:val="001C7830"/>
    <w:pPr>
      <w:spacing w:after="120"/>
      <w:ind w:left="283"/>
    </w:pPr>
  </w:style>
  <w:style w:type="table" w:styleId="ab">
    <w:name w:val="Table Grid"/>
    <w:basedOn w:val="a1"/>
    <w:rsid w:val="001C7830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F58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styleId="ac">
    <w:name w:val="List Paragraph"/>
    <w:basedOn w:val="a"/>
    <w:uiPriority w:val="34"/>
    <w:qFormat/>
    <w:rsid w:val="00EA1AD3"/>
    <w:pPr>
      <w:ind w:left="720"/>
      <w:contextualSpacing/>
    </w:pPr>
  </w:style>
  <w:style w:type="character" w:customStyle="1" w:styleId="2pt">
    <w:name w:val="Основной текст + Интервал 2 pt"/>
    <w:uiPriority w:val="99"/>
    <w:rsid w:val="00FD70E2"/>
    <w:rPr>
      <w:rFonts w:ascii="Times New Roman" w:hAnsi="Times New Roman"/>
      <w:spacing w:val="40"/>
      <w:sz w:val="21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FD70E2"/>
    <w:rPr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D70E2"/>
    <w:pPr>
      <w:shd w:val="clear" w:color="auto" w:fill="FFFFFF"/>
      <w:suppressAutoHyphens w:val="0"/>
      <w:spacing w:after="240" w:line="279" w:lineRule="exact"/>
      <w:outlineLvl w:val="0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table" w:customStyle="1" w:styleId="TableGrid">
    <w:name w:val="TableGrid"/>
    <w:rsid w:val="0039599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Основной текст (2)_"/>
    <w:basedOn w:val="a0"/>
    <w:link w:val="21"/>
    <w:uiPriority w:val="99"/>
    <w:locked/>
    <w:rsid w:val="00C717AE"/>
    <w:rPr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0"/>
    <w:uiPriority w:val="99"/>
    <w:rsid w:val="00C717AE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717AE"/>
    <w:pPr>
      <w:shd w:val="clear" w:color="auto" w:fill="FFFFFF"/>
      <w:suppressAutoHyphens w:val="0"/>
      <w:spacing w:after="480" w:line="279" w:lineRule="exact"/>
      <w:ind w:hanging="1900"/>
      <w:jc w:val="center"/>
    </w:pPr>
    <w:rPr>
      <w:rFonts w:eastAsia="Times New Roman" w:cs="Times New Roman"/>
      <w:b/>
      <w:bCs/>
      <w:color w:val="auto"/>
      <w:sz w:val="23"/>
      <w:szCs w:val="23"/>
      <w:lang w:val="ru-RU" w:eastAsia="ru-RU" w:bidi="ar-SA"/>
    </w:rPr>
  </w:style>
  <w:style w:type="paragraph" w:customStyle="1" w:styleId="ad">
    <w:name w:val="реквизитПодпись"/>
    <w:basedOn w:val="a"/>
    <w:rsid w:val="001B63F5"/>
    <w:pPr>
      <w:widowControl/>
      <w:tabs>
        <w:tab w:val="left" w:pos="6804"/>
      </w:tabs>
      <w:spacing w:before="360"/>
    </w:pPr>
    <w:rPr>
      <w:rFonts w:eastAsia="Times New Roman" w:cs="Times New Roman"/>
      <w:color w:val="auto"/>
      <w:szCs w:val="20"/>
      <w:lang w:val="ru-RU" w:eastAsia="ar-SA" w:bidi="ar-SA"/>
    </w:rPr>
  </w:style>
  <w:style w:type="paragraph" w:customStyle="1" w:styleId="Style5">
    <w:name w:val="Style5"/>
    <w:basedOn w:val="a"/>
    <w:rsid w:val="004F744C"/>
    <w:pPr>
      <w:suppressAutoHyphens w:val="0"/>
      <w:autoSpaceDE w:val="0"/>
      <w:autoSpaceDN w:val="0"/>
      <w:adjustRightInd w:val="0"/>
      <w:spacing w:line="319" w:lineRule="exact"/>
      <w:ind w:firstLine="691"/>
      <w:jc w:val="both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jpg"/><Relationship Id="rId18" Type="http://schemas.openxmlformats.org/officeDocument/2006/relationships/image" Target="media/image16.jpg"/><Relationship Id="rId26" Type="http://schemas.openxmlformats.org/officeDocument/2006/relationships/image" Target="media/image24.jpg"/><Relationship Id="rId39" Type="http://schemas.openxmlformats.org/officeDocument/2006/relationships/image" Target="media/image37.jpg"/><Relationship Id="rId3" Type="http://schemas.openxmlformats.org/officeDocument/2006/relationships/styles" Target="styles.xml"/><Relationship Id="rId21" Type="http://schemas.openxmlformats.org/officeDocument/2006/relationships/image" Target="media/image19.jpg"/><Relationship Id="rId34" Type="http://schemas.openxmlformats.org/officeDocument/2006/relationships/image" Target="media/image32.jpg"/><Relationship Id="rId42" Type="http://schemas.openxmlformats.org/officeDocument/2006/relationships/image" Target="media/image40.jpg"/><Relationship Id="rId47" Type="http://schemas.openxmlformats.org/officeDocument/2006/relationships/image" Target="media/image45.jpg"/><Relationship Id="rId50" Type="http://schemas.openxmlformats.org/officeDocument/2006/relationships/fontTable" Target="fontTable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17" Type="http://schemas.openxmlformats.org/officeDocument/2006/relationships/image" Target="media/image4.jpeg"/><Relationship Id="rId25" Type="http://schemas.openxmlformats.org/officeDocument/2006/relationships/image" Target="media/image23.jpg"/><Relationship Id="rId33" Type="http://schemas.openxmlformats.org/officeDocument/2006/relationships/image" Target="media/image31.jpg"/><Relationship Id="rId38" Type="http://schemas.openxmlformats.org/officeDocument/2006/relationships/image" Target="media/image36.jpg"/><Relationship Id="rId46" Type="http://schemas.openxmlformats.org/officeDocument/2006/relationships/image" Target="media/image44.jpg"/><Relationship Id="rId2" Type="http://schemas.openxmlformats.org/officeDocument/2006/relationships/numbering" Target="numbering.xml"/><Relationship Id="rId16" Type="http://schemas.openxmlformats.org/officeDocument/2006/relationships/image" Target="media/image15.jpg"/><Relationship Id="rId20" Type="http://schemas.openxmlformats.org/officeDocument/2006/relationships/image" Target="media/image18.jpg"/><Relationship Id="rId29" Type="http://schemas.openxmlformats.org/officeDocument/2006/relationships/image" Target="media/image27.jpg"/><Relationship Id="rId41" Type="http://schemas.openxmlformats.org/officeDocument/2006/relationships/image" Target="media/image39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24" Type="http://schemas.openxmlformats.org/officeDocument/2006/relationships/image" Target="media/image22.jpg"/><Relationship Id="rId32" Type="http://schemas.openxmlformats.org/officeDocument/2006/relationships/image" Target="media/image30.jpg"/><Relationship Id="rId37" Type="http://schemas.openxmlformats.org/officeDocument/2006/relationships/image" Target="media/image35.jpg"/><Relationship Id="rId40" Type="http://schemas.openxmlformats.org/officeDocument/2006/relationships/image" Target="media/image38.jpg"/><Relationship Id="rId45" Type="http://schemas.openxmlformats.org/officeDocument/2006/relationships/image" Target="media/image43.jpg"/><Relationship Id="rId5" Type="http://schemas.openxmlformats.org/officeDocument/2006/relationships/settings" Target="settings.xml"/><Relationship Id="rId15" Type="http://schemas.openxmlformats.org/officeDocument/2006/relationships/image" Target="media/image14.jpg"/><Relationship Id="rId23" Type="http://schemas.openxmlformats.org/officeDocument/2006/relationships/image" Target="media/image21.jpg"/><Relationship Id="rId28" Type="http://schemas.openxmlformats.org/officeDocument/2006/relationships/image" Target="media/image26.jpg"/><Relationship Id="rId36" Type="http://schemas.openxmlformats.org/officeDocument/2006/relationships/image" Target="media/image34.jpg"/><Relationship Id="rId49" Type="http://schemas.openxmlformats.org/officeDocument/2006/relationships/image" Target="media/image47.jpg"/><Relationship Id="rId10" Type="http://schemas.openxmlformats.org/officeDocument/2006/relationships/image" Target="media/image9.jpg"/><Relationship Id="rId19" Type="http://schemas.openxmlformats.org/officeDocument/2006/relationships/image" Target="media/image17.jpg"/><Relationship Id="rId31" Type="http://schemas.openxmlformats.org/officeDocument/2006/relationships/image" Target="media/image29.jpg"/><Relationship Id="rId44" Type="http://schemas.openxmlformats.org/officeDocument/2006/relationships/image" Target="media/image42.jpg"/><Relationship Id="rId4" Type="http://schemas.microsoft.com/office/2007/relationships/stylesWithEffects" Target="stylesWithEffects.xml"/><Relationship Id="rId9" Type="http://schemas.openxmlformats.org/officeDocument/2006/relationships/image" Target="media/image8.jpg"/><Relationship Id="rId14" Type="http://schemas.openxmlformats.org/officeDocument/2006/relationships/image" Target="media/image13.jpg"/><Relationship Id="rId22" Type="http://schemas.openxmlformats.org/officeDocument/2006/relationships/image" Target="media/image20.jpg"/><Relationship Id="rId27" Type="http://schemas.openxmlformats.org/officeDocument/2006/relationships/image" Target="media/image25.jpg"/><Relationship Id="rId30" Type="http://schemas.openxmlformats.org/officeDocument/2006/relationships/image" Target="media/image28.jpg"/><Relationship Id="rId35" Type="http://schemas.openxmlformats.org/officeDocument/2006/relationships/image" Target="media/image33.jpg"/><Relationship Id="rId43" Type="http://schemas.openxmlformats.org/officeDocument/2006/relationships/image" Target="media/image41.jpg"/><Relationship Id="rId48" Type="http://schemas.openxmlformats.org/officeDocument/2006/relationships/image" Target="media/image46.jpg"/><Relationship Id="rId8" Type="http://schemas.openxmlformats.org/officeDocument/2006/relationships/image" Target="media/image7.jpg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7EE4-49F3-48EF-8C8C-5E7D91C1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6691</Words>
  <Characters>38141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МОЛЧАНОВСКОГО СЕЛЬСКОГО ПОСЕЛЕНИЯ</vt:lpstr>
    </vt:vector>
  </TitlesOfParts>
  <Company>Администрация Молчановского сельского поселения</Company>
  <LinksUpToDate>false</LinksUpToDate>
  <CharactersWithSpaces>44743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МОЛЧАНОВСКОГО СЕЛЬСКОГО ПОСЕЛЕНИЯ</dc:title>
  <dc:creator>KSA</dc:creator>
  <cp:lastModifiedBy>Glava</cp:lastModifiedBy>
  <cp:revision>2</cp:revision>
  <cp:lastPrinted>2020-04-21T09:41:00Z</cp:lastPrinted>
  <dcterms:created xsi:type="dcterms:W3CDTF">2024-04-11T09:11:00Z</dcterms:created>
  <dcterms:modified xsi:type="dcterms:W3CDTF">2024-04-11T09:11:00Z</dcterms:modified>
</cp:coreProperties>
</file>