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AD23D" w14:textId="77777777" w:rsidR="00363ECA" w:rsidRPr="00363ECA" w:rsidRDefault="00363EC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</w:rPr>
      </w:pPr>
      <w:r w:rsidRPr="00363ECA">
        <w:rPr>
          <w:rFonts w:ascii="Times New Roman" w:hAnsi="Times New Roman"/>
          <w:bCs/>
        </w:rPr>
        <w:t>ТОМСКАЯ ОБЛАСТЬ</w:t>
      </w:r>
    </w:p>
    <w:p w14:paraId="69805509" w14:textId="77777777" w:rsidR="00363ECA" w:rsidRPr="00363ECA" w:rsidRDefault="00363EC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</w:rPr>
      </w:pPr>
    </w:p>
    <w:p w14:paraId="7B4B232A" w14:textId="77777777" w:rsidR="00363ECA" w:rsidRPr="00363ECA" w:rsidRDefault="00363EC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</w:rPr>
      </w:pPr>
      <w:r w:rsidRPr="00363ECA">
        <w:rPr>
          <w:rFonts w:ascii="Times New Roman" w:hAnsi="Times New Roman"/>
          <w:bCs/>
        </w:rPr>
        <w:t>МОЛЧАНОВСКИЙ РАЙОН</w:t>
      </w:r>
    </w:p>
    <w:p w14:paraId="0C910DDA" w14:textId="77777777" w:rsidR="00363ECA" w:rsidRPr="00363ECA" w:rsidRDefault="00363EC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</w:rPr>
      </w:pPr>
    </w:p>
    <w:p w14:paraId="33CD26F5" w14:textId="77777777" w:rsidR="00363ECA" w:rsidRPr="00363ECA" w:rsidRDefault="00363EC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</w:rPr>
      </w:pPr>
      <w:r w:rsidRPr="00363ECA">
        <w:rPr>
          <w:rFonts w:ascii="Times New Roman" w:hAnsi="Times New Roman"/>
          <w:bCs/>
        </w:rPr>
        <w:t>СОВЕТ МОЛЧАНОВСКОГО СЕЛЬСКОГО ПОСЕЛЕНИЯ</w:t>
      </w:r>
    </w:p>
    <w:p w14:paraId="46521FCD" w14:textId="5769FDC8" w:rsidR="00363ECA" w:rsidRDefault="00363EC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lang w:val="ru-RU"/>
        </w:rPr>
      </w:pPr>
      <w:r w:rsidRPr="00363ECA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  <w:lang w:val="ru-RU"/>
        </w:rPr>
        <w:t>второго</w:t>
      </w:r>
      <w:r w:rsidRPr="00363ECA">
        <w:rPr>
          <w:rFonts w:ascii="Times New Roman" w:hAnsi="Times New Roman"/>
          <w:bCs/>
        </w:rPr>
        <w:t xml:space="preserve"> созыва)</w:t>
      </w:r>
    </w:p>
    <w:p w14:paraId="3E8A9B06" w14:textId="77777777" w:rsidR="0018411A" w:rsidRPr="0018411A" w:rsidRDefault="0018411A" w:rsidP="00363E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lang w:val="ru-RU"/>
        </w:rPr>
      </w:pPr>
    </w:p>
    <w:p w14:paraId="01DC8DCB" w14:textId="77777777" w:rsidR="00A81B12" w:rsidRPr="002100BB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10"/>
          <w:szCs w:val="10"/>
        </w:rPr>
      </w:pPr>
      <w:r w:rsidRPr="002E1FC7">
        <w:rPr>
          <w:rFonts w:ascii="Times New Roman" w:hAnsi="Times New Roman"/>
          <w:b/>
          <w:bCs/>
        </w:rPr>
        <w:t>РЕШЕНИЕ</w:t>
      </w:r>
    </w:p>
    <w:p w14:paraId="05385EE5" w14:textId="77777777" w:rsidR="00A81B12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</w:rPr>
      </w:pPr>
      <w:r w:rsidRPr="002E1FC7">
        <w:rPr>
          <w:rFonts w:ascii="Times New Roman" w:hAnsi="Times New Roman"/>
          <w:bCs/>
        </w:rPr>
        <w:t>с. Молчаново</w:t>
      </w:r>
    </w:p>
    <w:p w14:paraId="5E9D28DF" w14:textId="77777777" w:rsidR="00A81B12" w:rsidRPr="009B6CA7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6"/>
          <w:szCs w:val="6"/>
        </w:rPr>
      </w:pPr>
    </w:p>
    <w:p w14:paraId="4E35CDE5" w14:textId="45E6CB20" w:rsidR="00A81B12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t xml:space="preserve">« 02 »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Cs/>
          </w:rPr>
          <w:t>2010</w:t>
        </w:r>
        <w:r w:rsidRPr="00055724">
          <w:rPr>
            <w:rFonts w:ascii="Times New Roman" w:hAnsi="Times New Roman"/>
            <w:bCs/>
          </w:rPr>
          <w:t xml:space="preserve"> г</w:t>
        </w:r>
      </w:smartTag>
      <w:r w:rsidRPr="00055724">
        <w:rPr>
          <w:rFonts w:ascii="Times New Roman" w:hAnsi="Times New Roman"/>
          <w:bCs/>
        </w:rPr>
        <w:t>.</w:t>
      </w:r>
      <w:r w:rsidRPr="00055724">
        <w:rPr>
          <w:rFonts w:ascii="Times New Roman" w:hAnsi="Times New Roman"/>
          <w:bCs/>
        </w:rPr>
        <w:tab/>
      </w:r>
      <w:r w:rsidRPr="00055724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264D24" w:rsidRPr="00264D24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№ 94</w:t>
      </w:r>
    </w:p>
    <w:p w14:paraId="420B62D1" w14:textId="77777777" w:rsidR="00264D24" w:rsidRPr="00264D24" w:rsidRDefault="00264D24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lang w:val="en-US"/>
        </w:rPr>
      </w:pPr>
      <w:bookmarkStart w:id="0" w:name="_GoBack"/>
      <w:bookmarkEnd w:id="0"/>
    </w:p>
    <w:p w14:paraId="0128A90E" w14:textId="77777777" w:rsidR="00A81B12" w:rsidRPr="00A8341E" w:rsidRDefault="00A81B12" w:rsidP="00A81B12">
      <w:pPr>
        <w:jc w:val="both"/>
        <w:rPr>
          <w:sz w:val="10"/>
          <w:szCs w:val="10"/>
        </w:rPr>
      </w:pPr>
    </w:p>
    <w:p w14:paraId="0FEA2FEB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</w:rPr>
      </w:pPr>
      <w:r w:rsidRPr="00E23A6E">
        <w:rPr>
          <w:rFonts w:ascii="Times New Roman" w:hAnsi="Times New Roman"/>
        </w:rPr>
        <w:t>Об утверждении отчета по исполнению бюджета</w:t>
      </w:r>
    </w:p>
    <w:p w14:paraId="263CF5D5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</w:rPr>
      </w:pPr>
      <w:r w:rsidRPr="00E23A6E">
        <w:rPr>
          <w:rFonts w:ascii="Times New Roman" w:hAnsi="Times New Roman"/>
        </w:rPr>
        <w:t>Молчановского сельского поселения за 2009</w:t>
      </w:r>
      <w:r>
        <w:rPr>
          <w:rFonts w:ascii="Times New Roman" w:hAnsi="Times New Roman"/>
        </w:rPr>
        <w:t xml:space="preserve"> г.</w:t>
      </w:r>
    </w:p>
    <w:p w14:paraId="0BAFB8D9" w14:textId="77777777" w:rsidR="00A81B12" w:rsidRPr="00E97381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10"/>
          <w:szCs w:val="10"/>
        </w:rPr>
      </w:pPr>
    </w:p>
    <w:p w14:paraId="6F530B19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23A6E">
          <w:rPr>
            <w:rFonts w:ascii="Times New Roman" w:hAnsi="Times New Roman"/>
          </w:rPr>
          <w:t>2003 г</w:t>
        </w:r>
      </w:smartTag>
      <w:r w:rsidRPr="00E23A6E">
        <w:rPr>
          <w:rFonts w:ascii="Times New Roman" w:hAnsi="Times New Roman"/>
        </w:rPr>
        <w:t xml:space="preserve">. № 131 «Об общих принципах организации местного самоуправления в Российской Федерации», Уставом Молчановского сельского поселения, Положением «О бюджетном процессе в </w:t>
      </w:r>
      <w:proofErr w:type="spellStart"/>
      <w:r w:rsidRPr="00E23A6E">
        <w:rPr>
          <w:rFonts w:ascii="Times New Roman" w:hAnsi="Times New Roman"/>
        </w:rPr>
        <w:t>Молчановском</w:t>
      </w:r>
      <w:proofErr w:type="spellEnd"/>
      <w:r w:rsidRPr="00E23A6E">
        <w:rPr>
          <w:rFonts w:ascii="Times New Roman" w:hAnsi="Times New Roman"/>
        </w:rPr>
        <w:t xml:space="preserve"> сельском поселении»</w:t>
      </w:r>
    </w:p>
    <w:p w14:paraId="5FDDB15C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</w:rPr>
      </w:pPr>
      <w:r w:rsidRPr="00E23A6E">
        <w:rPr>
          <w:rFonts w:ascii="Times New Roman" w:hAnsi="Times New Roman"/>
          <w:b/>
        </w:rPr>
        <w:t>Совет Молчановского сельского поселения РЕШИЛ:</w:t>
      </w:r>
    </w:p>
    <w:p w14:paraId="56E9EE76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1. Утвердить отчет об исполнении бюджета Молчановского сельского поселения за 2009 год по доходам в сумме  1160</w:t>
      </w:r>
      <w:r>
        <w:rPr>
          <w:rFonts w:ascii="Times New Roman" w:hAnsi="Times New Roman"/>
        </w:rPr>
        <w:t>4,</w:t>
      </w:r>
      <w:r w:rsidRPr="00E23A6E">
        <w:rPr>
          <w:rFonts w:ascii="Times New Roman" w:hAnsi="Times New Roman"/>
        </w:rPr>
        <w:t xml:space="preserve">5 </w:t>
      </w:r>
      <w:proofErr w:type="spellStart"/>
      <w:r w:rsidRPr="00E23A6E">
        <w:rPr>
          <w:rFonts w:ascii="Times New Roman" w:hAnsi="Times New Roman"/>
        </w:rPr>
        <w:t>т.р</w:t>
      </w:r>
      <w:proofErr w:type="spellEnd"/>
      <w:r w:rsidRPr="00E23A6E">
        <w:rPr>
          <w:rFonts w:ascii="Times New Roman" w:hAnsi="Times New Roman"/>
        </w:rPr>
        <w:t>. и по расходам в сумме 1085</w:t>
      </w:r>
      <w:r>
        <w:rPr>
          <w:rFonts w:ascii="Times New Roman" w:hAnsi="Times New Roman"/>
        </w:rPr>
        <w:t>4,8</w:t>
      </w:r>
      <w:r w:rsidRPr="00E23A6E">
        <w:rPr>
          <w:rFonts w:ascii="Times New Roman" w:hAnsi="Times New Roman"/>
        </w:rPr>
        <w:t xml:space="preserve"> </w:t>
      </w:r>
      <w:proofErr w:type="spellStart"/>
      <w:r w:rsidRPr="00E23A6E">
        <w:rPr>
          <w:rFonts w:ascii="Times New Roman" w:hAnsi="Times New Roman"/>
        </w:rPr>
        <w:t>т.р</w:t>
      </w:r>
      <w:proofErr w:type="spellEnd"/>
      <w:r w:rsidRPr="00E23A6E">
        <w:rPr>
          <w:rFonts w:ascii="Times New Roman" w:hAnsi="Times New Roman"/>
        </w:rPr>
        <w:t>., профицит бюджета утвердить в сумме 7</w:t>
      </w:r>
      <w:r>
        <w:rPr>
          <w:rFonts w:ascii="Times New Roman" w:hAnsi="Times New Roman"/>
        </w:rPr>
        <w:t>49,7</w:t>
      </w:r>
      <w:r w:rsidRPr="00E23A6E">
        <w:rPr>
          <w:rFonts w:ascii="Times New Roman" w:hAnsi="Times New Roman"/>
        </w:rPr>
        <w:t xml:space="preserve"> </w:t>
      </w:r>
      <w:proofErr w:type="spellStart"/>
      <w:r w:rsidRPr="00E23A6E">
        <w:rPr>
          <w:rFonts w:ascii="Times New Roman" w:hAnsi="Times New Roman"/>
        </w:rPr>
        <w:t>т.р</w:t>
      </w:r>
      <w:proofErr w:type="spellEnd"/>
      <w:r w:rsidRPr="00E23A6E">
        <w:rPr>
          <w:rFonts w:ascii="Times New Roman" w:hAnsi="Times New Roman"/>
        </w:rPr>
        <w:t>.,  согласно приложениям:</w:t>
      </w:r>
    </w:p>
    <w:p w14:paraId="676E0F1D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доходов бюджета по кодам классификации доходов бюджета Молчановского  сельского поселения за 2009 год, приложение 1;</w:t>
      </w:r>
    </w:p>
    <w:p w14:paraId="0446BB1B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 по кодам видов  доходов, классификации операций сектора государственного управления, относящихся к доходам бюджета Молчановского сельского поселения за 2002 год, приложение 2;</w:t>
      </w:r>
    </w:p>
    <w:p w14:paraId="2884C00B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20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по ведомственной структуре расходов бюджета Молчановского сельского поселения за 2009 год, приложение 3;</w:t>
      </w:r>
    </w:p>
    <w:p w14:paraId="07C8398B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расходов по разделам и подразделам классификации расходов бюджета Молчановского сельского поселения за 2009 год, приложение 4;</w:t>
      </w:r>
    </w:p>
    <w:p w14:paraId="27545147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 об исполнении бюджета Молчановского сельского поселения по источникам финансирования дефицита бюджета по кодам классификации источников финансирования дефицита за 2009 год, приложение 5;</w:t>
      </w:r>
    </w:p>
    <w:p w14:paraId="68BEEB14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 об исполнении бюджета Молчановского сельского поселения  по кодам групп, подгрупп, статей видов источников финансирования дефицита бюджетов за 2009 год, приложение 6;</w:t>
      </w:r>
    </w:p>
    <w:p w14:paraId="7F4D59BE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40"/>
        <w:rPr>
          <w:rFonts w:ascii="Times New Roman" w:hAnsi="Times New Roman"/>
        </w:rPr>
      </w:pPr>
      <w:r w:rsidRPr="00E23A6E">
        <w:rPr>
          <w:rFonts w:ascii="Times New Roman" w:hAnsi="Times New Roman"/>
        </w:rPr>
        <w:t>- по исполнению резервного фонда Администрации Молчановского сельского поселения за 2009 год, приложение 7.</w:t>
      </w:r>
    </w:p>
    <w:p w14:paraId="5578DB6A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</w:rPr>
      </w:pPr>
      <w:r w:rsidRPr="00E23A6E">
        <w:rPr>
          <w:rFonts w:ascii="Times New Roman" w:hAnsi="Times New Roman"/>
        </w:rPr>
        <w:t>2.  Решение Совета Молчановского сельского поселения «Об утверждении отчета по исполнению бюджета Молчановского сельского поселения за 2009 год» опубликовать в информационном бюллетене, для ознакомления жителей Молчановского сельского поселения.</w:t>
      </w:r>
    </w:p>
    <w:p w14:paraId="1886420F" w14:textId="77777777" w:rsidR="00A81B12" w:rsidRPr="00E23A6E" w:rsidRDefault="00A81B12" w:rsidP="00A81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</w:rPr>
      </w:pPr>
      <w:r w:rsidRPr="00E23A6E">
        <w:rPr>
          <w:rFonts w:ascii="Times New Roman" w:hAnsi="Times New Roman"/>
        </w:rPr>
        <w:t xml:space="preserve">           3.  Настоящее решение вступает в силу со дня официального опубликования.</w:t>
      </w:r>
    </w:p>
    <w:p w14:paraId="71A0F70A" w14:textId="77777777" w:rsidR="00A81B12" w:rsidRPr="00D32922" w:rsidRDefault="00A81B12" w:rsidP="00A81B12">
      <w:pPr>
        <w:rPr>
          <w:sz w:val="10"/>
          <w:szCs w:val="10"/>
        </w:rPr>
      </w:pPr>
    </w:p>
    <w:p w14:paraId="4732204F" w14:textId="77777777" w:rsidR="00A81B12" w:rsidRPr="00D32922" w:rsidRDefault="00A81B12" w:rsidP="00A81B12">
      <w:pPr>
        <w:rPr>
          <w:sz w:val="20"/>
          <w:szCs w:val="20"/>
        </w:rPr>
      </w:pPr>
      <w:r w:rsidRPr="00D32922">
        <w:rPr>
          <w:sz w:val="20"/>
          <w:szCs w:val="20"/>
        </w:rPr>
        <w:t xml:space="preserve">Глава поселения                                                     В.Г. </w:t>
      </w:r>
      <w:proofErr w:type="spellStart"/>
      <w:r w:rsidRPr="00D32922">
        <w:rPr>
          <w:sz w:val="20"/>
          <w:szCs w:val="20"/>
        </w:rPr>
        <w:t>Тябин</w:t>
      </w:r>
      <w:proofErr w:type="spellEnd"/>
    </w:p>
    <w:p w14:paraId="690E6345" w14:textId="77777777" w:rsidR="00A81B12" w:rsidRPr="00E97381" w:rsidRDefault="00A81B12" w:rsidP="0018411A">
      <w:pPr>
        <w:ind w:left="2640"/>
        <w:jc w:val="right"/>
        <w:rPr>
          <w:sz w:val="16"/>
          <w:szCs w:val="16"/>
        </w:rPr>
      </w:pPr>
      <w:r w:rsidRPr="00E97381">
        <w:rPr>
          <w:sz w:val="16"/>
          <w:szCs w:val="16"/>
        </w:rPr>
        <w:t>Приложение № 1</w:t>
      </w:r>
    </w:p>
    <w:p w14:paraId="68032F79" w14:textId="77777777" w:rsidR="00A81B12" w:rsidRPr="00E97381" w:rsidRDefault="00A81B12" w:rsidP="0018411A">
      <w:pPr>
        <w:ind w:left="2640"/>
        <w:jc w:val="right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5D4113E4" w14:textId="77777777" w:rsidR="00A81B12" w:rsidRPr="00E97381" w:rsidRDefault="00A81B12" w:rsidP="0018411A">
      <w:pPr>
        <w:ind w:left="2640"/>
        <w:jc w:val="right"/>
        <w:rPr>
          <w:sz w:val="16"/>
          <w:szCs w:val="16"/>
        </w:rPr>
      </w:pPr>
      <w:r w:rsidRPr="00E97381">
        <w:rPr>
          <w:sz w:val="16"/>
          <w:szCs w:val="16"/>
        </w:rPr>
        <w:t>Молчановского сельского поселения</w:t>
      </w:r>
    </w:p>
    <w:p w14:paraId="24A4F0FD" w14:textId="77777777" w:rsidR="00A81B12" w:rsidRDefault="00A81B12" w:rsidP="0018411A">
      <w:pPr>
        <w:ind w:left="2640"/>
        <w:jc w:val="right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 xml:space="preserve">_" </w:t>
      </w:r>
      <w:r>
        <w:rPr>
          <w:sz w:val="16"/>
          <w:szCs w:val="16"/>
        </w:rPr>
        <w:t xml:space="preserve"> июля</w:t>
      </w:r>
      <w:r w:rsidRPr="00E97381">
        <w:rPr>
          <w:sz w:val="16"/>
          <w:szCs w:val="16"/>
        </w:rPr>
        <w:t>_2010 г. №__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___</w:t>
      </w:r>
    </w:p>
    <w:p w14:paraId="4C5A480B" w14:textId="77777777" w:rsidR="0018411A" w:rsidRPr="00E97381" w:rsidRDefault="0018411A" w:rsidP="0018411A">
      <w:pPr>
        <w:ind w:left="2640"/>
        <w:jc w:val="right"/>
        <w:rPr>
          <w:sz w:val="16"/>
          <w:szCs w:val="16"/>
        </w:rPr>
      </w:pPr>
    </w:p>
    <w:p w14:paraId="66BDE79C" w14:textId="77777777" w:rsidR="00A81B12" w:rsidRPr="00E97381" w:rsidRDefault="00A81B12" w:rsidP="00A81B12">
      <w:pPr>
        <w:jc w:val="center"/>
        <w:rPr>
          <w:sz w:val="20"/>
          <w:szCs w:val="20"/>
        </w:rPr>
      </w:pPr>
      <w:r w:rsidRPr="00E97381">
        <w:rPr>
          <w:sz w:val="20"/>
          <w:szCs w:val="20"/>
        </w:rPr>
        <w:t>ОТЧЕТ</w:t>
      </w:r>
    </w:p>
    <w:p w14:paraId="1E6B3360" w14:textId="77777777" w:rsidR="00A81B12" w:rsidRPr="00E97381" w:rsidRDefault="00A81B12" w:rsidP="00A81B12">
      <w:pPr>
        <w:jc w:val="center"/>
        <w:rPr>
          <w:sz w:val="20"/>
          <w:szCs w:val="20"/>
        </w:rPr>
      </w:pPr>
      <w:r w:rsidRPr="00E97381">
        <w:rPr>
          <w:sz w:val="20"/>
          <w:szCs w:val="20"/>
        </w:rPr>
        <w:t>доходов бюджета по кодам классификации доходов бюджета Молчановского сельского поселения за 2009 год</w:t>
      </w:r>
    </w:p>
    <w:tbl>
      <w:tblPr>
        <w:tblW w:w="5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34"/>
        <w:gridCol w:w="1766"/>
        <w:gridCol w:w="840"/>
        <w:gridCol w:w="840"/>
        <w:gridCol w:w="600"/>
      </w:tblGrid>
      <w:tr w:rsidR="00A81B12" w:rsidRPr="00E97381" w14:paraId="05D1FE9E" w14:textId="77777777" w:rsidTr="00DF1565">
        <w:trPr>
          <w:trHeight w:val="51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AC5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3D81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44AC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План на год </w:t>
            </w:r>
            <w:proofErr w:type="spellStart"/>
            <w:r w:rsidRPr="00E97381">
              <w:rPr>
                <w:sz w:val="16"/>
                <w:szCs w:val="16"/>
              </w:rPr>
              <w:t>т.р</w:t>
            </w:r>
            <w:proofErr w:type="spellEnd"/>
            <w:r w:rsidRPr="00E97381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46EA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Исполнено </w:t>
            </w:r>
            <w:proofErr w:type="spellStart"/>
            <w:r w:rsidRPr="00E97381">
              <w:rPr>
                <w:sz w:val="16"/>
                <w:szCs w:val="16"/>
              </w:rPr>
              <w:t>т.р</w:t>
            </w:r>
            <w:proofErr w:type="spellEnd"/>
            <w:r w:rsidRPr="00E97381">
              <w:rPr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3CF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% исполнения</w:t>
            </w:r>
          </w:p>
        </w:tc>
      </w:tr>
      <w:tr w:rsidR="00A81B12" w:rsidRPr="00E97381" w14:paraId="27367093" w14:textId="77777777" w:rsidTr="00DF1565">
        <w:trPr>
          <w:trHeight w:val="482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A4ED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F468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3197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8246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58C7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8347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ABEE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E97381" w14:paraId="19F86233" w14:textId="77777777" w:rsidTr="00DF1565">
        <w:trPr>
          <w:trHeight w:val="54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8A32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955A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7AD5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6324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0EC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6400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BFA1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E97381" w14:paraId="2DD12F7D" w14:textId="77777777" w:rsidTr="00DF1565">
        <w:trPr>
          <w:trHeight w:val="513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08C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BAB8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B6C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FB43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08B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E97381" w14:paraId="2CE960F2" w14:textId="77777777" w:rsidTr="00DF1565">
        <w:trPr>
          <w:trHeight w:val="50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A94C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AF1D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B198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E7B1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321E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69C620E0" w14:textId="77777777" w:rsidTr="00DF1565">
        <w:trPr>
          <w:trHeight w:val="47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F8A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182 1 05 03000 01 0000 110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2F94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25D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AAA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CB1E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0FD5CCC1" w14:textId="77777777" w:rsidTr="00DF1565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2F8D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lastRenderedPageBreak/>
              <w:t>182 1 06 00000 00 0000 000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2FEF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931B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3DE3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774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102</w:t>
            </w:r>
          </w:p>
        </w:tc>
      </w:tr>
      <w:tr w:rsidR="00A81B12" w:rsidRPr="00E97381" w14:paraId="530432B9" w14:textId="77777777" w:rsidTr="00DF1565">
        <w:trPr>
          <w:trHeight w:val="72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B2E6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F088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561D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860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9F2C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99</w:t>
            </w:r>
          </w:p>
        </w:tc>
      </w:tr>
      <w:tr w:rsidR="00A81B12" w:rsidRPr="00E97381" w14:paraId="51819C87" w14:textId="77777777" w:rsidTr="00DF1565">
        <w:trPr>
          <w:trHeight w:val="32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D7F2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182 1 06 06000 10 0000 110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89B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560B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C5A1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569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7EF6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E97381" w14:paraId="0930CD15" w14:textId="77777777" w:rsidTr="00DF1565">
        <w:trPr>
          <w:trHeight w:val="86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B5DD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901 1 11 00000 00 0000 000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E2C8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0A78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6227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53BA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E97381" w14:paraId="7F919AA5" w14:textId="77777777" w:rsidTr="00DF1565">
        <w:trPr>
          <w:trHeight w:val="100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4F2F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901 1 11 05000 00 0000 120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8C85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D156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B638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6459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E97381" w14:paraId="22A0F928" w14:textId="77777777" w:rsidTr="00DF1565">
        <w:trPr>
          <w:trHeight w:val="1971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B6F0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915 1 11 05010 10 0000 120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C691" w14:textId="77777777" w:rsidR="00A81B12" w:rsidRPr="00E97381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E97381">
              <w:rPr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770D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076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313E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E97381" w14:paraId="53653A64" w14:textId="77777777" w:rsidTr="00DF1565">
        <w:trPr>
          <w:trHeight w:val="1971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4103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901 1 11 05035 10 0000 120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BC87" w14:textId="77777777" w:rsidR="00A81B12" w:rsidRPr="00E97381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E97381">
              <w:rPr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2F81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44FF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E26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4EE8C5EF" w14:textId="77777777" w:rsidTr="00DF1565">
        <w:trPr>
          <w:trHeight w:val="9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ED0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901 1 11 09045 10 0000 120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62E4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789A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997E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3FAD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A81B12" w:rsidRPr="00E97381" w14:paraId="02AFFE8F" w14:textId="77777777" w:rsidTr="00DF1565">
        <w:trPr>
          <w:trHeight w:val="131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45DA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901 1 13 03050 10 0000 130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A8D6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287C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D192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B48A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A81B12" w:rsidRPr="00E97381" w14:paraId="5C1CFB06" w14:textId="77777777" w:rsidTr="00DF1565">
        <w:trPr>
          <w:trHeight w:val="912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6122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915 1 14 06014 10 0000 430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1D23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92A5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8FFE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EB21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106</w:t>
            </w:r>
          </w:p>
        </w:tc>
      </w:tr>
      <w:tr w:rsidR="00A81B12" w:rsidRPr="00E97381" w14:paraId="4FE87446" w14:textId="77777777" w:rsidTr="00DF1565">
        <w:trPr>
          <w:trHeight w:val="513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EB32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901 1 17 05050 10 0000 180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CB15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D06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D45C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D0A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E97381" w14:paraId="33BE27D1" w14:textId="77777777" w:rsidTr="00DF1565">
        <w:trPr>
          <w:trHeight w:val="31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91C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901 2 00 00000 00 0000 000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30F1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5E4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3257,5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88C7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3257,5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17BA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7683BE80" w14:textId="77777777" w:rsidTr="00DF1565">
        <w:trPr>
          <w:trHeight w:val="65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5053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901 2 02 01001 10 0000 151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3A00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Дотация на выравнивание уровня бюджетной обеспеченности </w:t>
            </w:r>
            <w:r w:rsidRPr="00E97381">
              <w:rPr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CE2A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lastRenderedPageBreak/>
              <w:t>648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1BFE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A6FB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2577AFC4" w14:textId="77777777" w:rsidTr="00DF1565">
        <w:trPr>
          <w:trHeight w:val="151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341B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lastRenderedPageBreak/>
              <w:t xml:space="preserve">2 02 04012 10 0000 151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B02C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 xml:space="preserve">Межбюджетные </w:t>
            </w:r>
            <w:proofErr w:type="gramStart"/>
            <w:r w:rsidRPr="00E97381">
              <w:rPr>
                <w:b/>
                <w:bCs/>
                <w:sz w:val="16"/>
                <w:szCs w:val="16"/>
              </w:rPr>
              <w:t>трансферты</w:t>
            </w:r>
            <w:proofErr w:type="gramEnd"/>
            <w:r w:rsidRPr="00E97381">
              <w:rPr>
                <w:b/>
                <w:bCs/>
                <w:sz w:val="16"/>
                <w:szCs w:val="16"/>
              </w:rPr>
              <w:t xml:space="preserve">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62F3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2609,5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B62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2609,5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56E7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2ACBAC0A" w14:textId="77777777" w:rsidTr="00DF1565">
        <w:trPr>
          <w:trHeight w:val="912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AF7E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64F2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483D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416,2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526F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416,2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32FC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6992F889" w14:textId="77777777" w:rsidTr="00DF1565">
        <w:trPr>
          <w:trHeight w:val="3001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C1D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3683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1E8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D9D8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345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DACF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0059E98B" w14:textId="77777777" w:rsidTr="00DF1565">
        <w:trPr>
          <w:trHeight w:val="562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9418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49AA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Иные межбюджетные трансферты на проведение работ по ликвидации последствий обильных снегопадов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DCA5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7046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113,8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E818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64459E47" w14:textId="77777777" w:rsidTr="00DF1565">
        <w:trPr>
          <w:trHeight w:val="2151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208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F39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Иные межбюджетные трансферты из целевого финансового резерва Томской области для предупреждения и ликвидации ЧС на завершение </w:t>
            </w:r>
            <w:proofErr w:type="spellStart"/>
            <w:r w:rsidRPr="00E97381">
              <w:rPr>
                <w:sz w:val="16"/>
                <w:szCs w:val="16"/>
              </w:rPr>
              <w:t>аврийно</w:t>
            </w:r>
            <w:proofErr w:type="spellEnd"/>
            <w:r w:rsidRPr="00E97381">
              <w:rPr>
                <w:sz w:val="16"/>
                <w:szCs w:val="16"/>
              </w:rPr>
              <w:t xml:space="preserve"> </w:t>
            </w:r>
            <w:proofErr w:type="gramStart"/>
            <w:r w:rsidRPr="00E97381">
              <w:rPr>
                <w:sz w:val="16"/>
                <w:szCs w:val="16"/>
              </w:rPr>
              <w:t>-в</w:t>
            </w:r>
            <w:proofErr w:type="gramEnd"/>
            <w:r w:rsidRPr="00E97381">
              <w:rPr>
                <w:sz w:val="16"/>
                <w:szCs w:val="16"/>
              </w:rPr>
              <w:t>осстановительных работ здания котельной №2 "Рабочая"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15E4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D206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164F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53D2BC18" w14:textId="77777777" w:rsidTr="00DF1565">
        <w:trPr>
          <w:trHeight w:val="125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F1DE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B6F3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 xml:space="preserve">Иные межбюджетные трансферты на ремонт и приобретение жилья инвалидам и участникам ВОВ 1941-45 г., указанным </w:t>
            </w:r>
            <w:proofErr w:type="spellStart"/>
            <w:r w:rsidRPr="00E97381">
              <w:rPr>
                <w:sz w:val="16"/>
                <w:szCs w:val="16"/>
              </w:rPr>
              <w:t>пп</w:t>
            </w:r>
            <w:proofErr w:type="spellEnd"/>
            <w:r w:rsidRPr="00E97381">
              <w:rPr>
                <w:sz w:val="16"/>
                <w:szCs w:val="16"/>
              </w:rPr>
              <w:t xml:space="preserve"> 1 ст.2 ФЗ от 12.01.1995 35-ФЗ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784C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C45D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0BF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68825FD7" w14:textId="77777777" w:rsidTr="00DF1565">
        <w:trPr>
          <w:trHeight w:val="1391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D09D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0675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Иные межбюджетные трансферты на приобретение резервного пластинчатого теплообменного аппарата для установки на котельной № 2 "Рабочая"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6DCE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456,3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2D43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456,3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2A5F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7E8028AE" w14:textId="77777777" w:rsidTr="00DF1565">
        <w:trPr>
          <w:trHeight w:val="628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B96F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BA9A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Иные межбюджетные трансферты на инвентаризацию дорог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99B7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212,2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A6F2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212,2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64DB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E97381" w14:paraId="6E1E45AE" w14:textId="77777777" w:rsidTr="00DF1565">
        <w:trPr>
          <w:trHeight w:val="34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9679" w14:textId="77777777" w:rsidR="00A81B12" w:rsidRPr="00E97381" w:rsidRDefault="00A81B12" w:rsidP="00DF1565">
            <w:pPr>
              <w:rPr>
                <w:sz w:val="16"/>
                <w:szCs w:val="16"/>
              </w:rPr>
            </w:pPr>
            <w:r w:rsidRPr="00E97381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4BCB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6830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11503,5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D12E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11604,5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A016" w14:textId="77777777" w:rsidR="00A81B12" w:rsidRPr="00E97381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E97381">
              <w:rPr>
                <w:b/>
                <w:bCs/>
                <w:sz w:val="16"/>
                <w:szCs w:val="16"/>
              </w:rPr>
              <w:t>101</w:t>
            </w:r>
          </w:p>
        </w:tc>
      </w:tr>
    </w:tbl>
    <w:p w14:paraId="1A640E50" w14:textId="77777777" w:rsidR="00A81B12" w:rsidRDefault="00A81B12" w:rsidP="00A81B12">
      <w:pPr>
        <w:jc w:val="both"/>
        <w:rPr>
          <w:sz w:val="20"/>
          <w:szCs w:val="20"/>
        </w:rPr>
      </w:pPr>
      <w:r w:rsidRPr="00321615">
        <w:rPr>
          <w:sz w:val="20"/>
          <w:szCs w:val="20"/>
        </w:rPr>
        <w:t>Глава поселения</w:t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  <w:t xml:space="preserve">В.Г. </w:t>
      </w:r>
      <w:proofErr w:type="spellStart"/>
      <w:r w:rsidRPr="00321615">
        <w:rPr>
          <w:sz w:val="20"/>
          <w:szCs w:val="20"/>
        </w:rPr>
        <w:t>Тябин</w:t>
      </w:r>
      <w:proofErr w:type="spellEnd"/>
    </w:p>
    <w:p w14:paraId="0B85CE56" w14:textId="77777777" w:rsidR="00A81B12" w:rsidRPr="00E97381" w:rsidRDefault="00A81B12" w:rsidP="00A81B12">
      <w:pPr>
        <w:ind w:left="2640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14:paraId="2749605B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450255DB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Молчановского сельского поселения</w:t>
      </w:r>
    </w:p>
    <w:p w14:paraId="05A48163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>_" _</w:t>
      </w:r>
      <w:r>
        <w:rPr>
          <w:sz w:val="16"/>
          <w:szCs w:val="16"/>
        </w:rPr>
        <w:t>июля</w:t>
      </w:r>
      <w:r w:rsidRPr="00E97381">
        <w:rPr>
          <w:sz w:val="16"/>
          <w:szCs w:val="16"/>
        </w:rPr>
        <w:t>_2010 г. №__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___</w:t>
      </w:r>
    </w:p>
    <w:p w14:paraId="130469BE" w14:textId="77777777" w:rsidR="00A81B12" w:rsidRPr="00F41988" w:rsidRDefault="00A81B12" w:rsidP="00A81B12">
      <w:pPr>
        <w:ind w:left="-540" w:right="-1880"/>
        <w:jc w:val="center"/>
        <w:rPr>
          <w:b/>
        </w:rPr>
      </w:pPr>
      <w:r w:rsidRPr="00F41988">
        <w:rPr>
          <w:b/>
          <w:sz w:val="20"/>
          <w:szCs w:val="20"/>
        </w:rPr>
        <w:t>ОТЧЕТ</w:t>
      </w:r>
    </w:p>
    <w:p w14:paraId="2B594909" w14:textId="77777777" w:rsidR="00A81B12" w:rsidRDefault="00A81B12" w:rsidP="00A81B12">
      <w:pPr>
        <w:ind w:right="-1880"/>
        <w:rPr>
          <w:b/>
          <w:bCs/>
          <w:sz w:val="20"/>
          <w:szCs w:val="20"/>
        </w:rPr>
      </w:pPr>
      <w:r w:rsidRPr="00F41988">
        <w:rPr>
          <w:b/>
          <w:bCs/>
          <w:sz w:val="20"/>
          <w:szCs w:val="20"/>
        </w:rPr>
        <w:t>по кодам видов доходов, подвидов доходов, классификации</w:t>
      </w:r>
    </w:p>
    <w:p w14:paraId="1B539BCA" w14:textId="77777777" w:rsidR="00A81B12" w:rsidRDefault="00A81B12" w:rsidP="00A81B12">
      <w:pPr>
        <w:ind w:right="-1880"/>
        <w:rPr>
          <w:b/>
          <w:bCs/>
          <w:sz w:val="20"/>
          <w:szCs w:val="20"/>
        </w:rPr>
      </w:pPr>
      <w:r w:rsidRPr="00F41988">
        <w:rPr>
          <w:b/>
          <w:bCs/>
          <w:sz w:val="20"/>
          <w:szCs w:val="20"/>
        </w:rPr>
        <w:t>операций сектора</w:t>
      </w:r>
      <w:r>
        <w:rPr>
          <w:b/>
          <w:bCs/>
          <w:sz w:val="20"/>
          <w:szCs w:val="20"/>
        </w:rPr>
        <w:t xml:space="preserve"> </w:t>
      </w:r>
      <w:r w:rsidRPr="00F41988">
        <w:rPr>
          <w:b/>
          <w:bCs/>
          <w:sz w:val="20"/>
          <w:szCs w:val="20"/>
        </w:rPr>
        <w:t>государственного управления,</w:t>
      </w:r>
    </w:p>
    <w:p w14:paraId="718C4CBA" w14:textId="77777777" w:rsidR="00A81B12" w:rsidRPr="00F41988" w:rsidRDefault="00A81B12" w:rsidP="00A81B12">
      <w:pPr>
        <w:ind w:right="-1880"/>
        <w:rPr>
          <w:b/>
          <w:bCs/>
          <w:sz w:val="20"/>
          <w:szCs w:val="20"/>
        </w:rPr>
      </w:pPr>
      <w:proofErr w:type="gramStart"/>
      <w:r w:rsidRPr="00F41988">
        <w:rPr>
          <w:b/>
          <w:bCs/>
          <w:sz w:val="20"/>
          <w:szCs w:val="20"/>
        </w:rPr>
        <w:t>относящихся</w:t>
      </w:r>
      <w:proofErr w:type="gramEnd"/>
      <w:r w:rsidRPr="00F41988">
        <w:rPr>
          <w:b/>
          <w:bCs/>
          <w:sz w:val="20"/>
          <w:szCs w:val="20"/>
        </w:rPr>
        <w:t xml:space="preserve"> к доходам бюджета</w:t>
      </w:r>
    </w:p>
    <w:p w14:paraId="2E686C30" w14:textId="77777777" w:rsidR="00A81B12" w:rsidRPr="00F41988" w:rsidRDefault="00A81B12" w:rsidP="00A81B12">
      <w:pPr>
        <w:ind w:right="-1880"/>
      </w:pPr>
      <w:r w:rsidRPr="00F41988">
        <w:rPr>
          <w:b/>
          <w:bCs/>
          <w:sz w:val="20"/>
          <w:szCs w:val="20"/>
        </w:rPr>
        <w:t>Молчановского</w:t>
      </w:r>
      <w:r>
        <w:rPr>
          <w:b/>
          <w:bCs/>
          <w:sz w:val="20"/>
          <w:szCs w:val="20"/>
        </w:rPr>
        <w:t xml:space="preserve"> </w:t>
      </w:r>
      <w:r w:rsidRPr="00F41988">
        <w:rPr>
          <w:b/>
          <w:bCs/>
          <w:sz w:val="20"/>
          <w:szCs w:val="20"/>
        </w:rPr>
        <w:t>сельского поселения за 2009 год</w:t>
      </w:r>
    </w:p>
    <w:p w14:paraId="770B4793" w14:textId="77777777" w:rsidR="00A81B12" w:rsidRDefault="00A81B12" w:rsidP="00A81B12">
      <w:pPr>
        <w:rPr>
          <w:sz w:val="16"/>
          <w:szCs w:val="16"/>
        </w:rPr>
      </w:pPr>
    </w:p>
    <w:tbl>
      <w:tblPr>
        <w:tblW w:w="5340" w:type="dxa"/>
        <w:tblInd w:w="90" w:type="dxa"/>
        <w:tblLook w:val="0000" w:firstRow="0" w:lastRow="0" w:firstColumn="0" w:lastColumn="0" w:noHBand="0" w:noVBand="0"/>
      </w:tblPr>
      <w:tblGrid>
        <w:gridCol w:w="1268"/>
        <w:gridCol w:w="1774"/>
        <w:gridCol w:w="795"/>
        <w:gridCol w:w="1035"/>
        <w:gridCol w:w="1020"/>
      </w:tblGrid>
      <w:tr w:rsidR="00A81B12" w:rsidRPr="00935630" w14:paraId="7E0CAECB" w14:textId="77777777" w:rsidTr="00DF1565">
        <w:trPr>
          <w:trHeight w:val="84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FF4" w14:textId="77777777" w:rsidR="00A81B12" w:rsidRPr="00935630" w:rsidRDefault="00A81B12" w:rsidP="00DF1565">
            <w:pPr>
              <w:jc w:val="center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962E" w14:textId="77777777" w:rsidR="00A81B12" w:rsidRPr="00935630" w:rsidRDefault="00A81B12" w:rsidP="00DF1565">
            <w:pPr>
              <w:jc w:val="center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58CD" w14:textId="77777777" w:rsidR="00A81B12" w:rsidRPr="00935630" w:rsidRDefault="00A81B12" w:rsidP="00DF1565">
            <w:pPr>
              <w:jc w:val="center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 xml:space="preserve">План на год </w:t>
            </w:r>
            <w:proofErr w:type="spellStart"/>
            <w:r w:rsidRPr="00935630">
              <w:rPr>
                <w:sz w:val="16"/>
                <w:szCs w:val="16"/>
              </w:rPr>
              <w:t>т.р</w:t>
            </w:r>
            <w:proofErr w:type="spellEnd"/>
            <w:r w:rsidRPr="00935630">
              <w:rPr>
                <w:sz w:val="16"/>
                <w:szCs w:val="16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6E24" w14:textId="77777777" w:rsidR="00A81B12" w:rsidRPr="00935630" w:rsidRDefault="00A81B12" w:rsidP="00DF1565">
            <w:pPr>
              <w:jc w:val="center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 xml:space="preserve">Исполнено </w:t>
            </w:r>
            <w:proofErr w:type="spellStart"/>
            <w:r w:rsidRPr="00935630">
              <w:rPr>
                <w:sz w:val="16"/>
                <w:szCs w:val="16"/>
              </w:rPr>
              <w:t>т.р</w:t>
            </w:r>
            <w:proofErr w:type="spellEnd"/>
            <w:r w:rsidRPr="00935630">
              <w:rPr>
                <w:sz w:val="16"/>
                <w:szCs w:val="16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215C" w14:textId="77777777" w:rsidR="00A81B12" w:rsidRPr="00935630" w:rsidRDefault="00A81B12" w:rsidP="00DF1565">
            <w:pPr>
              <w:jc w:val="center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% исполнения</w:t>
            </w:r>
          </w:p>
        </w:tc>
      </w:tr>
      <w:tr w:rsidR="00A81B12" w:rsidRPr="00935630" w14:paraId="78D4D707" w14:textId="77777777" w:rsidTr="00DF1565">
        <w:trPr>
          <w:trHeight w:val="416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A2FF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F737" w14:textId="77777777" w:rsidR="00A81B12" w:rsidRPr="00935630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C60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8246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0A14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8347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6274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935630" w14:paraId="51015FEB" w14:textId="77777777" w:rsidTr="00DF1565">
        <w:trPr>
          <w:trHeight w:val="367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0E0C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A86A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E457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6324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C4C9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6400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0B11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935630" w14:paraId="309A1B22" w14:textId="77777777" w:rsidTr="00DF1565">
        <w:trPr>
          <w:trHeight w:val="38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A4EB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1 01 02000 01 0000 110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B074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06E5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6324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2DE0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A41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935630" w14:paraId="1BE776E9" w14:textId="77777777" w:rsidTr="00DF1565">
        <w:trPr>
          <w:trHeight w:val="418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C3F7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A1B0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B74E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E10F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DF5A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061D532D" w14:textId="77777777" w:rsidTr="00DF1565">
        <w:trPr>
          <w:trHeight w:val="466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7BC0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1 05 03000 01 0000 110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2394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D2C2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4F30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E82A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6D484A3E" w14:textId="77777777" w:rsidTr="00DF1565">
        <w:trPr>
          <w:trHeight w:val="421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9681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8C56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7EEF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5970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1036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E385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102</w:t>
            </w:r>
          </w:p>
        </w:tc>
      </w:tr>
      <w:tr w:rsidR="00A81B12" w:rsidRPr="00935630" w14:paraId="62F8CA02" w14:textId="77777777" w:rsidTr="00DF1565">
        <w:trPr>
          <w:trHeight w:val="457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2011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1 06 01000 10 0000 110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E31A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1564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78F6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467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7B31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99</w:t>
            </w:r>
          </w:p>
        </w:tc>
      </w:tr>
      <w:tr w:rsidR="00A81B12" w:rsidRPr="00935630" w14:paraId="44D3C0FD" w14:textId="77777777" w:rsidTr="00DF1565">
        <w:trPr>
          <w:trHeight w:val="421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AC4E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1 06 06000 10 0000 110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16AA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21A5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550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7F07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569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E75E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935630" w14:paraId="12C1855C" w14:textId="77777777" w:rsidTr="00DF1565">
        <w:trPr>
          <w:trHeight w:val="76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7A76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E76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742F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F535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CB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101</w:t>
            </w:r>
          </w:p>
        </w:tc>
      </w:tr>
      <w:tr w:rsidR="00A81B12" w:rsidRPr="00935630" w14:paraId="0741BAD7" w14:textId="77777777" w:rsidTr="00DF1565">
        <w:trPr>
          <w:trHeight w:val="1138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D2D8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1 11 05000 00 0000 120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79B1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513E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396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9E79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77D4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935630" w14:paraId="0CC7CEE5" w14:textId="77777777" w:rsidTr="00DF1565">
        <w:trPr>
          <w:trHeight w:val="2869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6DC5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1 11 05010 10 0000 120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0A17" w14:textId="77777777" w:rsidR="00A81B12" w:rsidRPr="00935630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935630">
              <w:rPr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E101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390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C9A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F5F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935630" w14:paraId="3849BF6B" w14:textId="77777777" w:rsidTr="00DF1565">
        <w:trPr>
          <w:trHeight w:val="216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D293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lastRenderedPageBreak/>
              <w:t>1 11 05035 10 0000 120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1C3" w14:textId="77777777" w:rsidR="00A81B12" w:rsidRPr="00935630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935630">
              <w:rPr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CFF1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430B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C573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531E8BCF" w14:textId="77777777" w:rsidTr="00DF1565">
        <w:trPr>
          <w:trHeight w:val="834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4245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1 11 09045 10 0000 120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EEBC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9FCD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6D37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A67C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A81B12" w:rsidRPr="00935630" w14:paraId="60DB1175" w14:textId="77777777" w:rsidTr="00DF1565">
        <w:trPr>
          <w:trHeight w:val="15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56D8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1 13 03050 10 0000 130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83B9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0F38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CE55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62E7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A81B12" w:rsidRPr="00935630" w14:paraId="051C6394" w14:textId="77777777" w:rsidTr="00DF1565">
        <w:trPr>
          <w:trHeight w:val="102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91AA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1 14 06014 10 0000 430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0A1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E395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7E9C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D1FC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106</w:t>
            </w:r>
          </w:p>
        </w:tc>
      </w:tr>
      <w:tr w:rsidR="00A81B12" w:rsidRPr="00935630" w14:paraId="197F2BE8" w14:textId="77777777" w:rsidTr="00DF1565">
        <w:trPr>
          <w:trHeight w:val="531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CCA1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1 17 05050 10 0000 180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083D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FE80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556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51F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A81B12" w:rsidRPr="00935630" w14:paraId="494BD223" w14:textId="77777777" w:rsidTr="00DF1565">
        <w:trPr>
          <w:trHeight w:val="269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2E5C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596A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F0C0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3257,5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ED43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3257,5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250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44E88288" w14:textId="77777777" w:rsidTr="00DF1565">
        <w:trPr>
          <w:trHeight w:val="824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51D7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 xml:space="preserve">2 02 01010 10 0000 151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B019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Дотация на выравнивание уровня бюджетной обеспеченности сельских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86D3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1B08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B53C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3E53F29A" w14:textId="77777777" w:rsidTr="00DF1565">
        <w:trPr>
          <w:trHeight w:val="2076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7D0A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 xml:space="preserve">2 02 04012 10 0000 151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B61C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22F9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2609,5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52EC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2609,5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E8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7852C7BA" w14:textId="77777777" w:rsidTr="00DF1565">
        <w:trPr>
          <w:trHeight w:val="9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D277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F4E0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0074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416,2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3C21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416,2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9D99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47F610E0" w14:textId="77777777" w:rsidTr="00DF1565">
        <w:trPr>
          <w:trHeight w:val="3229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1FE9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25B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5630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345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5412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345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E7D7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35A704F8" w14:textId="77777777" w:rsidTr="00DF1565">
        <w:trPr>
          <w:trHeight w:val="994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3F2F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D7CB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Иные межбюджетные трансферты на проведение работ по ликвидации последствий обильных снегопадов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9244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113,8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F66D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113,8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5E28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14EE5965" w14:textId="77777777" w:rsidTr="00DF1565">
        <w:trPr>
          <w:trHeight w:val="203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FCE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4723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 xml:space="preserve">Иные межбюджетные трансферты из целевого финансового резерва Томской области для предупреждения и ликвидации ЧС на завершение </w:t>
            </w:r>
            <w:proofErr w:type="spellStart"/>
            <w:r w:rsidRPr="00935630">
              <w:rPr>
                <w:sz w:val="16"/>
                <w:szCs w:val="16"/>
              </w:rPr>
              <w:t>аврийно</w:t>
            </w:r>
            <w:proofErr w:type="spellEnd"/>
            <w:r w:rsidRPr="00935630">
              <w:rPr>
                <w:sz w:val="16"/>
                <w:szCs w:val="16"/>
              </w:rPr>
              <w:t>-восстановительных работ здания котельной №2 "Рабочая"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F9BB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69FA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7D0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127F2DBD" w14:textId="77777777" w:rsidTr="00DF1565">
        <w:trPr>
          <w:trHeight w:val="164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3CDA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43C5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 xml:space="preserve">Иные межбюджетные трансферты на ремонт и приобретение жилья инвалидам и участникам ВОВ 1941-45 г., указанным </w:t>
            </w:r>
            <w:proofErr w:type="spellStart"/>
            <w:r w:rsidRPr="00935630">
              <w:rPr>
                <w:sz w:val="16"/>
                <w:szCs w:val="16"/>
              </w:rPr>
              <w:t>пп</w:t>
            </w:r>
            <w:proofErr w:type="spellEnd"/>
            <w:r w:rsidRPr="00935630">
              <w:rPr>
                <w:sz w:val="16"/>
                <w:szCs w:val="16"/>
              </w:rPr>
              <w:t xml:space="preserve"> 1 ст.2 ФЗ от 12.01.1995 35-ФЗ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CED4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9B4B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64E3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49B28871" w14:textId="77777777" w:rsidTr="00DF1565">
        <w:trPr>
          <w:trHeight w:val="152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53E6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66CA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Иные межбюджетные трансферты на приобретение резервного пластинчатого теплообменного аппарата для установки на котельной № 2 "Рабочая"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0AC1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456,3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70DF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456,3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DDED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529AD6E5" w14:textId="77777777" w:rsidTr="00DF1565">
        <w:trPr>
          <w:trHeight w:val="756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2B7E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75D1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Иные межбюджетные трансферты на инвентаризацию дорог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7BC2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212,2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C173" w14:textId="77777777" w:rsidR="00A81B12" w:rsidRPr="00935630" w:rsidRDefault="00A81B12" w:rsidP="00DF1565">
            <w:pPr>
              <w:jc w:val="right"/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212,2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6246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81B12" w:rsidRPr="00935630" w14:paraId="394D719E" w14:textId="77777777" w:rsidTr="00DF1565">
        <w:trPr>
          <w:trHeight w:val="1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E343" w14:textId="77777777" w:rsidR="00A81B12" w:rsidRPr="00935630" w:rsidRDefault="00A81B12" w:rsidP="00DF1565">
            <w:pPr>
              <w:rPr>
                <w:sz w:val="16"/>
                <w:szCs w:val="16"/>
              </w:rPr>
            </w:pPr>
            <w:r w:rsidRPr="00935630">
              <w:rPr>
                <w:sz w:val="16"/>
                <w:szCs w:val="16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5389" w14:textId="77777777" w:rsidR="00A81B12" w:rsidRPr="00935630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9294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11503,5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E926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11604,5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FED2" w14:textId="77777777" w:rsidR="00A81B12" w:rsidRPr="00935630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935630">
              <w:rPr>
                <w:b/>
                <w:bCs/>
                <w:sz w:val="16"/>
                <w:szCs w:val="16"/>
              </w:rPr>
              <w:t>101</w:t>
            </w:r>
          </w:p>
        </w:tc>
      </w:tr>
    </w:tbl>
    <w:p w14:paraId="6B0C7E22" w14:textId="77777777" w:rsidR="00A81B12" w:rsidRDefault="00A81B12" w:rsidP="00A81B12">
      <w:pPr>
        <w:jc w:val="both"/>
        <w:rPr>
          <w:sz w:val="20"/>
          <w:szCs w:val="20"/>
        </w:rPr>
      </w:pPr>
      <w:r w:rsidRPr="00321615">
        <w:rPr>
          <w:sz w:val="20"/>
          <w:szCs w:val="20"/>
        </w:rPr>
        <w:t>Глава поселения</w:t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  <w:t xml:space="preserve">В.Г. </w:t>
      </w:r>
      <w:proofErr w:type="spellStart"/>
      <w:r w:rsidRPr="00321615">
        <w:rPr>
          <w:sz w:val="20"/>
          <w:szCs w:val="20"/>
        </w:rPr>
        <w:t>Тябин</w:t>
      </w:r>
      <w:proofErr w:type="spellEnd"/>
    </w:p>
    <w:p w14:paraId="594FBFFB" w14:textId="77777777" w:rsidR="00A81B12" w:rsidRPr="00E97381" w:rsidRDefault="00A81B12" w:rsidP="00A81B12">
      <w:pPr>
        <w:ind w:left="2640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14:paraId="6384F419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7E953CD8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Молчановского сельского поселения</w:t>
      </w:r>
    </w:p>
    <w:p w14:paraId="3E4C1B89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>_" _</w:t>
      </w:r>
      <w:r>
        <w:rPr>
          <w:sz w:val="16"/>
          <w:szCs w:val="16"/>
        </w:rPr>
        <w:t>июля</w:t>
      </w:r>
      <w:r w:rsidRPr="00E97381">
        <w:rPr>
          <w:sz w:val="16"/>
          <w:szCs w:val="16"/>
        </w:rPr>
        <w:t>_2010 г. №__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</w:t>
      </w:r>
    </w:p>
    <w:p w14:paraId="08C9345C" w14:textId="77777777" w:rsidR="00A81B12" w:rsidRPr="00935630" w:rsidRDefault="00A81B12" w:rsidP="00A81B12">
      <w:pPr>
        <w:jc w:val="center"/>
        <w:rPr>
          <w:b/>
          <w:bCs/>
          <w:sz w:val="20"/>
          <w:szCs w:val="20"/>
        </w:rPr>
      </w:pPr>
      <w:r w:rsidRPr="00935630">
        <w:rPr>
          <w:b/>
          <w:bCs/>
          <w:sz w:val="20"/>
          <w:szCs w:val="20"/>
        </w:rPr>
        <w:t>Отчет</w:t>
      </w:r>
    </w:p>
    <w:p w14:paraId="29EA5BE1" w14:textId="77777777" w:rsidR="00A81B12" w:rsidRPr="00935630" w:rsidRDefault="00A81B12" w:rsidP="00A81B12">
      <w:pPr>
        <w:jc w:val="center"/>
        <w:rPr>
          <w:sz w:val="20"/>
          <w:szCs w:val="20"/>
        </w:rPr>
      </w:pPr>
      <w:r w:rsidRPr="00935630">
        <w:rPr>
          <w:b/>
          <w:bCs/>
          <w:sz w:val="20"/>
          <w:szCs w:val="20"/>
        </w:rPr>
        <w:t>по ведомственной структуре расходов бюджета Молчановского сельского поселения за 2009 год</w:t>
      </w:r>
    </w:p>
    <w:tbl>
      <w:tblPr>
        <w:tblW w:w="5487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220"/>
        <w:gridCol w:w="600"/>
        <w:gridCol w:w="480"/>
        <w:gridCol w:w="480"/>
        <w:gridCol w:w="600"/>
        <w:gridCol w:w="480"/>
        <w:gridCol w:w="600"/>
        <w:gridCol w:w="600"/>
        <w:gridCol w:w="427"/>
      </w:tblGrid>
      <w:tr w:rsidR="00A81B12" w:rsidRPr="00935630" w14:paraId="37DF0FC3" w14:textId="77777777" w:rsidTr="00DF1565">
        <w:trPr>
          <w:trHeight w:val="63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91E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 xml:space="preserve">Наименование разделов и подразделов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B8C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Мин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D28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proofErr w:type="spellStart"/>
            <w:r w:rsidRPr="00935630">
              <w:rPr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96C1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proofErr w:type="gramStart"/>
            <w:r w:rsidRPr="00935630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0F3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145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D86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План (</w:t>
            </w:r>
            <w:proofErr w:type="spellStart"/>
            <w:r w:rsidRPr="00935630">
              <w:rPr>
                <w:sz w:val="14"/>
                <w:szCs w:val="14"/>
              </w:rPr>
              <w:t>т.р</w:t>
            </w:r>
            <w:proofErr w:type="spellEnd"/>
            <w:r w:rsidRPr="00935630">
              <w:rPr>
                <w:sz w:val="14"/>
                <w:szCs w:val="14"/>
              </w:rPr>
              <w:t>.)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A09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proofErr w:type="spellStart"/>
            <w:r w:rsidRPr="00935630">
              <w:rPr>
                <w:sz w:val="14"/>
                <w:szCs w:val="14"/>
              </w:rPr>
              <w:t>Испол</w:t>
            </w:r>
            <w:proofErr w:type="spellEnd"/>
            <w:r w:rsidRPr="00935630">
              <w:rPr>
                <w:sz w:val="14"/>
                <w:szCs w:val="14"/>
              </w:rPr>
              <w:t>-е (</w:t>
            </w:r>
            <w:proofErr w:type="spellStart"/>
            <w:r w:rsidRPr="00935630">
              <w:rPr>
                <w:sz w:val="14"/>
                <w:szCs w:val="14"/>
              </w:rPr>
              <w:t>т.р</w:t>
            </w:r>
            <w:proofErr w:type="spellEnd"/>
            <w:r w:rsidRPr="00935630">
              <w:rPr>
                <w:sz w:val="14"/>
                <w:szCs w:val="14"/>
              </w:rPr>
              <w:t>.)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B120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 xml:space="preserve">% </w:t>
            </w:r>
          </w:p>
        </w:tc>
      </w:tr>
      <w:tr w:rsidR="00A81B12" w:rsidRPr="00935630" w14:paraId="49656433" w14:textId="77777777" w:rsidTr="00DF1565">
        <w:trPr>
          <w:trHeight w:val="3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7E5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828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6F3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143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E17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4C2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374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7B9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F19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</w:t>
            </w:r>
          </w:p>
        </w:tc>
      </w:tr>
      <w:tr w:rsidR="00A81B12" w:rsidRPr="00935630" w14:paraId="028991A9" w14:textId="77777777" w:rsidTr="00DF1565">
        <w:trPr>
          <w:trHeight w:val="1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E386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7435" w14:textId="77777777" w:rsidR="00A81B12" w:rsidRPr="00935630" w:rsidRDefault="00A81B12" w:rsidP="00DF1565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D7A5" w14:textId="77777777" w:rsidR="00A81B12" w:rsidRPr="00935630" w:rsidRDefault="00A81B12" w:rsidP="00DF1565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85DF" w14:textId="77777777" w:rsidR="00A81B12" w:rsidRPr="00935630" w:rsidRDefault="00A81B12" w:rsidP="00DF1565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86F1" w14:textId="77777777" w:rsidR="00A81B12" w:rsidRPr="00935630" w:rsidRDefault="00A81B12" w:rsidP="00DF1565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979B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D6CB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2082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FCB6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</w:tr>
      <w:tr w:rsidR="00A81B12" w:rsidRPr="00935630" w14:paraId="550F3236" w14:textId="77777777" w:rsidTr="00DF1565">
        <w:trPr>
          <w:trHeight w:val="58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B511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 xml:space="preserve">Администрация Молчановского сельского </w:t>
            </w:r>
            <w:r w:rsidRPr="00935630">
              <w:rPr>
                <w:b/>
                <w:bCs/>
                <w:sz w:val="14"/>
                <w:szCs w:val="14"/>
              </w:rPr>
              <w:lastRenderedPageBreak/>
              <w:t>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419E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lastRenderedPageBreak/>
              <w:t>901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1F25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92A0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E933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4B15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1A5A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12203,5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D19A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10854,8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D1CA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89</w:t>
            </w:r>
          </w:p>
        </w:tc>
      </w:tr>
      <w:tr w:rsidR="00A81B12" w:rsidRPr="00935630" w14:paraId="2BF2AF55" w14:textId="77777777" w:rsidTr="00DF1565">
        <w:trPr>
          <w:trHeight w:val="43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16D0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F131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D785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C050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A357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181F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3D18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6481,6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A7C6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6269,3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198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97</w:t>
            </w:r>
          </w:p>
        </w:tc>
      </w:tr>
      <w:tr w:rsidR="00A81B12" w:rsidRPr="00935630" w14:paraId="289D3988" w14:textId="77777777" w:rsidTr="00DF1565">
        <w:trPr>
          <w:trHeight w:val="127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0E72" w14:textId="77777777" w:rsidR="00A81B12" w:rsidRPr="00935630" w:rsidRDefault="00A81B12" w:rsidP="00DF1565">
            <w:pPr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F896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9623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C27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0B8C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DC2A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1D15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90F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D0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C07AE1F" w14:textId="77777777" w:rsidTr="00DF1565">
        <w:trPr>
          <w:trHeight w:val="163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EE26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 xml:space="preserve">Руководство и управление в сфере установленных </w:t>
            </w:r>
            <w:proofErr w:type="gramStart"/>
            <w:r w:rsidRPr="00935630">
              <w:rPr>
                <w:sz w:val="14"/>
                <w:szCs w:val="14"/>
              </w:rPr>
              <w:t>функций органов государственной власти субъектов Российской Федерации</w:t>
            </w:r>
            <w:proofErr w:type="gramEnd"/>
            <w:r w:rsidRPr="00935630">
              <w:rPr>
                <w:sz w:val="14"/>
                <w:szCs w:val="14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F62E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1C67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5F2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3CC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0020000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51F4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A13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69BA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E1B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33785631" w14:textId="77777777" w:rsidTr="00DF1565">
        <w:trPr>
          <w:trHeight w:val="56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E581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64A5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0586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E1FC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679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0020300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42E0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685D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7B39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FF7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3A3D00ED" w14:textId="77777777" w:rsidTr="00DF1565">
        <w:trPr>
          <w:trHeight w:val="72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671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06FE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211C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D2A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878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0020300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F49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7D86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5A8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803,0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55D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317AA442" w14:textId="77777777" w:rsidTr="00DF1565">
        <w:trPr>
          <w:trHeight w:val="169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614F" w14:textId="77777777" w:rsidR="00A81B12" w:rsidRPr="00935630" w:rsidRDefault="00A81B12" w:rsidP="00DF1565">
            <w:pPr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Функционирование Правительства Российской Федерации, высших органов исполнительной власти  субъектов Российской Федерации</w:t>
            </w:r>
            <w:proofErr w:type="gramStart"/>
            <w:r w:rsidRPr="00935630">
              <w:rPr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935630">
              <w:rPr>
                <w:i/>
                <w:iCs/>
                <w:sz w:val="14"/>
                <w:szCs w:val="14"/>
              </w:rPr>
              <w:t>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EC0A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1B64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AA69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6B3D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EEFB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FBA2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5252,2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57A2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5124,0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BD4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6D2608D4" w14:textId="77777777" w:rsidTr="00DF1565">
        <w:trPr>
          <w:trHeight w:val="163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47A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 xml:space="preserve">Руководство и управление в сфере установленных </w:t>
            </w:r>
            <w:proofErr w:type="gramStart"/>
            <w:r w:rsidRPr="00935630">
              <w:rPr>
                <w:sz w:val="14"/>
                <w:szCs w:val="14"/>
              </w:rPr>
              <w:t>функций органов государственной власти субъектов Российской Федерации</w:t>
            </w:r>
            <w:proofErr w:type="gramEnd"/>
            <w:r w:rsidRPr="00935630">
              <w:rPr>
                <w:sz w:val="14"/>
                <w:szCs w:val="14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23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D5D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811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C72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0020000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A437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C0A5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5252,2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851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5124,0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5C4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3C34C2D3" w14:textId="77777777" w:rsidTr="00DF1565">
        <w:trPr>
          <w:trHeight w:val="67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ADD1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0E0E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14D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493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4C91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607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B6E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5252,2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B26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5124,0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39D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58C87AC1" w14:textId="77777777" w:rsidTr="00DF1565">
        <w:trPr>
          <w:trHeight w:val="8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EAB3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AAE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F32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2F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7B30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CD6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067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5252,2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B3BE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5124,0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3AB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0BCD4CBD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31E1" w14:textId="77777777" w:rsidR="00A81B12" w:rsidRPr="00935630" w:rsidRDefault="00A81B12" w:rsidP="00DF1565">
            <w:pPr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5090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9D9F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B998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FE73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296A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A4B9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35,2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0AA5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5A0B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</w:tr>
      <w:tr w:rsidR="00A81B12" w:rsidRPr="00935630" w14:paraId="042CAED2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A1FC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2AA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DD93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1DE1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138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3D99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CD5B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35,2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ED6E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78D7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</w:tr>
      <w:tr w:rsidR="00A81B12" w:rsidRPr="00935630" w14:paraId="51FF4E7E" w14:textId="77777777" w:rsidTr="00DF1565">
        <w:trPr>
          <w:trHeight w:val="40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522E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88C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FA8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1A41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FEF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0AE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B44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2E7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EABD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</w:tr>
      <w:tr w:rsidR="00A81B12" w:rsidRPr="00935630" w14:paraId="245CBCDA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1EF3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2EB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EAA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FFC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9A8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14B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EC1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4EAD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F80B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</w:tr>
      <w:tr w:rsidR="00A81B12" w:rsidRPr="00935630" w14:paraId="36017155" w14:textId="77777777" w:rsidTr="00DF1565">
        <w:trPr>
          <w:trHeight w:val="58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BE88" w14:textId="77777777" w:rsidR="00A81B12" w:rsidRPr="00935630" w:rsidRDefault="00A81B12" w:rsidP="00DF1565">
            <w:pPr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lastRenderedPageBreak/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17E4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26F2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F6B1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D55E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54A8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A53E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391,2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312A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342,3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D27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88</w:t>
            </w:r>
          </w:p>
        </w:tc>
      </w:tr>
      <w:tr w:rsidR="00A81B12" w:rsidRPr="00935630" w14:paraId="7F4E8972" w14:textId="77777777" w:rsidTr="00DF1565">
        <w:trPr>
          <w:trHeight w:val="89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89A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488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FE6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27A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526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0920000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4B5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20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391,2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304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342,3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086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88</w:t>
            </w:r>
          </w:p>
        </w:tc>
      </w:tr>
      <w:tr w:rsidR="00A81B12" w:rsidRPr="00935630" w14:paraId="1543FC1E" w14:textId="77777777" w:rsidTr="00DF1565">
        <w:trPr>
          <w:trHeight w:val="40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CA7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CD15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606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5C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C7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0920300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C14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117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391,2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FD7E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342,3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769C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88</w:t>
            </w:r>
          </w:p>
        </w:tc>
      </w:tr>
      <w:tr w:rsidR="00A81B12" w:rsidRPr="00935630" w14:paraId="63D48CAA" w14:textId="77777777" w:rsidTr="00DF1565">
        <w:trPr>
          <w:trHeight w:val="81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BC46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C9A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8D7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1BF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18D0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0920300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ADB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251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391,2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DA9A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342,3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EC3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88</w:t>
            </w:r>
          </w:p>
        </w:tc>
      </w:tr>
      <w:tr w:rsidR="00A81B12" w:rsidRPr="00935630" w14:paraId="3FBB8860" w14:textId="77777777" w:rsidTr="00DF1565">
        <w:trPr>
          <w:trHeight w:val="7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51EA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6E06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CB4D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0AD7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809F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20AC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64F7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2295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11,0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999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0720A7A1" w14:textId="77777777" w:rsidTr="00DF1565">
        <w:trPr>
          <w:trHeight w:val="24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AE7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Обеспечение противопожарной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431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CBE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609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33C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99A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79E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AC7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2C1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43F492F2" w14:textId="77777777" w:rsidTr="00DF1565">
        <w:trPr>
          <w:trHeight w:val="64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CFC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Воинские формирования органы (органы  подразделения)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BA71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520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7DC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6EC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2020000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2A2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F94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B33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763C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C5589EC" w14:textId="77777777" w:rsidTr="00DF1565">
        <w:trPr>
          <w:trHeight w:val="104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BC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D7B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11E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A9E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CF3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2026700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DA6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A16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EB8A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FD2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6672C2D" w14:textId="77777777" w:rsidTr="00DF1565">
        <w:trPr>
          <w:trHeight w:val="86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0AE2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6C6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647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B91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C11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2026700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F86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5778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89B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D86A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0B0C2C3" w14:textId="77777777" w:rsidTr="00DF1565">
        <w:trPr>
          <w:trHeight w:val="34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BA19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45BF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832F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70E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04B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CBB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493C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5D63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699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63977B8" w14:textId="77777777" w:rsidTr="00DF1565">
        <w:trPr>
          <w:trHeight w:val="37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84D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EE76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08F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05B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D50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88E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550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7CC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CD15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607EA649" w14:textId="77777777" w:rsidTr="00DF1565">
        <w:trPr>
          <w:trHeight w:val="32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A68E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982F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33F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66D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68E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7950000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1AB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D4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7AB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7AE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7916470" w14:textId="77777777" w:rsidTr="00DF1565">
        <w:trPr>
          <w:trHeight w:val="73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2039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58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07B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5A8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F571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7950000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D38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D0D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C0C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B735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73DADA1" w14:textId="77777777" w:rsidTr="00DF1565">
        <w:trPr>
          <w:trHeight w:val="65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0403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D370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3C31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E8BD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5254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5F26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E73C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5538,9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A5A3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4415,8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4AF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80</w:t>
            </w:r>
          </w:p>
        </w:tc>
      </w:tr>
      <w:tr w:rsidR="00A81B12" w:rsidRPr="00935630" w14:paraId="1C985545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EE87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803E" w14:textId="77777777" w:rsidR="00A81B12" w:rsidRPr="00935630" w:rsidRDefault="00A81B12" w:rsidP="00DF1565">
            <w:pPr>
              <w:ind w:firstLineChars="100" w:firstLine="141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A423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B5D7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0539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28CE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6385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148,0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A262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147,5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64DC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1351F28F" w14:textId="77777777" w:rsidTr="00DF1565">
        <w:trPr>
          <w:trHeight w:val="63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E999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4888" w14:textId="77777777" w:rsidR="00A81B12" w:rsidRPr="00935630" w:rsidRDefault="00A81B12" w:rsidP="00DF1565">
            <w:pPr>
              <w:ind w:firstLineChars="100" w:firstLine="141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5AD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480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A89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4D32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54A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3EB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284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00700AF" w14:textId="77777777" w:rsidTr="00DF1565">
        <w:trPr>
          <w:trHeight w:val="4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1098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Мероприятия в области жилищного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7D59" w14:textId="77777777" w:rsidR="00A81B12" w:rsidRPr="00935630" w:rsidRDefault="00A81B12" w:rsidP="00DF1565">
            <w:pPr>
              <w:ind w:firstLineChars="100" w:firstLine="140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88E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3AB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A3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3500300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7D5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EA7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AC3E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B365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7017F41" w14:textId="77777777" w:rsidTr="00DF1565">
        <w:trPr>
          <w:trHeight w:val="8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0EFE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2CF" w14:textId="77777777" w:rsidR="00A81B12" w:rsidRPr="00935630" w:rsidRDefault="00A81B12" w:rsidP="00DF1565">
            <w:pPr>
              <w:ind w:firstLineChars="100" w:firstLine="140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A58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F0B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2B7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3500300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5AA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C47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A0A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147,5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7418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07D2479C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5D7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B227" w14:textId="77777777" w:rsidR="00A81B12" w:rsidRPr="00935630" w:rsidRDefault="00A81B12" w:rsidP="00DF1565">
            <w:pPr>
              <w:ind w:firstLineChars="100" w:firstLine="141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7556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1EC3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F35C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E612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E540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1822,3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C89B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769,5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9BA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42</w:t>
            </w:r>
          </w:p>
        </w:tc>
      </w:tr>
      <w:tr w:rsidR="00A81B12" w:rsidRPr="00935630" w14:paraId="3DC11B26" w14:textId="77777777" w:rsidTr="00DF1565">
        <w:trPr>
          <w:trHeight w:val="5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D02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lastRenderedPageBreak/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A058" w14:textId="77777777" w:rsidR="00A81B12" w:rsidRPr="00935630" w:rsidRDefault="00A81B12" w:rsidP="00DF1565">
            <w:pPr>
              <w:ind w:firstLineChars="100" w:firstLine="141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159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9EC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84E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3510000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2DE5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941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1822,3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1CE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769,5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A3C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42</w:t>
            </w:r>
          </w:p>
        </w:tc>
      </w:tr>
      <w:tr w:rsidR="00A81B12" w:rsidRPr="00935630" w14:paraId="339BC477" w14:textId="77777777" w:rsidTr="00DF1565">
        <w:trPr>
          <w:trHeight w:val="40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5A32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FE63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0E1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079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A631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3510500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7A53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716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1822,3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7A6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769,5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9B68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42</w:t>
            </w:r>
          </w:p>
        </w:tc>
      </w:tr>
      <w:tr w:rsidR="00A81B12" w:rsidRPr="00935630" w14:paraId="7D37263C" w14:textId="77777777" w:rsidTr="00DF1565">
        <w:trPr>
          <w:trHeight w:val="83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E158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DE2F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9C9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662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FEC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3510500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B21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48C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1822,3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5F5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769,5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A31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42</w:t>
            </w:r>
          </w:p>
        </w:tc>
      </w:tr>
      <w:tr w:rsidR="00A81B12" w:rsidRPr="00935630" w14:paraId="4EAC1DB5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CD6C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8B38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94CB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2B74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D6B6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83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372F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3568,6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BEF1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3498,8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1E9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037F165C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1F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186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19CF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C223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8B6F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6000000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0F8C" w14:textId="77777777" w:rsidR="00A81B12" w:rsidRPr="00935630" w:rsidRDefault="00A81B12" w:rsidP="00DF1565">
            <w:pPr>
              <w:jc w:val="center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28C1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3568,6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451C" w14:textId="77777777" w:rsidR="00A81B12" w:rsidRPr="00935630" w:rsidRDefault="00A81B12" w:rsidP="00DF1565">
            <w:pPr>
              <w:jc w:val="right"/>
              <w:rPr>
                <w:i/>
                <w:iCs/>
                <w:sz w:val="14"/>
                <w:szCs w:val="14"/>
              </w:rPr>
            </w:pPr>
            <w:r w:rsidRPr="00935630">
              <w:rPr>
                <w:i/>
                <w:iCs/>
                <w:sz w:val="14"/>
                <w:szCs w:val="14"/>
              </w:rPr>
              <w:t>3498,8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2A9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2AF30F1E" w14:textId="77777777" w:rsidTr="00DF1565">
        <w:trPr>
          <w:trHeight w:val="6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6971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D95C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78EF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52DA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993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6000100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9E9A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6E9B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1159,0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2964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1140,0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CF8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5AC3C7DC" w14:textId="77777777" w:rsidTr="00DF1565">
        <w:trPr>
          <w:trHeight w:val="64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C2E5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B297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3E2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E65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697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6000100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880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EB7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1159,0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81FC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1140,0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7225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56993BC2" w14:textId="77777777" w:rsidTr="00DF1565">
        <w:trPr>
          <w:trHeight w:val="5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3BA2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13C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83F0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36F3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DAEC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6000200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76FD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86EC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1083,0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02B9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1058,0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37C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45574DDF" w14:textId="77777777" w:rsidTr="00DF1565">
        <w:trPr>
          <w:trHeight w:val="58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6E59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233F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1CB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DFB0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228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6000200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5D3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6A6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1083,0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3C9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1058,0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6AE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02DC4D52" w14:textId="77777777" w:rsidTr="00DF1565">
        <w:trPr>
          <w:trHeight w:val="53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41D2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FF0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FB3E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5B9C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1A3B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6000400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29D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ABA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208,0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5337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207,8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2DD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430FD872" w14:textId="77777777" w:rsidTr="00DF1565">
        <w:trPr>
          <w:trHeight w:val="66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0493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67AE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346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79F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7B20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6000400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73A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F52E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208,0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ABC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207,8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780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0E9BD35" w14:textId="77777777" w:rsidTr="00DF1565">
        <w:trPr>
          <w:trHeight w:val="79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6BD3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5265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D73C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243C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135A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6000500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1957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20E7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1118,6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3953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1093,0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053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7086C564" w14:textId="77777777" w:rsidTr="00DF1565">
        <w:trPr>
          <w:trHeight w:val="45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9D3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A76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81B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3F6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9BD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6000500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8AD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F36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1118,6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F228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1093,0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D688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98</w:t>
            </w:r>
          </w:p>
        </w:tc>
      </w:tr>
      <w:tr w:rsidR="00A81B12" w:rsidRPr="00935630" w14:paraId="40BC6A69" w14:textId="77777777" w:rsidTr="00DF1565">
        <w:trPr>
          <w:trHeight w:val="16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910C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85FF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8597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D8BC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66E8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BE7A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3341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EB6D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91E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2175D622" w14:textId="77777777" w:rsidTr="00DF1565">
        <w:trPr>
          <w:trHeight w:val="49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19C9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ED1E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5B1C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1863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784A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7F0F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2390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1F3B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15,0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050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4601A89" w14:textId="77777777" w:rsidTr="00DF1565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AD58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Организационно-воспитательная работа с молодежью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E6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5881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0CD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E5A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4310000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1FE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872A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155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CEE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46E68B31" w14:textId="77777777" w:rsidTr="00DF1565">
        <w:trPr>
          <w:trHeight w:val="38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DBB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4B61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8A8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138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B0E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4310100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A65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832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A0E7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6BB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24F841D7" w14:textId="77777777" w:rsidTr="00DF1565">
        <w:trPr>
          <w:trHeight w:val="1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B67D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8B2B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951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3E9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1F5F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4310100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4F8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44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F6D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3FCC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DAF3D95" w14:textId="77777777" w:rsidTr="00DF1565">
        <w:trPr>
          <w:trHeight w:val="60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8894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Культура, кинематография и 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8DCC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CADD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4E9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A33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3CD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BF00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33FF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A50A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2D94C448" w14:textId="77777777" w:rsidTr="00DF1565">
        <w:trPr>
          <w:trHeight w:val="3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6BDF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35AF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5517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704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CF1E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837F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718E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4D4D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2811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56EEE56D" w14:textId="77777777" w:rsidTr="00DF1565">
        <w:trPr>
          <w:trHeight w:val="7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C929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FCE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80B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A36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ABD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70AE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16F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17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580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629A0215" w14:textId="77777777" w:rsidTr="00DF1565">
        <w:trPr>
          <w:trHeight w:val="71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5B32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436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007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AF98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364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4508500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313D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E86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5DFB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1503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7DF81242" w14:textId="77777777" w:rsidTr="00DF1565">
        <w:trPr>
          <w:trHeight w:val="2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D258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5754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17C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9E5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300B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4508500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7ED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287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8616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74,0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F0A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100</w:t>
            </w:r>
          </w:p>
        </w:tc>
      </w:tr>
      <w:tr w:rsidR="00A81B12" w:rsidRPr="00935630" w14:paraId="08D07B4A" w14:textId="77777777" w:rsidTr="00DF1565">
        <w:trPr>
          <w:trHeight w:val="4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6005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Здравоохранение, 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64D3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7A8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1C2C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C384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5846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4D8C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BEB6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67,7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379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84</w:t>
            </w:r>
          </w:p>
        </w:tc>
      </w:tr>
      <w:tr w:rsidR="00A81B12" w:rsidRPr="00935630" w14:paraId="634D411D" w14:textId="77777777" w:rsidTr="00DF1565">
        <w:trPr>
          <w:trHeight w:val="38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6F8B" w14:textId="77777777" w:rsidR="00A81B12" w:rsidRPr="00935630" w:rsidRDefault="00A81B12" w:rsidP="00DF156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010A" w14:textId="77777777" w:rsidR="00A81B12" w:rsidRPr="00935630" w:rsidRDefault="00A81B12" w:rsidP="00DF1565">
            <w:pPr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926E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6FD5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318B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824D" w14:textId="77777777" w:rsidR="00A81B12" w:rsidRPr="00935630" w:rsidRDefault="00A81B12" w:rsidP="00DF156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7E4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594E" w14:textId="77777777" w:rsidR="00A81B12" w:rsidRPr="00935630" w:rsidRDefault="00A81B12" w:rsidP="00DF1565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935630">
              <w:rPr>
                <w:b/>
                <w:bCs/>
                <w:i/>
                <w:iCs/>
                <w:sz w:val="14"/>
                <w:szCs w:val="14"/>
              </w:rPr>
              <w:t>67,7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D702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84</w:t>
            </w:r>
          </w:p>
        </w:tc>
      </w:tr>
      <w:tr w:rsidR="00A81B12" w:rsidRPr="00935630" w14:paraId="5B91B8F5" w14:textId="77777777" w:rsidTr="00DF1565">
        <w:trPr>
          <w:trHeight w:val="8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EA20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9962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EA37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20D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9E45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5120000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8AB1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8908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E4DA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67,7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5D14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84</w:t>
            </w:r>
          </w:p>
        </w:tc>
      </w:tr>
      <w:tr w:rsidR="00A81B12" w:rsidRPr="00935630" w14:paraId="27FB8112" w14:textId="77777777" w:rsidTr="00DF1565">
        <w:trPr>
          <w:trHeight w:val="7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700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EBBA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0BF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26C9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CE9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5129700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3A3E" w14:textId="77777777" w:rsidR="00A81B12" w:rsidRPr="00935630" w:rsidRDefault="00A81B12" w:rsidP="00DF1565">
            <w:pPr>
              <w:jc w:val="center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5B3A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9FE7" w14:textId="77777777" w:rsidR="00A81B12" w:rsidRPr="00935630" w:rsidRDefault="00A81B12" w:rsidP="00DF1565">
            <w:pPr>
              <w:jc w:val="right"/>
              <w:rPr>
                <w:b/>
                <w:bCs/>
                <w:sz w:val="14"/>
                <w:szCs w:val="14"/>
              </w:rPr>
            </w:pPr>
            <w:r w:rsidRPr="00935630">
              <w:rPr>
                <w:b/>
                <w:bCs/>
                <w:sz w:val="14"/>
                <w:szCs w:val="14"/>
              </w:rPr>
              <w:t>67,7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46F8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84</w:t>
            </w:r>
          </w:p>
        </w:tc>
      </w:tr>
      <w:tr w:rsidR="00A81B12" w:rsidRPr="00935630" w14:paraId="2866CB08" w14:textId="77777777" w:rsidTr="00DF1565">
        <w:trPr>
          <w:trHeight w:val="6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555F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0272" w14:textId="77777777" w:rsidR="00A81B12" w:rsidRPr="00935630" w:rsidRDefault="00A81B12" w:rsidP="00DF1565">
            <w:pPr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764D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4C3A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2842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5129700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47FE" w14:textId="77777777" w:rsidR="00A81B12" w:rsidRPr="00935630" w:rsidRDefault="00A81B12" w:rsidP="00DF1565">
            <w:pPr>
              <w:jc w:val="center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90D9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A9CD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67,7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F690" w14:textId="77777777" w:rsidR="00A81B12" w:rsidRPr="00935630" w:rsidRDefault="00A81B12" w:rsidP="00DF1565">
            <w:pPr>
              <w:jc w:val="right"/>
              <w:rPr>
                <w:sz w:val="14"/>
                <w:szCs w:val="14"/>
              </w:rPr>
            </w:pPr>
            <w:r w:rsidRPr="00935630">
              <w:rPr>
                <w:sz w:val="14"/>
                <w:szCs w:val="14"/>
              </w:rPr>
              <w:t>84</w:t>
            </w:r>
          </w:p>
        </w:tc>
      </w:tr>
    </w:tbl>
    <w:p w14:paraId="0A87A7C9" w14:textId="77777777" w:rsidR="00A81B12" w:rsidRDefault="00A81B12" w:rsidP="00A81B12">
      <w:pPr>
        <w:jc w:val="both"/>
        <w:rPr>
          <w:sz w:val="20"/>
          <w:szCs w:val="20"/>
        </w:rPr>
      </w:pPr>
      <w:r w:rsidRPr="00321615">
        <w:rPr>
          <w:sz w:val="20"/>
          <w:szCs w:val="20"/>
        </w:rPr>
        <w:t>Глава поселения</w:t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  <w:t xml:space="preserve">В.Г. </w:t>
      </w:r>
      <w:proofErr w:type="spellStart"/>
      <w:r w:rsidRPr="00321615">
        <w:rPr>
          <w:sz w:val="20"/>
          <w:szCs w:val="20"/>
        </w:rPr>
        <w:t>Тябин</w:t>
      </w:r>
      <w:proofErr w:type="spellEnd"/>
    </w:p>
    <w:p w14:paraId="113C6E23" w14:textId="77777777" w:rsidR="00A81B12" w:rsidRPr="00E97381" w:rsidRDefault="00A81B12" w:rsidP="00A81B12">
      <w:pPr>
        <w:ind w:left="2640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14:paraId="5659FD52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55580D00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Молчановского сельского поселения</w:t>
      </w:r>
    </w:p>
    <w:p w14:paraId="2DF7AD84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>_" _</w:t>
      </w:r>
      <w:r>
        <w:rPr>
          <w:sz w:val="16"/>
          <w:szCs w:val="16"/>
        </w:rPr>
        <w:t>июля</w:t>
      </w:r>
      <w:r w:rsidRPr="00E97381">
        <w:rPr>
          <w:sz w:val="16"/>
          <w:szCs w:val="16"/>
        </w:rPr>
        <w:t>__2010 г. №__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___</w:t>
      </w:r>
    </w:p>
    <w:p w14:paraId="11C865BE" w14:textId="77777777" w:rsidR="00A81B12" w:rsidRPr="00935630" w:rsidRDefault="00A81B12" w:rsidP="00A81B12">
      <w:pPr>
        <w:jc w:val="center"/>
        <w:rPr>
          <w:sz w:val="20"/>
          <w:szCs w:val="20"/>
        </w:rPr>
      </w:pPr>
      <w:r w:rsidRPr="00935630">
        <w:rPr>
          <w:b/>
          <w:bCs/>
          <w:sz w:val="20"/>
          <w:szCs w:val="20"/>
        </w:rPr>
        <w:t>Отчет расходов по разделам и подразделам классификации расходов бюджета Молчановского сельского поселения за 2009 год</w:t>
      </w:r>
    </w:p>
    <w:tbl>
      <w:tblPr>
        <w:tblW w:w="5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632"/>
        <w:gridCol w:w="348"/>
        <w:gridCol w:w="700"/>
        <w:gridCol w:w="480"/>
        <w:gridCol w:w="600"/>
        <w:gridCol w:w="480"/>
        <w:gridCol w:w="600"/>
      </w:tblGrid>
      <w:tr w:rsidR="00A81B12" w:rsidRPr="000C41AC" w14:paraId="1BA06036" w14:textId="77777777" w:rsidTr="00DF1565">
        <w:trPr>
          <w:trHeight w:val="7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3C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 xml:space="preserve">Наименование разделов и подразделов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99F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proofErr w:type="spellStart"/>
            <w:r w:rsidRPr="000C41A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09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proofErr w:type="gramStart"/>
            <w:r w:rsidRPr="000C41A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D4B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463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AA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План (</w:t>
            </w:r>
            <w:proofErr w:type="spellStart"/>
            <w:r w:rsidRPr="000C41AC">
              <w:rPr>
                <w:sz w:val="16"/>
                <w:szCs w:val="16"/>
              </w:rPr>
              <w:t>т.р</w:t>
            </w:r>
            <w:proofErr w:type="spellEnd"/>
            <w:r w:rsidRPr="000C41AC">
              <w:rPr>
                <w:sz w:val="16"/>
                <w:szCs w:val="16"/>
              </w:rPr>
              <w:t>.)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15A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proofErr w:type="spellStart"/>
            <w:r w:rsidRPr="000C41AC">
              <w:rPr>
                <w:sz w:val="16"/>
                <w:szCs w:val="16"/>
              </w:rPr>
              <w:t>Испол</w:t>
            </w:r>
            <w:proofErr w:type="spellEnd"/>
            <w:r w:rsidRPr="000C41AC">
              <w:rPr>
                <w:sz w:val="16"/>
                <w:szCs w:val="16"/>
              </w:rPr>
              <w:t>-е (</w:t>
            </w:r>
            <w:proofErr w:type="spellStart"/>
            <w:r w:rsidRPr="000C41AC">
              <w:rPr>
                <w:sz w:val="16"/>
                <w:szCs w:val="16"/>
              </w:rPr>
              <w:t>т.р</w:t>
            </w:r>
            <w:proofErr w:type="spellEnd"/>
            <w:r w:rsidRPr="000C41AC">
              <w:rPr>
                <w:sz w:val="16"/>
                <w:szCs w:val="16"/>
              </w:rPr>
              <w:t>.)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8E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 xml:space="preserve">% </w:t>
            </w:r>
          </w:p>
        </w:tc>
      </w:tr>
      <w:tr w:rsidR="00A81B12" w:rsidRPr="000C41AC" w14:paraId="5759D168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A65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718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8BA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762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0EF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D35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CB3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32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</w:t>
            </w:r>
          </w:p>
        </w:tc>
      </w:tr>
      <w:tr w:rsidR="00A81B12" w:rsidRPr="000C41AC" w14:paraId="06658A2A" w14:textId="77777777" w:rsidTr="00DF1565">
        <w:trPr>
          <w:trHeight w:val="4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7A5E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3E18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DF4F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A334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E300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3A0F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12203,5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4117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10854,8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01E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89</w:t>
            </w:r>
          </w:p>
        </w:tc>
      </w:tr>
      <w:tr w:rsidR="00A81B12" w:rsidRPr="000C41AC" w14:paraId="1DCC8C11" w14:textId="77777777" w:rsidTr="00DF1565">
        <w:trPr>
          <w:trHeight w:val="4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0F0E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3C7E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6E4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DAEC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5D4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9348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6481,6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2239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6269,3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C24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97</w:t>
            </w:r>
          </w:p>
        </w:tc>
      </w:tr>
      <w:tr w:rsidR="00A81B12" w:rsidRPr="000C41AC" w14:paraId="41149870" w14:textId="77777777" w:rsidTr="00DF1565">
        <w:trPr>
          <w:trHeight w:val="12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3354" w14:textId="77777777" w:rsidR="00A81B12" w:rsidRPr="000C41AC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FE7A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437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3DF0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EBA3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C90B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9C5D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6EE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7C8D7824" w14:textId="77777777" w:rsidTr="00DF1565">
        <w:trPr>
          <w:trHeight w:val="185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CD57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C41AC"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C41AC">
              <w:rPr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60F2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CB5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1DD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0020000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E5FF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1FE9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F0EE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B8A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5E7D2CB2" w14:textId="77777777" w:rsidTr="00DF1565">
        <w:trPr>
          <w:trHeight w:val="5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F3FD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14F0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27D6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FEC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0020300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0CED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BFA1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7408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2A0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630A87F9" w14:textId="77777777" w:rsidTr="00DF1565">
        <w:trPr>
          <w:trHeight w:val="77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9BAF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3515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3C6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EB4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0020300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E54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4F6E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803,0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F8FD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803,0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ED6E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66686C4F" w14:textId="77777777" w:rsidTr="00DF1565">
        <w:trPr>
          <w:trHeight w:val="13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54C5" w14:textId="77777777" w:rsidR="00A81B12" w:rsidRPr="000C41AC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BFF7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3BA0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B3F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BCBA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E112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5252,2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3D89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5124,0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B45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0D47E13F" w14:textId="77777777" w:rsidTr="00DF1565">
        <w:trPr>
          <w:trHeight w:val="1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F27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C41AC"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C41AC">
              <w:rPr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519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D49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5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0020000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6783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EE5E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5252,2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8DED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5124,0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87A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5F89F5E4" w14:textId="77777777" w:rsidTr="00DF1565">
        <w:trPr>
          <w:trHeight w:val="52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DD9E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C4E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795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A04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A62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D2C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5252,2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129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5124,0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96F5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05B6D9D6" w14:textId="77777777" w:rsidTr="00DF1565">
        <w:trPr>
          <w:trHeight w:val="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113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EEE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F24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2F2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0020400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4B2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07E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5252,2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1DB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5124,0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6F9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64A21FE3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A262" w14:textId="77777777" w:rsidR="00A81B12" w:rsidRPr="000C41AC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9EC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10ED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24CC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88A4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CFF2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35,2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64FC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ADE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</w:tr>
      <w:tr w:rsidR="00A81B12" w:rsidRPr="000C41AC" w14:paraId="1473DD48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2E1E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08E5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046A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64C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BD8D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A316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35,2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D2A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CCDC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</w:tr>
      <w:tr w:rsidR="00A81B12" w:rsidRPr="000C41AC" w14:paraId="23A287C4" w14:textId="77777777" w:rsidTr="00DF1565">
        <w:trPr>
          <w:trHeight w:val="4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BFF7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3208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4BC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CAB8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C71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8E5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4051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588A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</w:tr>
      <w:tr w:rsidR="00A81B12" w:rsidRPr="000C41AC" w14:paraId="6DF3E367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37C1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C0E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27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C6A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3008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946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D431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374A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</w:tr>
      <w:tr w:rsidR="00A81B12" w:rsidRPr="000C41AC" w14:paraId="0DA34A2A" w14:textId="77777777" w:rsidTr="00DF1565">
        <w:trPr>
          <w:trHeight w:val="3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D83C" w14:textId="77777777" w:rsidR="00A81B12" w:rsidRPr="000C41AC" w:rsidRDefault="00A81B12" w:rsidP="00DF1565">
            <w:pPr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4C56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794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37AA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58DD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38A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391,2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E306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342,3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85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88</w:t>
            </w:r>
          </w:p>
        </w:tc>
      </w:tr>
      <w:tr w:rsidR="00A81B12" w:rsidRPr="000C41AC" w14:paraId="47682D33" w14:textId="77777777" w:rsidTr="00DF1565">
        <w:trPr>
          <w:trHeight w:val="7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E2D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DA5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616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44F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0920000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FA8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6482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391,2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9EC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342,3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F491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88</w:t>
            </w:r>
          </w:p>
        </w:tc>
      </w:tr>
      <w:tr w:rsidR="00A81B12" w:rsidRPr="000C41AC" w14:paraId="09538BBC" w14:textId="77777777" w:rsidTr="00DF1565">
        <w:trPr>
          <w:trHeight w:val="5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52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EB0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278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9CB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0920300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DCB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70ED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391,2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334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342,3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018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88</w:t>
            </w:r>
          </w:p>
        </w:tc>
      </w:tr>
      <w:tr w:rsidR="00A81B12" w:rsidRPr="000C41AC" w14:paraId="3AE7C70C" w14:textId="77777777" w:rsidTr="00DF1565">
        <w:trPr>
          <w:trHeight w:val="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7027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859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1AF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748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0920300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85F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BC9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391,2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4D6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342,3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C3C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88</w:t>
            </w:r>
          </w:p>
        </w:tc>
      </w:tr>
      <w:tr w:rsidR="00A81B12" w:rsidRPr="000C41AC" w14:paraId="343391C1" w14:textId="77777777" w:rsidTr="00DF1565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F1F2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C1E7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B7D2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EBB4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07F9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C0B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41DD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9C65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2E3D8EA2" w14:textId="77777777" w:rsidTr="00DF1565">
        <w:trPr>
          <w:trHeight w:val="66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626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Обеспечение противопожарной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88E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889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DD8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75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CE9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9FE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9F6A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3DD931EA" w14:textId="77777777" w:rsidTr="00DF1565">
        <w:trPr>
          <w:trHeight w:val="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B0B3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Воинские формирования органы (органы  подразделения)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805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939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04D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2020000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5EAF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2A5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A32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BF1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7C851546" w14:textId="77777777" w:rsidTr="00DF1565">
        <w:trPr>
          <w:trHeight w:val="7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BB11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6BF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E48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D38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2026700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E2B9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C1E1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931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44E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6C6243C7" w14:textId="77777777" w:rsidTr="00DF1565">
        <w:trPr>
          <w:trHeight w:val="102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29F3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lastRenderedPageBreak/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0AF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A99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B36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2026700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87A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BFD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FD6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AE15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1406EC00" w14:textId="77777777" w:rsidTr="00DF1565">
        <w:trPr>
          <w:trHeight w:val="5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1591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2148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BD8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570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06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F5D6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DF78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D86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4C80BDA4" w14:textId="77777777" w:rsidTr="00DF1565">
        <w:trPr>
          <w:trHeight w:val="7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6F06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2DC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A5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D7C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5B1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F9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6A1A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54C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5DCFB100" w14:textId="77777777" w:rsidTr="00DF1565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1FB6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88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705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3D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7950000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731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AEE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A1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11EE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7B6D6D72" w14:textId="77777777" w:rsidTr="00DF1565">
        <w:trPr>
          <w:trHeight w:val="7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292A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F3C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994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AC1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7950000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99A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82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C80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A6A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309E9364" w14:textId="77777777" w:rsidTr="00DF1565">
        <w:trPr>
          <w:trHeight w:val="65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9644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7F1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DE76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42C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04C3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B4B0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5538,9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838E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4415,8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9A3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80</w:t>
            </w:r>
          </w:p>
        </w:tc>
      </w:tr>
      <w:tr w:rsidR="00A81B12" w:rsidRPr="000C41AC" w14:paraId="79024924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2185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BC03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0FB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6A9F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CA5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B955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148,0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F872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147,5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364E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71E9AE8C" w14:textId="77777777" w:rsidTr="00DF1565">
        <w:trPr>
          <w:trHeight w:val="3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DF30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10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4F7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1AE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5912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E2E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148,0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955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64D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208B7170" w14:textId="77777777" w:rsidTr="00DF1565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294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Мероприятия в области жилищного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120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BDA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85B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3500300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9E9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C9E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148,0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05A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A3DE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2B49380A" w14:textId="77777777" w:rsidTr="00DF1565">
        <w:trPr>
          <w:trHeight w:val="7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9DD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3E3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6AA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316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3500300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61D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EB1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148,0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B7F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147,5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D2A1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3B4393BA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B166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60C2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CFFE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AC3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0A1E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DB1F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1822,3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ECE9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769,5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666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42</w:t>
            </w:r>
          </w:p>
        </w:tc>
      </w:tr>
      <w:tr w:rsidR="00A81B12" w:rsidRPr="000C41AC" w14:paraId="0706B390" w14:textId="77777777" w:rsidTr="00DF1565">
        <w:trPr>
          <w:trHeight w:val="4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0849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977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538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045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3510000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1E9A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EA5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1822,3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D0C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769,5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BBC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42</w:t>
            </w:r>
          </w:p>
        </w:tc>
      </w:tr>
      <w:tr w:rsidR="00A81B12" w:rsidRPr="000C41AC" w14:paraId="36971127" w14:textId="77777777" w:rsidTr="00DF1565">
        <w:trPr>
          <w:trHeight w:val="5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4EDD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4CE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F55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E5C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3510500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BEF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80E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1822,3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9A3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769,5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86C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42</w:t>
            </w:r>
          </w:p>
        </w:tc>
      </w:tr>
      <w:tr w:rsidR="00A81B12" w:rsidRPr="000C41AC" w14:paraId="68987606" w14:textId="77777777" w:rsidTr="00DF1565">
        <w:trPr>
          <w:trHeight w:val="7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DA0F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69E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D2A8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794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3510500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A6F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A20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1822,3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E53E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769,5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81A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42</w:t>
            </w:r>
          </w:p>
        </w:tc>
      </w:tr>
      <w:tr w:rsidR="00A81B12" w:rsidRPr="000C41AC" w14:paraId="08360FB1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B147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B641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9DB3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BDCF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899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1696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3568,6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6E6D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3498,8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480D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050B28C2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9B3F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7E3A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55B5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C40A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1D1" w14:textId="77777777" w:rsidR="00A81B12" w:rsidRPr="000C41AC" w:rsidRDefault="00A81B12" w:rsidP="00DF1565">
            <w:pPr>
              <w:jc w:val="center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E520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3568,6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38A" w14:textId="77777777" w:rsidR="00A81B12" w:rsidRPr="000C41AC" w:rsidRDefault="00A81B12" w:rsidP="00DF1565">
            <w:pPr>
              <w:jc w:val="right"/>
              <w:rPr>
                <w:i/>
                <w:iCs/>
                <w:sz w:val="16"/>
                <w:szCs w:val="16"/>
              </w:rPr>
            </w:pPr>
            <w:r w:rsidRPr="000C41AC">
              <w:rPr>
                <w:i/>
                <w:iCs/>
                <w:sz w:val="16"/>
                <w:szCs w:val="16"/>
              </w:rPr>
              <w:t>3498,8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B2C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64C2CFA7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5C7E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0239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243D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28B4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6000100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547C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03BE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1159,0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830A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1140,0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E98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725171E4" w14:textId="77777777" w:rsidTr="00DF1565">
        <w:trPr>
          <w:trHeight w:val="7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390C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531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132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22B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6000100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05B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6C7C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1159,0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9D5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1140,0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4F8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54ED878C" w14:textId="77777777" w:rsidTr="00DF1565">
        <w:trPr>
          <w:trHeight w:val="16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3555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E14F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6EF6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B659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6000200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4C25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2326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1083,0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3E72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1058,0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8CD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10B871CE" w14:textId="77777777" w:rsidTr="00DF1565">
        <w:trPr>
          <w:trHeight w:val="7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E57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FDB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30F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91B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6000200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BC5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816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1083,0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868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1058,0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175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28ED101F" w14:textId="77777777" w:rsidTr="00DF1565">
        <w:trPr>
          <w:trHeight w:val="64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9A98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79E3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A392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1B63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6000400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8ED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9AE9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208,0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9716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207,8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1AE8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1B069BD1" w14:textId="77777777" w:rsidTr="00DF1565">
        <w:trPr>
          <w:trHeight w:val="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46EF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837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C43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F10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6000400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A5B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CB46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208,0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10F2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207,8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0FED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3B138CCC" w14:textId="77777777" w:rsidTr="00DF1565">
        <w:trPr>
          <w:trHeight w:val="102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548D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84D5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B088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FA05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6000500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5686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422C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1118,6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769D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1093,0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3CB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1D31AFE5" w14:textId="77777777" w:rsidTr="00DF1565">
        <w:trPr>
          <w:trHeight w:val="7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4BEB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601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5DF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F5F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6000500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D18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2F4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1118,6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FE67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1093,0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8B0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98</w:t>
            </w:r>
          </w:p>
        </w:tc>
      </w:tr>
      <w:tr w:rsidR="00A81B12" w:rsidRPr="000C41AC" w14:paraId="3DE43A90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97D2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0C8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B4EB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6A5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9D0B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7820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4840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BD4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17C8DB4D" w14:textId="77777777" w:rsidTr="00DF1565">
        <w:trPr>
          <w:trHeight w:val="7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841F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82FC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E2C7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AF0E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7FDB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D13F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2BD0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0C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4915ADA9" w14:textId="77777777" w:rsidTr="00DF1565">
        <w:trPr>
          <w:trHeight w:val="8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D1FF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DFE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961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40D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4310000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BEE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068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FAE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6C3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3691F070" w14:textId="77777777" w:rsidTr="00DF1565">
        <w:trPr>
          <w:trHeight w:val="5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F5E6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59A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91D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EE9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4310100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233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D105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A24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5CFA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17446481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B7B4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450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6F0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A7B8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4310100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31A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D95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E069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0041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71AE0509" w14:textId="77777777" w:rsidTr="00DF1565">
        <w:trPr>
          <w:trHeight w:val="77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66C1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D54E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C6F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8D7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A30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A98B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1236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7DDA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77ADF831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193D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1374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F7E6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F337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7BD2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F4EB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95BE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609A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6AF0CF9F" w14:textId="77777777" w:rsidTr="00DF1565">
        <w:trPr>
          <w:trHeight w:val="9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6091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82C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E50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13B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28B4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629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74,0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B6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467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0A3FAE2F" w14:textId="77777777" w:rsidTr="00DF1565">
        <w:trPr>
          <w:trHeight w:val="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F907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5B8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500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7A9B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4508500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4EB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0671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74,0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0C9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F4F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0500CC64" w14:textId="77777777" w:rsidTr="00DF1565">
        <w:trPr>
          <w:trHeight w:val="3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08DB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93D9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C0F4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114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4508500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ADD0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BB30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74,0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E3D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CE2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100</w:t>
            </w:r>
          </w:p>
        </w:tc>
      </w:tr>
      <w:tr w:rsidR="00A81B12" w:rsidRPr="000C41AC" w14:paraId="0493511F" w14:textId="77777777" w:rsidTr="00DF1565">
        <w:trPr>
          <w:trHeight w:val="48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A3C" w14:textId="77777777" w:rsidR="00A81B12" w:rsidRPr="000C41AC" w:rsidRDefault="00A81B12" w:rsidP="00DF1565">
            <w:pPr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1239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F7E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925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E92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6DAE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8C31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67,7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27CB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84</w:t>
            </w:r>
          </w:p>
        </w:tc>
      </w:tr>
      <w:tr w:rsidR="00A81B12" w:rsidRPr="000C41AC" w14:paraId="4D4BF1B6" w14:textId="77777777" w:rsidTr="00DF1565">
        <w:trPr>
          <w:trHeight w:val="5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B27C" w14:textId="77777777" w:rsidR="00A81B12" w:rsidRPr="000C41AC" w:rsidRDefault="00A81B12" w:rsidP="00DF15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F692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095F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3C2E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932B" w14:textId="77777777" w:rsidR="00A81B12" w:rsidRPr="000C41AC" w:rsidRDefault="00A81B12" w:rsidP="00DF156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A607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81,0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0001" w14:textId="77777777" w:rsidR="00A81B12" w:rsidRPr="000C41AC" w:rsidRDefault="00A81B12" w:rsidP="00DF156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41AC">
              <w:rPr>
                <w:b/>
                <w:bCs/>
                <w:i/>
                <w:iCs/>
                <w:sz w:val="16"/>
                <w:szCs w:val="16"/>
              </w:rPr>
              <w:t>67,7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1FAD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84</w:t>
            </w:r>
          </w:p>
        </w:tc>
      </w:tr>
      <w:tr w:rsidR="00A81B12" w:rsidRPr="000C41AC" w14:paraId="4F91646F" w14:textId="77777777" w:rsidTr="00DF1565">
        <w:trPr>
          <w:trHeight w:val="8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9FFE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BB0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AB3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B14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5120000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D4A4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8319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918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67,7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16F4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84</w:t>
            </w:r>
          </w:p>
        </w:tc>
      </w:tr>
      <w:tr w:rsidR="00A81B12" w:rsidRPr="000C41AC" w14:paraId="0A533F11" w14:textId="77777777" w:rsidTr="00DF1565">
        <w:trPr>
          <w:trHeight w:val="8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CF5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0E5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730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AA32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5129700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E5ED" w14:textId="77777777" w:rsidR="00A81B12" w:rsidRPr="000C41AC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A3EA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3AA6" w14:textId="77777777" w:rsidR="00A81B12" w:rsidRPr="000C41AC" w:rsidRDefault="00A81B12" w:rsidP="00DF1565">
            <w:pPr>
              <w:jc w:val="right"/>
              <w:rPr>
                <w:b/>
                <w:bCs/>
                <w:sz w:val="16"/>
                <w:szCs w:val="16"/>
              </w:rPr>
            </w:pPr>
            <w:r w:rsidRPr="000C41AC">
              <w:rPr>
                <w:b/>
                <w:bCs/>
                <w:sz w:val="16"/>
                <w:szCs w:val="16"/>
              </w:rPr>
              <w:t>67,7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C8B3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84</w:t>
            </w:r>
          </w:p>
        </w:tc>
      </w:tr>
      <w:tr w:rsidR="00A81B12" w:rsidRPr="000C41AC" w14:paraId="2A66069A" w14:textId="77777777" w:rsidTr="00DF1565">
        <w:trPr>
          <w:trHeight w:val="7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1FF4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B6F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28E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198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5129700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0C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44FA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14FF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67,7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3CF2" w14:textId="77777777" w:rsidR="00A81B12" w:rsidRPr="000C41AC" w:rsidRDefault="00A81B12" w:rsidP="00DF1565">
            <w:pPr>
              <w:jc w:val="right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84</w:t>
            </w:r>
          </w:p>
        </w:tc>
      </w:tr>
    </w:tbl>
    <w:p w14:paraId="271810FF" w14:textId="77777777" w:rsidR="00A81B12" w:rsidRDefault="00A81B12" w:rsidP="00A81B12">
      <w:pPr>
        <w:jc w:val="both"/>
        <w:rPr>
          <w:sz w:val="20"/>
          <w:szCs w:val="20"/>
        </w:rPr>
      </w:pPr>
      <w:r w:rsidRPr="00321615">
        <w:rPr>
          <w:sz w:val="20"/>
          <w:szCs w:val="20"/>
        </w:rPr>
        <w:t>Глава поселения</w:t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  <w:t xml:space="preserve">В.Г. </w:t>
      </w:r>
      <w:proofErr w:type="spellStart"/>
      <w:r w:rsidRPr="00321615">
        <w:rPr>
          <w:sz w:val="20"/>
          <w:szCs w:val="20"/>
        </w:rPr>
        <w:t>Тябин</w:t>
      </w:r>
      <w:proofErr w:type="spellEnd"/>
    </w:p>
    <w:p w14:paraId="6150D250" w14:textId="77777777" w:rsidR="00A81B12" w:rsidRDefault="00A81B12" w:rsidP="00A81B12">
      <w:pPr>
        <w:jc w:val="both"/>
        <w:rPr>
          <w:sz w:val="20"/>
          <w:szCs w:val="20"/>
        </w:rPr>
      </w:pPr>
    </w:p>
    <w:p w14:paraId="74A1326F" w14:textId="77777777" w:rsidR="00A81B12" w:rsidRPr="00E97381" w:rsidRDefault="00A81B12" w:rsidP="00A81B12">
      <w:pPr>
        <w:ind w:left="2640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14:paraId="6718B153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3957B7A9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lastRenderedPageBreak/>
        <w:t>Молчановского сельского поселения</w:t>
      </w:r>
    </w:p>
    <w:p w14:paraId="752DA78E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>" __</w:t>
      </w:r>
      <w:r>
        <w:rPr>
          <w:sz w:val="16"/>
          <w:szCs w:val="16"/>
        </w:rPr>
        <w:t xml:space="preserve">июля </w:t>
      </w:r>
      <w:r w:rsidRPr="00E97381">
        <w:rPr>
          <w:sz w:val="16"/>
          <w:szCs w:val="16"/>
        </w:rPr>
        <w:t>2010 г. №___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__</w:t>
      </w:r>
    </w:p>
    <w:p w14:paraId="7381F8A1" w14:textId="77777777" w:rsidR="00A81B12" w:rsidRPr="000D50EC" w:rsidRDefault="00A81B12" w:rsidP="00A81B12">
      <w:pPr>
        <w:ind w:left="5760"/>
        <w:jc w:val="both"/>
        <w:rPr>
          <w:sz w:val="20"/>
          <w:szCs w:val="20"/>
        </w:rPr>
      </w:pPr>
    </w:p>
    <w:p w14:paraId="5C2C370A" w14:textId="77777777" w:rsidR="00A81B12" w:rsidRPr="000C41AC" w:rsidRDefault="00A81B12" w:rsidP="00A81B12">
      <w:pPr>
        <w:jc w:val="center"/>
        <w:rPr>
          <w:sz w:val="20"/>
          <w:szCs w:val="20"/>
        </w:rPr>
      </w:pPr>
      <w:r w:rsidRPr="000C41AC">
        <w:rPr>
          <w:sz w:val="20"/>
          <w:szCs w:val="20"/>
        </w:rPr>
        <w:t xml:space="preserve">Отчет об исполнении бюджета Молчановского сельского поселения  по источникам финансирования дефицита бюджета по кодам классификации источников финансирования дефицита   за 2009 год </w:t>
      </w:r>
    </w:p>
    <w:tbl>
      <w:tblPr>
        <w:tblStyle w:val="aff2"/>
        <w:tblW w:w="0" w:type="auto"/>
        <w:tblLook w:val="01E0" w:firstRow="1" w:lastRow="1" w:firstColumn="1" w:lastColumn="1" w:noHBand="0" w:noVBand="0"/>
      </w:tblPr>
      <w:tblGrid>
        <w:gridCol w:w="1907"/>
        <w:gridCol w:w="1934"/>
        <w:gridCol w:w="813"/>
        <w:gridCol w:w="755"/>
      </w:tblGrid>
      <w:tr w:rsidR="00A81B12" w:rsidRPr="000C41AC" w14:paraId="7313844B" w14:textId="77777777" w:rsidTr="00DF1565">
        <w:trPr>
          <w:trHeight w:val="358"/>
        </w:trPr>
        <w:tc>
          <w:tcPr>
            <w:tcW w:w="1907" w:type="dxa"/>
          </w:tcPr>
          <w:p w14:paraId="274872E5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34" w:type="dxa"/>
          </w:tcPr>
          <w:p w14:paraId="216C832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Наименование источников</w:t>
            </w:r>
          </w:p>
        </w:tc>
        <w:tc>
          <w:tcPr>
            <w:tcW w:w="813" w:type="dxa"/>
          </w:tcPr>
          <w:p w14:paraId="5AEF247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План</w:t>
            </w:r>
          </w:p>
        </w:tc>
        <w:tc>
          <w:tcPr>
            <w:tcW w:w="755" w:type="dxa"/>
          </w:tcPr>
          <w:p w14:paraId="23579C4A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Факт</w:t>
            </w:r>
          </w:p>
        </w:tc>
      </w:tr>
      <w:tr w:rsidR="00A81B12" w:rsidRPr="000C41AC" w14:paraId="1A20B4C7" w14:textId="77777777" w:rsidTr="00DF1565">
        <w:trPr>
          <w:trHeight w:val="604"/>
        </w:trPr>
        <w:tc>
          <w:tcPr>
            <w:tcW w:w="1907" w:type="dxa"/>
          </w:tcPr>
          <w:p w14:paraId="4EC7210A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901 01000000000000 000</w:t>
            </w:r>
          </w:p>
        </w:tc>
        <w:tc>
          <w:tcPr>
            <w:tcW w:w="1934" w:type="dxa"/>
          </w:tcPr>
          <w:p w14:paraId="484B56C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13" w:type="dxa"/>
          </w:tcPr>
          <w:p w14:paraId="0D4CB11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700</w:t>
            </w:r>
          </w:p>
        </w:tc>
        <w:tc>
          <w:tcPr>
            <w:tcW w:w="755" w:type="dxa"/>
          </w:tcPr>
          <w:p w14:paraId="52336E7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-749,7</w:t>
            </w:r>
          </w:p>
        </w:tc>
      </w:tr>
      <w:tr w:rsidR="00A81B12" w:rsidRPr="000C41AC" w14:paraId="0EE6D5B7" w14:textId="77777777" w:rsidTr="00DF1565">
        <w:trPr>
          <w:trHeight w:val="528"/>
        </w:trPr>
        <w:tc>
          <w:tcPr>
            <w:tcW w:w="1907" w:type="dxa"/>
          </w:tcPr>
          <w:p w14:paraId="73C3F3F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901 01050000000000 000</w:t>
            </w:r>
          </w:p>
        </w:tc>
        <w:tc>
          <w:tcPr>
            <w:tcW w:w="1934" w:type="dxa"/>
          </w:tcPr>
          <w:p w14:paraId="3F72EAA6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 xml:space="preserve">Изменение  остатков средств  на счетах по учету средств бюджета </w:t>
            </w:r>
          </w:p>
        </w:tc>
        <w:tc>
          <w:tcPr>
            <w:tcW w:w="813" w:type="dxa"/>
          </w:tcPr>
          <w:p w14:paraId="36A0CAA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700</w:t>
            </w:r>
          </w:p>
        </w:tc>
        <w:tc>
          <w:tcPr>
            <w:tcW w:w="755" w:type="dxa"/>
          </w:tcPr>
          <w:p w14:paraId="518C5006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-749,7</w:t>
            </w:r>
          </w:p>
        </w:tc>
      </w:tr>
      <w:tr w:rsidR="00A81B12" w:rsidRPr="000C41AC" w14:paraId="50901286" w14:textId="77777777" w:rsidTr="00DF1565">
        <w:trPr>
          <w:trHeight w:val="358"/>
        </w:trPr>
        <w:tc>
          <w:tcPr>
            <w:tcW w:w="1907" w:type="dxa"/>
          </w:tcPr>
          <w:p w14:paraId="48A197A9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901 01050000000000 500</w:t>
            </w:r>
          </w:p>
        </w:tc>
        <w:tc>
          <w:tcPr>
            <w:tcW w:w="1934" w:type="dxa"/>
          </w:tcPr>
          <w:p w14:paraId="7A44017D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13" w:type="dxa"/>
          </w:tcPr>
          <w:p w14:paraId="1DFA031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1B5615D3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-11604,5</w:t>
            </w:r>
          </w:p>
        </w:tc>
      </w:tr>
      <w:tr w:rsidR="00A81B12" w:rsidRPr="000C41AC" w14:paraId="49F9C85B" w14:textId="77777777" w:rsidTr="00DF1565">
        <w:trPr>
          <w:trHeight w:val="477"/>
        </w:trPr>
        <w:tc>
          <w:tcPr>
            <w:tcW w:w="1907" w:type="dxa"/>
          </w:tcPr>
          <w:p w14:paraId="42237479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901 01050200000000 500</w:t>
            </w:r>
          </w:p>
        </w:tc>
        <w:tc>
          <w:tcPr>
            <w:tcW w:w="1934" w:type="dxa"/>
          </w:tcPr>
          <w:p w14:paraId="65381EF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13" w:type="dxa"/>
          </w:tcPr>
          <w:p w14:paraId="35090834" w14:textId="77777777" w:rsidR="00A81B12" w:rsidRPr="000C41AC" w:rsidRDefault="00A81B12" w:rsidP="00DF1565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368C9340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-11604,5</w:t>
            </w:r>
          </w:p>
        </w:tc>
      </w:tr>
      <w:tr w:rsidR="00A81B12" w:rsidRPr="000C41AC" w14:paraId="27190406" w14:textId="77777777" w:rsidTr="00DF1565">
        <w:trPr>
          <w:trHeight w:val="637"/>
        </w:trPr>
        <w:tc>
          <w:tcPr>
            <w:tcW w:w="1907" w:type="dxa"/>
          </w:tcPr>
          <w:p w14:paraId="0E881730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901 01050201000000 510</w:t>
            </w:r>
          </w:p>
        </w:tc>
        <w:tc>
          <w:tcPr>
            <w:tcW w:w="1934" w:type="dxa"/>
          </w:tcPr>
          <w:p w14:paraId="15EE54E5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13" w:type="dxa"/>
          </w:tcPr>
          <w:p w14:paraId="733BA177" w14:textId="77777777" w:rsidR="00A81B12" w:rsidRPr="000C41AC" w:rsidRDefault="00A81B12" w:rsidP="00DF1565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51AE4EFC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-11604,5</w:t>
            </w:r>
          </w:p>
        </w:tc>
      </w:tr>
      <w:tr w:rsidR="00A81B12" w:rsidRPr="000C41AC" w14:paraId="3B2A00E3" w14:textId="77777777" w:rsidTr="00DF1565">
        <w:trPr>
          <w:trHeight w:val="391"/>
        </w:trPr>
        <w:tc>
          <w:tcPr>
            <w:tcW w:w="1907" w:type="dxa"/>
          </w:tcPr>
          <w:p w14:paraId="05BC11EE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901 010500000000000 600</w:t>
            </w:r>
          </w:p>
        </w:tc>
        <w:tc>
          <w:tcPr>
            <w:tcW w:w="1934" w:type="dxa"/>
          </w:tcPr>
          <w:p w14:paraId="1B089056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13" w:type="dxa"/>
          </w:tcPr>
          <w:p w14:paraId="3295E18D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3AFA9B7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10854,8</w:t>
            </w:r>
          </w:p>
        </w:tc>
      </w:tr>
      <w:tr w:rsidR="00A81B12" w:rsidRPr="000C41AC" w14:paraId="5B3546CE" w14:textId="77777777" w:rsidTr="00DF1565">
        <w:trPr>
          <w:trHeight w:val="486"/>
        </w:trPr>
        <w:tc>
          <w:tcPr>
            <w:tcW w:w="1907" w:type="dxa"/>
          </w:tcPr>
          <w:p w14:paraId="5570DF34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 xml:space="preserve">901 01050200000000 600  </w:t>
            </w:r>
          </w:p>
        </w:tc>
        <w:tc>
          <w:tcPr>
            <w:tcW w:w="1934" w:type="dxa"/>
          </w:tcPr>
          <w:p w14:paraId="662FA674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813" w:type="dxa"/>
          </w:tcPr>
          <w:p w14:paraId="4D11A4C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38EC458F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10854,8</w:t>
            </w:r>
          </w:p>
        </w:tc>
      </w:tr>
      <w:tr w:rsidR="00A81B12" w:rsidRPr="000C41AC" w14:paraId="3E60C678" w14:textId="77777777" w:rsidTr="00DF1565">
        <w:trPr>
          <w:trHeight w:val="480"/>
        </w:trPr>
        <w:tc>
          <w:tcPr>
            <w:tcW w:w="1907" w:type="dxa"/>
          </w:tcPr>
          <w:p w14:paraId="25EA2E1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901 01050201000000 610</w:t>
            </w:r>
          </w:p>
        </w:tc>
        <w:tc>
          <w:tcPr>
            <w:tcW w:w="1934" w:type="dxa"/>
          </w:tcPr>
          <w:p w14:paraId="23F71FB8" w14:textId="77777777" w:rsidR="00A81B12" w:rsidRPr="000C41AC" w:rsidRDefault="00A81B12" w:rsidP="00DF1565">
            <w:pPr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813" w:type="dxa"/>
          </w:tcPr>
          <w:p w14:paraId="5A8896E1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4511290E" w14:textId="77777777" w:rsidR="00A81B12" w:rsidRPr="000C41AC" w:rsidRDefault="00A81B12" w:rsidP="00DF1565">
            <w:pPr>
              <w:jc w:val="center"/>
              <w:rPr>
                <w:sz w:val="16"/>
                <w:szCs w:val="16"/>
              </w:rPr>
            </w:pPr>
            <w:r w:rsidRPr="000C41AC">
              <w:rPr>
                <w:sz w:val="16"/>
                <w:szCs w:val="16"/>
              </w:rPr>
              <w:t>10854,8</w:t>
            </w:r>
          </w:p>
        </w:tc>
      </w:tr>
    </w:tbl>
    <w:p w14:paraId="21AAAEE8" w14:textId="77777777" w:rsidR="00A81B12" w:rsidRDefault="00A81B12" w:rsidP="00A81B12">
      <w:pPr>
        <w:jc w:val="both"/>
        <w:rPr>
          <w:sz w:val="20"/>
          <w:szCs w:val="20"/>
        </w:rPr>
      </w:pPr>
      <w:r w:rsidRPr="00321615">
        <w:rPr>
          <w:sz w:val="20"/>
          <w:szCs w:val="20"/>
        </w:rPr>
        <w:t>Глава поселения</w:t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  <w:t xml:space="preserve">В.Г. </w:t>
      </w:r>
      <w:proofErr w:type="spellStart"/>
      <w:r w:rsidRPr="00321615">
        <w:rPr>
          <w:sz w:val="20"/>
          <w:szCs w:val="20"/>
        </w:rPr>
        <w:t>Тябин</w:t>
      </w:r>
      <w:proofErr w:type="spellEnd"/>
    </w:p>
    <w:p w14:paraId="2C04AE6F" w14:textId="77777777" w:rsidR="00A81B12" w:rsidRPr="00E97381" w:rsidRDefault="00A81B12" w:rsidP="00A81B12">
      <w:pPr>
        <w:ind w:left="2640"/>
        <w:rPr>
          <w:sz w:val="16"/>
          <w:szCs w:val="16"/>
        </w:rPr>
      </w:pPr>
      <w:r>
        <w:rPr>
          <w:sz w:val="16"/>
          <w:szCs w:val="16"/>
        </w:rPr>
        <w:t>Приложение № 6</w:t>
      </w:r>
    </w:p>
    <w:p w14:paraId="4AA49BFC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2800ED36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Молчановского сельского поселения</w:t>
      </w:r>
    </w:p>
    <w:p w14:paraId="46990237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>_" _</w:t>
      </w:r>
      <w:r>
        <w:rPr>
          <w:sz w:val="16"/>
          <w:szCs w:val="16"/>
        </w:rPr>
        <w:t>июля</w:t>
      </w:r>
      <w:r w:rsidRPr="00E97381">
        <w:rPr>
          <w:sz w:val="16"/>
          <w:szCs w:val="16"/>
        </w:rPr>
        <w:t>__2010 г. №__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___</w:t>
      </w:r>
    </w:p>
    <w:p w14:paraId="76F6CA66" w14:textId="77777777" w:rsidR="00A81B12" w:rsidRPr="00107C2F" w:rsidRDefault="00A81B12" w:rsidP="00A81B12">
      <w:pPr>
        <w:jc w:val="center"/>
        <w:rPr>
          <w:sz w:val="20"/>
          <w:szCs w:val="20"/>
        </w:rPr>
      </w:pPr>
      <w:r w:rsidRPr="00107C2F">
        <w:rPr>
          <w:sz w:val="20"/>
          <w:szCs w:val="20"/>
        </w:rPr>
        <w:t xml:space="preserve">Отчет об исполнении бюджета Молчановского сельского поселения по кодам групп, подгрупп, статей, видов источников финансирования  дефицитов бюджетов    за 2009 год </w:t>
      </w:r>
    </w:p>
    <w:tbl>
      <w:tblPr>
        <w:tblStyle w:val="aff2"/>
        <w:tblW w:w="0" w:type="auto"/>
        <w:tblLook w:val="01E0" w:firstRow="1" w:lastRow="1" w:firstColumn="1" w:lastColumn="1" w:noHBand="0" w:noVBand="0"/>
      </w:tblPr>
      <w:tblGrid>
        <w:gridCol w:w="1908"/>
        <w:gridCol w:w="1930"/>
        <w:gridCol w:w="821"/>
        <w:gridCol w:w="750"/>
      </w:tblGrid>
      <w:tr w:rsidR="00A81B12" w:rsidRPr="00602115" w14:paraId="22B826B9" w14:textId="77777777" w:rsidTr="00DF1565">
        <w:trPr>
          <w:trHeight w:val="400"/>
        </w:trPr>
        <w:tc>
          <w:tcPr>
            <w:tcW w:w="1908" w:type="dxa"/>
          </w:tcPr>
          <w:p w14:paraId="74BFA3C3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30" w:type="dxa"/>
          </w:tcPr>
          <w:p w14:paraId="76FA61A7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821" w:type="dxa"/>
          </w:tcPr>
          <w:p w14:paraId="7E814092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План</w:t>
            </w:r>
          </w:p>
        </w:tc>
        <w:tc>
          <w:tcPr>
            <w:tcW w:w="750" w:type="dxa"/>
          </w:tcPr>
          <w:p w14:paraId="3F971973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Факт</w:t>
            </w:r>
          </w:p>
        </w:tc>
      </w:tr>
      <w:tr w:rsidR="00A81B12" w:rsidRPr="00602115" w14:paraId="21C5DA25" w14:textId="77777777" w:rsidTr="00DF1565">
        <w:trPr>
          <w:trHeight w:val="1003"/>
        </w:trPr>
        <w:tc>
          <w:tcPr>
            <w:tcW w:w="1908" w:type="dxa"/>
          </w:tcPr>
          <w:p w14:paraId="0DB247CC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01 000000000000 000</w:t>
            </w:r>
          </w:p>
        </w:tc>
        <w:tc>
          <w:tcPr>
            <w:tcW w:w="1930" w:type="dxa"/>
          </w:tcPr>
          <w:p w14:paraId="0B79269E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21" w:type="dxa"/>
          </w:tcPr>
          <w:p w14:paraId="41CB3624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348</w:t>
            </w:r>
          </w:p>
        </w:tc>
        <w:tc>
          <w:tcPr>
            <w:tcW w:w="750" w:type="dxa"/>
          </w:tcPr>
          <w:p w14:paraId="2BE8EC81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- 78</w:t>
            </w:r>
          </w:p>
        </w:tc>
      </w:tr>
      <w:tr w:rsidR="00A81B12" w:rsidRPr="00602115" w14:paraId="3402AB53" w14:textId="77777777" w:rsidTr="00DF1565">
        <w:trPr>
          <w:trHeight w:val="882"/>
        </w:trPr>
        <w:tc>
          <w:tcPr>
            <w:tcW w:w="1908" w:type="dxa"/>
          </w:tcPr>
          <w:p w14:paraId="3E4E89A5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01 050000000000 000</w:t>
            </w:r>
          </w:p>
        </w:tc>
        <w:tc>
          <w:tcPr>
            <w:tcW w:w="1930" w:type="dxa"/>
          </w:tcPr>
          <w:p w14:paraId="66034E5D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Изменение  остатков средств  на счетах по учету средств бюджета </w:t>
            </w:r>
          </w:p>
        </w:tc>
        <w:tc>
          <w:tcPr>
            <w:tcW w:w="821" w:type="dxa"/>
          </w:tcPr>
          <w:p w14:paraId="27E2344E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348</w:t>
            </w:r>
          </w:p>
        </w:tc>
        <w:tc>
          <w:tcPr>
            <w:tcW w:w="750" w:type="dxa"/>
          </w:tcPr>
          <w:p w14:paraId="2BFD6B1B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- 78</w:t>
            </w:r>
          </w:p>
        </w:tc>
      </w:tr>
      <w:tr w:rsidR="00A81B12" w:rsidRPr="00602115" w14:paraId="4425944F" w14:textId="77777777" w:rsidTr="00DF1565">
        <w:trPr>
          <w:trHeight w:val="679"/>
        </w:trPr>
        <w:tc>
          <w:tcPr>
            <w:tcW w:w="1908" w:type="dxa"/>
          </w:tcPr>
          <w:p w14:paraId="657351B0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01 050000000000 500</w:t>
            </w:r>
          </w:p>
        </w:tc>
        <w:tc>
          <w:tcPr>
            <w:tcW w:w="1930" w:type="dxa"/>
          </w:tcPr>
          <w:p w14:paraId="1411B22B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21" w:type="dxa"/>
          </w:tcPr>
          <w:p w14:paraId="05ECDE50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B194980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-19284</w:t>
            </w:r>
          </w:p>
        </w:tc>
      </w:tr>
      <w:tr w:rsidR="00A81B12" w:rsidRPr="00602115" w14:paraId="7D3400D8" w14:textId="77777777" w:rsidTr="00DF1565">
        <w:trPr>
          <w:trHeight w:val="698"/>
        </w:trPr>
        <w:tc>
          <w:tcPr>
            <w:tcW w:w="1908" w:type="dxa"/>
          </w:tcPr>
          <w:p w14:paraId="70B7683F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01 050200000000 500</w:t>
            </w:r>
          </w:p>
        </w:tc>
        <w:tc>
          <w:tcPr>
            <w:tcW w:w="1930" w:type="dxa"/>
          </w:tcPr>
          <w:p w14:paraId="47273904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21" w:type="dxa"/>
          </w:tcPr>
          <w:p w14:paraId="46C31928" w14:textId="77777777" w:rsidR="00A81B12" w:rsidRPr="00602115" w:rsidRDefault="00A81B12" w:rsidP="00DF156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5A8F10B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-19284</w:t>
            </w:r>
          </w:p>
        </w:tc>
      </w:tr>
      <w:tr w:rsidR="00A81B12" w:rsidRPr="00602115" w14:paraId="4F832E2A" w14:textId="77777777" w:rsidTr="00DF1565">
        <w:trPr>
          <w:trHeight w:val="704"/>
        </w:trPr>
        <w:tc>
          <w:tcPr>
            <w:tcW w:w="1908" w:type="dxa"/>
          </w:tcPr>
          <w:p w14:paraId="4F11541B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01 050201000000 510</w:t>
            </w:r>
          </w:p>
        </w:tc>
        <w:tc>
          <w:tcPr>
            <w:tcW w:w="1930" w:type="dxa"/>
          </w:tcPr>
          <w:p w14:paraId="66D47064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21" w:type="dxa"/>
          </w:tcPr>
          <w:p w14:paraId="7EE88B55" w14:textId="77777777" w:rsidR="00A81B12" w:rsidRPr="00602115" w:rsidRDefault="00A81B12" w:rsidP="00DF156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A36485F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-19284</w:t>
            </w:r>
          </w:p>
        </w:tc>
      </w:tr>
      <w:tr w:rsidR="00A81B12" w:rsidRPr="00602115" w14:paraId="6ED0BC6C" w14:textId="77777777" w:rsidTr="00DF1565">
        <w:trPr>
          <w:trHeight w:val="889"/>
        </w:trPr>
        <w:tc>
          <w:tcPr>
            <w:tcW w:w="1908" w:type="dxa"/>
          </w:tcPr>
          <w:p w14:paraId="768EF04C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01 050201100000 510</w:t>
            </w:r>
          </w:p>
        </w:tc>
        <w:tc>
          <w:tcPr>
            <w:tcW w:w="1930" w:type="dxa"/>
          </w:tcPr>
          <w:p w14:paraId="64A59B27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Прочие остатки денежных средств бюджетов муниципальных районов</w:t>
            </w:r>
          </w:p>
        </w:tc>
        <w:tc>
          <w:tcPr>
            <w:tcW w:w="821" w:type="dxa"/>
          </w:tcPr>
          <w:p w14:paraId="403E17A3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91D9458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-19284</w:t>
            </w:r>
          </w:p>
        </w:tc>
      </w:tr>
      <w:tr w:rsidR="00A81B12" w:rsidRPr="00602115" w14:paraId="20D3DF6D" w14:textId="77777777" w:rsidTr="00DF1565">
        <w:trPr>
          <w:trHeight w:val="686"/>
        </w:trPr>
        <w:tc>
          <w:tcPr>
            <w:tcW w:w="1908" w:type="dxa"/>
          </w:tcPr>
          <w:p w14:paraId="58D96DE0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01 500000000000 600</w:t>
            </w:r>
          </w:p>
        </w:tc>
        <w:tc>
          <w:tcPr>
            <w:tcW w:w="1930" w:type="dxa"/>
          </w:tcPr>
          <w:p w14:paraId="285900C5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21" w:type="dxa"/>
          </w:tcPr>
          <w:p w14:paraId="797F4999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3377017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19206</w:t>
            </w:r>
          </w:p>
        </w:tc>
      </w:tr>
      <w:tr w:rsidR="00A81B12" w:rsidRPr="00602115" w14:paraId="5FAF351C" w14:textId="77777777" w:rsidTr="00DF1565">
        <w:trPr>
          <w:trHeight w:val="692"/>
        </w:trPr>
        <w:tc>
          <w:tcPr>
            <w:tcW w:w="1908" w:type="dxa"/>
          </w:tcPr>
          <w:p w14:paraId="7B2F0D7E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01 050200000000 600  </w:t>
            </w:r>
          </w:p>
        </w:tc>
        <w:tc>
          <w:tcPr>
            <w:tcW w:w="1930" w:type="dxa"/>
          </w:tcPr>
          <w:p w14:paraId="5725A41E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821" w:type="dxa"/>
          </w:tcPr>
          <w:p w14:paraId="5A15EACA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15DD23B3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19206</w:t>
            </w:r>
          </w:p>
        </w:tc>
      </w:tr>
      <w:tr w:rsidR="00A81B12" w:rsidRPr="00602115" w14:paraId="05B36A4D" w14:textId="77777777" w:rsidTr="00DF1565">
        <w:trPr>
          <w:trHeight w:val="893"/>
        </w:trPr>
        <w:tc>
          <w:tcPr>
            <w:tcW w:w="1908" w:type="dxa"/>
          </w:tcPr>
          <w:p w14:paraId="5F955E05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lastRenderedPageBreak/>
              <w:t xml:space="preserve"> 01 050201000000 610</w:t>
            </w:r>
          </w:p>
        </w:tc>
        <w:tc>
          <w:tcPr>
            <w:tcW w:w="1930" w:type="dxa"/>
          </w:tcPr>
          <w:p w14:paraId="0044C069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821" w:type="dxa"/>
          </w:tcPr>
          <w:p w14:paraId="68962068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26632B0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19206</w:t>
            </w:r>
          </w:p>
        </w:tc>
      </w:tr>
      <w:tr w:rsidR="00A81B12" w:rsidRPr="00602115" w14:paraId="54B83518" w14:textId="77777777" w:rsidTr="00DF1565">
        <w:trPr>
          <w:trHeight w:val="893"/>
        </w:trPr>
        <w:tc>
          <w:tcPr>
            <w:tcW w:w="1908" w:type="dxa"/>
          </w:tcPr>
          <w:p w14:paraId="4F01AFB6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 xml:space="preserve"> 01 050201100000 610</w:t>
            </w:r>
          </w:p>
        </w:tc>
        <w:tc>
          <w:tcPr>
            <w:tcW w:w="1930" w:type="dxa"/>
          </w:tcPr>
          <w:p w14:paraId="0EBECB9C" w14:textId="77777777" w:rsidR="00A81B12" w:rsidRPr="00602115" w:rsidRDefault="00A81B12" w:rsidP="00DF1565">
            <w:pPr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Прочие остатки денежных средств бюджетов муниципальных районов</w:t>
            </w:r>
          </w:p>
        </w:tc>
        <w:tc>
          <w:tcPr>
            <w:tcW w:w="821" w:type="dxa"/>
          </w:tcPr>
          <w:p w14:paraId="4895E821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9F70644" w14:textId="77777777" w:rsidR="00A81B12" w:rsidRPr="00602115" w:rsidRDefault="00A81B12" w:rsidP="00DF1565">
            <w:pPr>
              <w:jc w:val="center"/>
              <w:rPr>
                <w:sz w:val="20"/>
                <w:szCs w:val="20"/>
              </w:rPr>
            </w:pPr>
            <w:r w:rsidRPr="00602115">
              <w:rPr>
                <w:sz w:val="20"/>
                <w:szCs w:val="20"/>
              </w:rPr>
              <w:t>19206</w:t>
            </w:r>
          </w:p>
        </w:tc>
      </w:tr>
    </w:tbl>
    <w:p w14:paraId="39D9C41E" w14:textId="77777777" w:rsidR="00A81B12" w:rsidRDefault="00A81B12" w:rsidP="00A81B12">
      <w:pPr>
        <w:jc w:val="both"/>
        <w:rPr>
          <w:sz w:val="20"/>
          <w:szCs w:val="20"/>
        </w:rPr>
      </w:pPr>
      <w:r w:rsidRPr="00321615">
        <w:rPr>
          <w:sz w:val="20"/>
          <w:szCs w:val="20"/>
        </w:rPr>
        <w:t>Глава поселения</w:t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</w:r>
      <w:r w:rsidRPr="00321615">
        <w:rPr>
          <w:sz w:val="20"/>
          <w:szCs w:val="20"/>
        </w:rPr>
        <w:tab/>
        <w:t xml:space="preserve">В.Г. </w:t>
      </w:r>
      <w:proofErr w:type="spellStart"/>
      <w:r w:rsidRPr="00321615">
        <w:rPr>
          <w:sz w:val="20"/>
          <w:szCs w:val="20"/>
        </w:rPr>
        <w:t>Тябин</w:t>
      </w:r>
      <w:proofErr w:type="spellEnd"/>
    </w:p>
    <w:p w14:paraId="72458A0A" w14:textId="77777777" w:rsidR="00A81B12" w:rsidRPr="00E97381" w:rsidRDefault="00A81B12" w:rsidP="00A81B12">
      <w:pPr>
        <w:ind w:left="2640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</w:p>
    <w:p w14:paraId="70CD84FC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Утверждено решением Совета</w:t>
      </w:r>
    </w:p>
    <w:p w14:paraId="1773B235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Молчановского сельского поселения</w:t>
      </w:r>
    </w:p>
    <w:p w14:paraId="4C885C11" w14:textId="77777777" w:rsidR="00A81B12" w:rsidRPr="00E97381" w:rsidRDefault="00A81B12" w:rsidP="00A81B12">
      <w:pPr>
        <w:ind w:left="2640"/>
        <w:rPr>
          <w:sz w:val="16"/>
          <w:szCs w:val="16"/>
        </w:rPr>
      </w:pPr>
      <w:r w:rsidRPr="00E97381">
        <w:rPr>
          <w:sz w:val="16"/>
          <w:szCs w:val="16"/>
        </w:rPr>
        <w:t>от "_</w:t>
      </w:r>
      <w:r>
        <w:rPr>
          <w:sz w:val="16"/>
          <w:szCs w:val="16"/>
        </w:rPr>
        <w:t>02</w:t>
      </w:r>
      <w:r w:rsidRPr="00E97381">
        <w:rPr>
          <w:sz w:val="16"/>
          <w:szCs w:val="16"/>
        </w:rPr>
        <w:t>_" _</w:t>
      </w:r>
      <w:r>
        <w:rPr>
          <w:sz w:val="16"/>
          <w:szCs w:val="16"/>
        </w:rPr>
        <w:t>июля</w:t>
      </w:r>
      <w:r w:rsidRPr="00E97381">
        <w:rPr>
          <w:sz w:val="16"/>
          <w:szCs w:val="16"/>
        </w:rPr>
        <w:t>___2010 г. №__</w:t>
      </w:r>
      <w:r>
        <w:rPr>
          <w:sz w:val="16"/>
          <w:szCs w:val="16"/>
        </w:rPr>
        <w:t>94</w:t>
      </w:r>
      <w:r w:rsidRPr="00E97381">
        <w:rPr>
          <w:sz w:val="16"/>
          <w:szCs w:val="16"/>
        </w:rPr>
        <w:t>___</w:t>
      </w:r>
    </w:p>
    <w:p w14:paraId="2640D696" w14:textId="77777777" w:rsidR="00A81B12" w:rsidRPr="00107C2F" w:rsidRDefault="00A81B12" w:rsidP="00A81B12">
      <w:pPr>
        <w:jc w:val="center"/>
        <w:rPr>
          <w:sz w:val="20"/>
          <w:szCs w:val="20"/>
        </w:rPr>
      </w:pPr>
      <w:r w:rsidRPr="00107C2F">
        <w:rPr>
          <w:sz w:val="20"/>
          <w:szCs w:val="20"/>
        </w:rPr>
        <w:t>ОТЧЕТ</w:t>
      </w:r>
    </w:p>
    <w:p w14:paraId="20750D3D" w14:textId="77777777" w:rsidR="00A81B12" w:rsidRPr="00107C2F" w:rsidRDefault="00A81B12" w:rsidP="00A81B12">
      <w:pPr>
        <w:jc w:val="center"/>
        <w:rPr>
          <w:sz w:val="20"/>
          <w:szCs w:val="20"/>
        </w:rPr>
      </w:pPr>
      <w:r w:rsidRPr="00107C2F">
        <w:rPr>
          <w:sz w:val="20"/>
          <w:szCs w:val="20"/>
        </w:rPr>
        <w:t>по исполнению резервного фонда Администрации</w:t>
      </w:r>
    </w:p>
    <w:p w14:paraId="4589A158" w14:textId="77777777" w:rsidR="00A81B12" w:rsidRPr="00107C2F" w:rsidRDefault="00A81B12" w:rsidP="00A81B12">
      <w:pPr>
        <w:ind w:left="-240"/>
        <w:jc w:val="center"/>
        <w:rPr>
          <w:sz w:val="20"/>
          <w:szCs w:val="20"/>
        </w:rPr>
      </w:pPr>
      <w:r w:rsidRPr="00107C2F">
        <w:rPr>
          <w:sz w:val="20"/>
          <w:szCs w:val="20"/>
        </w:rPr>
        <w:t>Молчановского сельского поселения за 2009г.</w:t>
      </w:r>
    </w:p>
    <w:tbl>
      <w:tblPr>
        <w:tblW w:w="517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5"/>
        <w:gridCol w:w="648"/>
        <w:gridCol w:w="840"/>
        <w:gridCol w:w="840"/>
        <w:gridCol w:w="1080"/>
        <w:gridCol w:w="1320"/>
      </w:tblGrid>
      <w:tr w:rsidR="00A81B12" w:rsidRPr="00107C2F" w14:paraId="5102F9A1" w14:textId="77777777" w:rsidTr="00DF1565">
        <w:trPr>
          <w:trHeight w:val="1112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920C" w14:textId="77777777" w:rsidR="00A81B12" w:rsidRPr="00107C2F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2F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07C2F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107C2F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B179" w14:textId="77777777" w:rsidR="00A81B12" w:rsidRPr="00107C2F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2F">
              <w:rPr>
                <w:b/>
                <w:bCs/>
                <w:sz w:val="16"/>
                <w:szCs w:val="16"/>
              </w:rPr>
              <w:t>№ и дата распоряжения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4400" w14:textId="77777777" w:rsidR="00A81B12" w:rsidRPr="00107C2F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2F">
              <w:rPr>
                <w:b/>
                <w:bCs/>
                <w:sz w:val="16"/>
                <w:szCs w:val="16"/>
              </w:rPr>
              <w:t xml:space="preserve"> дата пл. поручения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940F" w14:textId="77777777" w:rsidR="00A81B12" w:rsidRPr="00107C2F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2F">
              <w:rPr>
                <w:b/>
                <w:bCs/>
                <w:sz w:val="16"/>
                <w:szCs w:val="16"/>
              </w:rPr>
              <w:t>Получатель средств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D80C" w14:textId="77777777" w:rsidR="00A81B12" w:rsidRPr="00107C2F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2F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88FA9B" w14:textId="77777777" w:rsidR="00A81B12" w:rsidRPr="00107C2F" w:rsidRDefault="00A81B12" w:rsidP="00DF1565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2F">
              <w:rPr>
                <w:b/>
                <w:bCs/>
                <w:sz w:val="16"/>
                <w:szCs w:val="16"/>
              </w:rPr>
              <w:t>Целевое назначение</w:t>
            </w:r>
          </w:p>
        </w:tc>
      </w:tr>
      <w:tr w:rsidR="00A81B12" w:rsidRPr="00107C2F" w14:paraId="443328AF" w14:textId="77777777" w:rsidTr="00DF1565">
        <w:trPr>
          <w:trHeight w:val="15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6FE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BA28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48F3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02.06.09.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89DE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Фонд социального страхования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B93B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12,00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1CD06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Уплата ФСС НС и ПЗ,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2ED04C3A" w14:textId="77777777" w:rsidTr="00DF1565">
        <w:trPr>
          <w:trHeight w:val="18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A2AE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D6A2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F492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02.06.09.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5848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proofErr w:type="gramStart"/>
            <w:r w:rsidRPr="00107C2F">
              <w:rPr>
                <w:sz w:val="16"/>
                <w:szCs w:val="16"/>
              </w:rPr>
              <w:t>МРИ</w:t>
            </w:r>
            <w:proofErr w:type="gramEnd"/>
            <w:r w:rsidRPr="00107C2F">
              <w:rPr>
                <w:sz w:val="16"/>
                <w:szCs w:val="16"/>
              </w:rPr>
              <w:t xml:space="preserve"> ФНС №3 по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BACA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66,00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7C228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Уплата ЕСН ФФОМС,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55ECDC81" w14:textId="77777777" w:rsidTr="00DF1565">
        <w:trPr>
          <w:trHeight w:val="17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22CB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3.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16D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5ED4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02.06.09.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CAFF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proofErr w:type="gramStart"/>
            <w:r w:rsidRPr="00107C2F">
              <w:rPr>
                <w:sz w:val="16"/>
                <w:szCs w:val="16"/>
              </w:rPr>
              <w:t>МРИ</w:t>
            </w:r>
            <w:proofErr w:type="gramEnd"/>
            <w:r w:rsidRPr="00107C2F">
              <w:rPr>
                <w:sz w:val="16"/>
                <w:szCs w:val="16"/>
              </w:rPr>
              <w:t xml:space="preserve"> ФНС №3 по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8CA1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120,00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DB6DC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Уплата ЕСН ТФОМС,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46206C2A" w14:textId="77777777" w:rsidTr="00DF1565">
        <w:trPr>
          <w:trHeight w:val="169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1EBF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4.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7614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BE4D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02.06.09.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4C11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proofErr w:type="gramStart"/>
            <w:r w:rsidRPr="00107C2F">
              <w:rPr>
                <w:sz w:val="16"/>
                <w:szCs w:val="16"/>
              </w:rPr>
              <w:t>МРИ</w:t>
            </w:r>
            <w:proofErr w:type="gramEnd"/>
            <w:r w:rsidRPr="00107C2F">
              <w:rPr>
                <w:sz w:val="16"/>
                <w:szCs w:val="16"/>
              </w:rPr>
              <w:t xml:space="preserve"> ФНС №3 по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F594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360,00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FA97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Уплата ЕСН Базовая часть ПФР,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0E0DD9DE" w14:textId="77777777" w:rsidTr="00DF1565">
        <w:trPr>
          <w:trHeight w:val="126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6418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5.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894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CA21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02.06.09.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3133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proofErr w:type="gramStart"/>
            <w:r w:rsidRPr="00107C2F">
              <w:rPr>
                <w:sz w:val="16"/>
                <w:szCs w:val="16"/>
              </w:rPr>
              <w:t>МРИ</w:t>
            </w:r>
            <w:proofErr w:type="gramEnd"/>
            <w:r w:rsidRPr="00107C2F">
              <w:rPr>
                <w:sz w:val="16"/>
                <w:szCs w:val="16"/>
              </w:rPr>
              <w:t xml:space="preserve"> ФНС №3 по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49DF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780,00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6A969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Уплата НДФЛ,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1278F812" w14:textId="77777777" w:rsidTr="00DF1565">
        <w:trPr>
          <w:trHeight w:val="16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E061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D50F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8E7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02.06.08.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C156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proofErr w:type="gramStart"/>
            <w:r w:rsidRPr="00107C2F">
              <w:rPr>
                <w:sz w:val="16"/>
                <w:szCs w:val="16"/>
              </w:rPr>
              <w:t>МРИ</w:t>
            </w:r>
            <w:proofErr w:type="gramEnd"/>
            <w:r w:rsidRPr="00107C2F">
              <w:rPr>
                <w:sz w:val="16"/>
                <w:szCs w:val="16"/>
              </w:rPr>
              <w:t xml:space="preserve"> ФНС №3 по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DBA8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840,00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58696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Уплата Страховой части ПФР,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51B20EEA" w14:textId="77777777" w:rsidTr="00DF1565">
        <w:trPr>
          <w:trHeight w:val="16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7A45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7.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7798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№21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C37B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 02.06.09.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278A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Администрация Молчановского сельского поселения (</w:t>
            </w:r>
            <w:proofErr w:type="spellStart"/>
            <w:r w:rsidRPr="00107C2F">
              <w:rPr>
                <w:sz w:val="16"/>
                <w:szCs w:val="16"/>
              </w:rPr>
              <w:t>Бембель</w:t>
            </w:r>
            <w:proofErr w:type="spellEnd"/>
            <w:r w:rsidRPr="00107C2F">
              <w:rPr>
                <w:sz w:val="16"/>
                <w:szCs w:val="16"/>
              </w:rPr>
              <w:t xml:space="preserve"> В.А.)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BB84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5220,00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77D62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Финансирование на заработную плату, договор на выполнение работ по замеру уровня воды на реке Обь в районе </w:t>
            </w:r>
            <w:proofErr w:type="spellStart"/>
            <w:r w:rsidRPr="00107C2F">
              <w:rPr>
                <w:sz w:val="16"/>
                <w:szCs w:val="16"/>
              </w:rPr>
              <w:t>д</w:t>
            </w:r>
            <w:proofErr w:type="gramStart"/>
            <w:r w:rsidRPr="00107C2F">
              <w:rPr>
                <w:sz w:val="16"/>
                <w:szCs w:val="16"/>
              </w:rPr>
              <w:t>.Н</w:t>
            </w:r>
            <w:proofErr w:type="gramEnd"/>
            <w:r w:rsidRPr="00107C2F">
              <w:rPr>
                <w:sz w:val="16"/>
                <w:szCs w:val="16"/>
              </w:rPr>
              <w:t>ижняя</w:t>
            </w:r>
            <w:proofErr w:type="spellEnd"/>
            <w:r w:rsidRPr="00107C2F">
              <w:rPr>
                <w:sz w:val="16"/>
                <w:szCs w:val="16"/>
              </w:rPr>
              <w:t xml:space="preserve"> Федоровка.</w:t>
            </w:r>
          </w:p>
        </w:tc>
      </w:tr>
      <w:tr w:rsidR="00A81B12" w:rsidRPr="00107C2F" w14:paraId="22650859" w14:textId="77777777" w:rsidTr="00DF1565">
        <w:trPr>
          <w:trHeight w:val="151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F994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830D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№43 от 24.07.09г.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CDB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24.07.09.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642B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ФГУ «Федеральный центр ценообразования в строительстве и промышленности строительных  материалов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B425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2240,00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49FD8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За проверку сметной документации</w:t>
            </w:r>
          </w:p>
        </w:tc>
      </w:tr>
      <w:tr w:rsidR="00A81B12" w:rsidRPr="00107C2F" w14:paraId="240274AA" w14:textId="77777777" w:rsidTr="00DF1565">
        <w:trPr>
          <w:trHeight w:val="104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00F2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9.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09BF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№60от 20.10.09г.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C950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13.11.09.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F59A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ООО «Нефтепродукт </w:t>
            </w:r>
            <w:proofErr w:type="gramStart"/>
            <w:r w:rsidRPr="00107C2F">
              <w:rPr>
                <w:sz w:val="16"/>
                <w:szCs w:val="16"/>
              </w:rPr>
              <w:t>–М</w:t>
            </w:r>
            <w:proofErr w:type="gramEnd"/>
            <w:r w:rsidRPr="00107C2F">
              <w:rPr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F23A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3580,00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BA0BF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Оплата д/топлива на запуск котельной по </w:t>
            </w:r>
            <w:proofErr w:type="spellStart"/>
            <w:r w:rsidRPr="00107C2F">
              <w:rPr>
                <w:sz w:val="16"/>
                <w:szCs w:val="16"/>
              </w:rPr>
              <w:t>ул</w:t>
            </w:r>
            <w:proofErr w:type="gramStart"/>
            <w:r w:rsidRPr="00107C2F">
              <w:rPr>
                <w:sz w:val="16"/>
                <w:szCs w:val="16"/>
              </w:rPr>
              <w:t>.Р</w:t>
            </w:r>
            <w:proofErr w:type="gramEnd"/>
            <w:r w:rsidRPr="00107C2F">
              <w:rPr>
                <w:sz w:val="16"/>
                <w:szCs w:val="16"/>
              </w:rPr>
              <w:t>абочая</w:t>
            </w:r>
            <w:proofErr w:type="spellEnd"/>
          </w:p>
        </w:tc>
      </w:tr>
      <w:tr w:rsidR="00A81B12" w:rsidRPr="00107C2F" w14:paraId="6C8E02C3" w14:textId="77777777" w:rsidTr="00DF1565">
        <w:trPr>
          <w:trHeight w:val="10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56DB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10.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D2C5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 №42от 16.07.09г.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A6C8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16.07.09.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30FB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ИП </w:t>
            </w:r>
            <w:proofErr w:type="spellStart"/>
            <w:r w:rsidRPr="00107C2F">
              <w:rPr>
                <w:sz w:val="16"/>
                <w:szCs w:val="16"/>
              </w:rPr>
              <w:t>Кулумаева</w:t>
            </w:r>
            <w:proofErr w:type="spellEnd"/>
            <w:r w:rsidRPr="00107C2F">
              <w:rPr>
                <w:sz w:val="16"/>
                <w:szCs w:val="16"/>
              </w:rPr>
              <w:t xml:space="preserve"> Надежда Андреевна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DD5B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10093,06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6D38A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Оборудование </w:t>
            </w:r>
            <w:proofErr w:type="spellStart"/>
            <w:r w:rsidRPr="00107C2F">
              <w:rPr>
                <w:sz w:val="16"/>
                <w:szCs w:val="16"/>
              </w:rPr>
              <w:t>минерализивонных</w:t>
            </w:r>
            <w:proofErr w:type="spellEnd"/>
            <w:r w:rsidRPr="00107C2F">
              <w:rPr>
                <w:sz w:val="16"/>
                <w:szCs w:val="16"/>
              </w:rPr>
              <w:t xml:space="preserve">  полос вокруг населенных пунктов</w:t>
            </w:r>
          </w:p>
        </w:tc>
      </w:tr>
      <w:tr w:rsidR="00A81B12" w:rsidRPr="00107C2F" w14:paraId="4E2A843D" w14:textId="77777777" w:rsidTr="00DF1565">
        <w:trPr>
          <w:trHeight w:val="13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E46F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11.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4646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№19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BE00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22.04.09.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E649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ООО «Производственное объединение </w:t>
            </w:r>
            <w:proofErr w:type="spellStart"/>
            <w:r w:rsidRPr="00107C2F">
              <w:rPr>
                <w:sz w:val="16"/>
                <w:szCs w:val="16"/>
              </w:rPr>
              <w:t>Павченко</w:t>
            </w:r>
            <w:proofErr w:type="spellEnd"/>
            <w:r w:rsidRPr="00107C2F">
              <w:rPr>
                <w:sz w:val="16"/>
                <w:szCs w:val="16"/>
              </w:rPr>
              <w:t xml:space="preserve"> и Компания»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41A9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11400,00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B9A47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Услуги автокрана на ликвидацию аварийной ситуации во водоснабжению </w:t>
            </w:r>
            <w:proofErr w:type="spellStart"/>
            <w:r w:rsidRPr="00107C2F">
              <w:rPr>
                <w:sz w:val="16"/>
                <w:szCs w:val="16"/>
              </w:rPr>
              <w:t>с</w:t>
            </w:r>
            <w:proofErr w:type="gramStart"/>
            <w:r w:rsidRPr="00107C2F">
              <w:rPr>
                <w:sz w:val="16"/>
                <w:szCs w:val="16"/>
              </w:rPr>
              <w:t>.С</w:t>
            </w:r>
            <w:proofErr w:type="gramEnd"/>
            <w:r w:rsidRPr="00107C2F">
              <w:rPr>
                <w:sz w:val="16"/>
                <w:szCs w:val="16"/>
              </w:rPr>
              <w:t>околовка</w:t>
            </w:r>
            <w:proofErr w:type="spellEnd"/>
          </w:p>
        </w:tc>
      </w:tr>
      <w:tr w:rsidR="00A81B12" w:rsidRPr="00107C2F" w14:paraId="440165C0" w14:textId="77777777" w:rsidTr="00DF1565">
        <w:trPr>
          <w:trHeight w:val="56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E7F5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12.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8D00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№58 от 26.10.09г.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2187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26.10.09.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FA82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ООО «Гидромонтаж»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0520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17215,00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6370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Монтаж и демонтаж насоса  </w:t>
            </w:r>
            <w:proofErr w:type="spellStart"/>
            <w:r w:rsidRPr="00107C2F">
              <w:rPr>
                <w:sz w:val="16"/>
                <w:szCs w:val="16"/>
              </w:rPr>
              <w:t>с</w:t>
            </w:r>
            <w:proofErr w:type="gramStart"/>
            <w:r w:rsidRPr="00107C2F">
              <w:rPr>
                <w:sz w:val="16"/>
                <w:szCs w:val="16"/>
              </w:rPr>
              <w:t>.С</w:t>
            </w:r>
            <w:proofErr w:type="gramEnd"/>
            <w:r w:rsidRPr="00107C2F">
              <w:rPr>
                <w:sz w:val="16"/>
                <w:szCs w:val="16"/>
              </w:rPr>
              <w:t>околовка</w:t>
            </w:r>
            <w:proofErr w:type="spellEnd"/>
          </w:p>
        </w:tc>
      </w:tr>
      <w:tr w:rsidR="00A81B12" w:rsidRPr="00107C2F" w14:paraId="36EF13D3" w14:textId="77777777" w:rsidTr="00DF1565">
        <w:trPr>
          <w:trHeight w:val="7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5B15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13.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F06B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№18 от 22.04.09г.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3720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 22.04.09.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A304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ООО Издательский дом "Надежда плюс"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8282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350,00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7598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За поздравление в газете "Знамя"</w:t>
            </w:r>
          </w:p>
        </w:tc>
      </w:tr>
      <w:tr w:rsidR="00A81B12" w:rsidRPr="00107C2F" w14:paraId="5FEE423F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43B2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C66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№18 от 22.04.09г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2E175F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22.04.09.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4DD5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ООО Издательский дом "Надежда плюс"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D8AC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350,00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3DEE5E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За поздравление в газете "Знамя</w:t>
            </w:r>
          </w:p>
        </w:tc>
      </w:tr>
      <w:tr w:rsidR="00A81B12" w:rsidRPr="00107C2F" w14:paraId="714549B5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4A45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1BA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№37 от 29.06.09г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D870D3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29.06.09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123C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УФК МФ по Томской области (МРИ ФНС России по </w:t>
            </w:r>
            <w:proofErr w:type="spellStart"/>
            <w:r w:rsidRPr="00107C2F">
              <w:rPr>
                <w:sz w:val="16"/>
                <w:szCs w:val="16"/>
              </w:rPr>
              <w:t>г</w:t>
            </w:r>
            <w:proofErr w:type="gramStart"/>
            <w:r w:rsidRPr="00107C2F">
              <w:rPr>
                <w:sz w:val="16"/>
                <w:szCs w:val="16"/>
              </w:rPr>
              <w:t>.Т</w:t>
            </w:r>
            <w:proofErr w:type="gramEnd"/>
            <w:r w:rsidRPr="00107C2F">
              <w:rPr>
                <w:sz w:val="16"/>
                <w:szCs w:val="16"/>
              </w:rPr>
              <w:t>омску</w:t>
            </w:r>
            <w:proofErr w:type="spellEnd"/>
            <w:r w:rsidRPr="00107C2F"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81DA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BF8459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Госпошлина  по кассационному определению</w:t>
            </w:r>
          </w:p>
        </w:tc>
      </w:tr>
      <w:tr w:rsidR="00A81B12" w:rsidRPr="00107C2F" w14:paraId="4AD96679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9CDE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AAB7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№55 от 01.10.09г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6925EA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01.10.09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7061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УФК по </w:t>
            </w:r>
            <w:proofErr w:type="spellStart"/>
            <w:r w:rsidRPr="00107C2F">
              <w:rPr>
                <w:sz w:val="16"/>
                <w:szCs w:val="16"/>
              </w:rPr>
              <w:t>г</w:t>
            </w:r>
            <w:proofErr w:type="gramStart"/>
            <w:r w:rsidRPr="00107C2F">
              <w:rPr>
                <w:sz w:val="16"/>
                <w:szCs w:val="16"/>
              </w:rPr>
              <w:t>.М</w:t>
            </w:r>
            <w:proofErr w:type="gramEnd"/>
            <w:r w:rsidRPr="00107C2F">
              <w:rPr>
                <w:sz w:val="16"/>
                <w:szCs w:val="16"/>
              </w:rPr>
              <w:t>оскве</w:t>
            </w:r>
            <w:proofErr w:type="spellEnd"/>
            <w:r w:rsidRPr="00107C2F">
              <w:rPr>
                <w:sz w:val="16"/>
                <w:szCs w:val="16"/>
              </w:rPr>
              <w:t xml:space="preserve"> (ИФНС России №10 по </w:t>
            </w:r>
            <w:proofErr w:type="spellStart"/>
            <w:r w:rsidRPr="00107C2F">
              <w:rPr>
                <w:sz w:val="16"/>
                <w:szCs w:val="16"/>
              </w:rPr>
              <w:t>г.Москве</w:t>
            </w:r>
            <w:proofErr w:type="spellEnd"/>
            <w:r w:rsidRPr="00107C2F"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0211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10354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Госпошлина</w:t>
            </w:r>
          </w:p>
        </w:tc>
      </w:tr>
      <w:tr w:rsidR="00A81B12" w:rsidRPr="00107C2F" w14:paraId="6CB4E272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FCD6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5F27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№65 от 16.11.09г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9B4AF6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16.11.09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9982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ООО «Управляющая Компания Центральная касса «Президиум»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D76A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9CA00D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Возмещение расходов на оплату услуг представителя</w:t>
            </w:r>
          </w:p>
        </w:tc>
      </w:tr>
      <w:tr w:rsidR="00A81B12" w:rsidRPr="00107C2F" w14:paraId="2ED73F27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1371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C2C5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№66 от 16.11.09г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FAEEF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17.11.09 г.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1747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ООО «</w:t>
            </w:r>
            <w:proofErr w:type="spellStart"/>
            <w:r w:rsidRPr="00107C2F">
              <w:rPr>
                <w:sz w:val="16"/>
                <w:szCs w:val="16"/>
              </w:rPr>
              <w:t>Сибтерм</w:t>
            </w:r>
            <w:proofErr w:type="spellEnd"/>
            <w:r w:rsidRPr="00107C2F">
              <w:rPr>
                <w:sz w:val="16"/>
                <w:szCs w:val="16"/>
              </w:rPr>
              <w:t xml:space="preserve"> </w:t>
            </w:r>
            <w:proofErr w:type="gramStart"/>
            <w:r w:rsidRPr="00107C2F">
              <w:rPr>
                <w:sz w:val="16"/>
                <w:szCs w:val="16"/>
              </w:rPr>
              <w:t>–Т</w:t>
            </w:r>
            <w:proofErr w:type="gramEnd"/>
            <w:r w:rsidRPr="00107C2F">
              <w:rPr>
                <w:sz w:val="16"/>
                <w:szCs w:val="16"/>
              </w:rPr>
              <w:t>У УФК по Томской области (МРИ ФНС России №3 по Томской области)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07E9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1590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C55EE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Возмещение расходов на оплату услуг представителя</w:t>
            </w:r>
          </w:p>
        </w:tc>
      </w:tr>
      <w:tr w:rsidR="00A81B12" w:rsidRPr="00107C2F" w14:paraId="1C163EED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9696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19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A82F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№03 от 26.02.09г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7F14C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26.02.09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C726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ИП Пономаренко Александр Владимирович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F524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2550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D34F9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 xml:space="preserve">За </w:t>
            </w:r>
            <w:proofErr w:type="spellStart"/>
            <w:r w:rsidRPr="00107C2F">
              <w:rPr>
                <w:sz w:val="16"/>
                <w:szCs w:val="16"/>
              </w:rPr>
              <w:t>тепловентеляторы</w:t>
            </w:r>
            <w:proofErr w:type="spellEnd"/>
          </w:p>
        </w:tc>
      </w:tr>
      <w:tr w:rsidR="00A81B12" w:rsidRPr="00107C2F" w14:paraId="12E630BD" w14:textId="77777777" w:rsidTr="00DF1565">
        <w:trPr>
          <w:trHeight w:val="849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75A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5596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№56 от 01.10.09г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E236AE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02.10.09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8D39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ООО «Интерком»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9FA5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10000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AF51E9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Оплата услуг за заключение на  модернизацию автомобиля</w:t>
            </w:r>
          </w:p>
        </w:tc>
      </w:tr>
      <w:tr w:rsidR="00A81B12" w:rsidRPr="00107C2F" w14:paraId="331837BD" w14:textId="77777777" w:rsidTr="00DF1565">
        <w:trPr>
          <w:trHeight w:val="849"/>
        </w:trPr>
        <w:tc>
          <w:tcPr>
            <w:tcW w:w="1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87504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D054" w14:textId="77777777" w:rsidR="00A81B12" w:rsidRPr="00107C2F" w:rsidRDefault="00A81B12" w:rsidP="00DF1565">
            <w:pPr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F100" w14:textId="77777777" w:rsidR="00A81B12" w:rsidRPr="00107C2F" w:rsidRDefault="00A81B12" w:rsidP="00DF1565">
            <w:pPr>
              <w:jc w:val="right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69766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632F3D" w14:textId="77777777" w:rsidR="00A81B12" w:rsidRPr="00107C2F" w:rsidRDefault="00A81B12" w:rsidP="00DF1565">
            <w:pPr>
              <w:jc w:val="center"/>
              <w:rPr>
                <w:sz w:val="16"/>
                <w:szCs w:val="16"/>
              </w:rPr>
            </w:pPr>
            <w:r w:rsidRPr="00107C2F">
              <w:rPr>
                <w:sz w:val="16"/>
                <w:szCs w:val="16"/>
              </w:rPr>
              <w:t> </w:t>
            </w:r>
          </w:p>
        </w:tc>
      </w:tr>
    </w:tbl>
    <w:p w14:paraId="431F1BCF" w14:textId="77777777" w:rsidR="00A81B12" w:rsidRPr="00107C2F" w:rsidRDefault="00A81B12" w:rsidP="00A81B12">
      <w:pPr>
        <w:rPr>
          <w:sz w:val="10"/>
          <w:szCs w:val="10"/>
        </w:rPr>
      </w:pPr>
    </w:p>
    <w:p w14:paraId="1B7ABF59" w14:textId="77777777" w:rsidR="00A81B12" w:rsidRPr="00107C2F" w:rsidRDefault="00A81B12" w:rsidP="00A81B12">
      <w:r w:rsidRPr="00107C2F">
        <w:rPr>
          <w:sz w:val="20"/>
          <w:szCs w:val="20"/>
        </w:rPr>
        <w:t xml:space="preserve">Главный бухгалтер </w:t>
      </w:r>
      <w:r w:rsidRPr="00107C2F">
        <w:rPr>
          <w:sz w:val="20"/>
          <w:szCs w:val="20"/>
        </w:rPr>
        <w:tab/>
      </w:r>
      <w:r w:rsidRPr="00107C2F">
        <w:rPr>
          <w:sz w:val="20"/>
          <w:szCs w:val="20"/>
        </w:rPr>
        <w:tab/>
        <w:t>В.А. Бабенков</w:t>
      </w:r>
    </w:p>
    <w:p w14:paraId="6BD854DA" w14:textId="77777777" w:rsidR="00915CD9" w:rsidRPr="00A81B12" w:rsidRDefault="00264D24" w:rsidP="00A81B12"/>
    <w:sectPr w:rsidR="00915CD9" w:rsidRPr="00A81B12" w:rsidSect="000C3E7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8124" w14:textId="77777777" w:rsidR="001F730C" w:rsidRDefault="001F730C" w:rsidP="00A0468F">
      <w:r>
        <w:separator/>
      </w:r>
    </w:p>
  </w:endnote>
  <w:endnote w:type="continuationSeparator" w:id="0">
    <w:p w14:paraId="2C60A339" w14:textId="77777777" w:rsidR="001F730C" w:rsidRDefault="001F730C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2859C" w14:textId="77777777" w:rsidR="001F730C" w:rsidRDefault="001F730C" w:rsidP="00A0468F">
      <w:r>
        <w:separator/>
      </w:r>
    </w:p>
  </w:footnote>
  <w:footnote w:type="continuationSeparator" w:id="0">
    <w:p w14:paraId="7390D127" w14:textId="77777777" w:rsidR="001F730C" w:rsidRDefault="001F730C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158A" w14:textId="77777777" w:rsidR="00E90F25" w:rsidRDefault="007F49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ECE0588" w14:textId="77777777" w:rsidR="00E90F25" w:rsidRDefault="00264D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E718" w14:textId="54938CA9" w:rsidR="00E90F25" w:rsidRDefault="007F49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64D24">
      <w:rPr>
        <w:rStyle w:val="afb"/>
        <w:noProof/>
      </w:rPr>
      <w:t>2</w:t>
    </w:r>
    <w:r>
      <w:rPr>
        <w:rStyle w:val="afb"/>
      </w:rPr>
      <w:fldChar w:fldCharType="end"/>
    </w:r>
  </w:p>
  <w:p w14:paraId="5971608E" w14:textId="77777777" w:rsidR="00E90F25" w:rsidRDefault="00264D24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5152" w14:textId="62FC6CE4" w:rsidR="007E09DA" w:rsidRDefault="007E09DA" w:rsidP="007E09DA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893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57223"/>
    <w:multiLevelType w:val="hybridMultilevel"/>
    <w:tmpl w:val="57722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8639E3"/>
    <w:multiLevelType w:val="hybridMultilevel"/>
    <w:tmpl w:val="1AE0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15D18"/>
    <w:multiLevelType w:val="hybridMultilevel"/>
    <w:tmpl w:val="EE7ED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07F47"/>
    <w:multiLevelType w:val="hybridMultilevel"/>
    <w:tmpl w:val="37E8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56F23"/>
    <w:multiLevelType w:val="hybridMultilevel"/>
    <w:tmpl w:val="DBDAF1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1026EE4"/>
    <w:multiLevelType w:val="hybridMultilevel"/>
    <w:tmpl w:val="DD1403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4D77ED"/>
    <w:multiLevelType w:val="singleLevel"/>
    <w:tmpl w:val="AC3646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BC85BCE"/>
    <w:multiLevelType w:val="hybridMultilevel"/>
    <w:tmpl w:val="673A8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149AF"/>
    <w:multiLevelType w:val="hybridMultilevel"/>
    <w:tmpl w:val="24FC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603D1"/>
    <w:multiLevelType w:val="hybridMultilevel"/>
    <w:tmpl w:val="7152B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B61CFF"/>
    <w:multiLevelType w:val="singleLevel"/>
    <w:tmpl w:val="AC3646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16A4368"/>
    <w:multiLevelType w:val="hybridMultilevel"/>
    <w:tmpl w:val="40820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7539B"/>
    <w:multiLevelType w:val="singleLevel"/>
    <w:tmpl w:val="6D442620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9">
    <w:nsid w:val="42B61268"/>
    <w:multiLevelType w:val="hybridMultilevel"/>
    <w:tmpl w:val="9B9C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6F0BB3"/>
    <w:multiLevelType w:val="hybridMultilevel"/>
    <w:tmpl w:val="0456B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15E41"/>
    <w:multiLevelType w:val="hybridMultilevel"/>
    <w:tmpl w:val="6B54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60895"/>
    <w:multiLevelType w:val="hybridMultilevel"/>
    <w:tmpl w:val="71F4139C"/>
    <w:lvl w:ilvl="0" w:tplc="A1D4BE50">
      <w:start w:val="2005"/>
      <w:numFmt w:val="bullet"/>
      <w:pStyle w:val="1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5507C24"/>
    <w:multiLevelType w:val="hybridMultilevel"/>
    <w:tmpl w:val="693CC1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5A95EA4"/>
    <w:multiLevelType w:val="hybridMultilevel"/>
    <w:tmpl w:val="1E1A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7A1D6DA1"/>
    <w:multiLevelType w:val="hybridMultilevel"/>
    <w:tmpl w:val="F27E5ABC"/>
    <w:lvl w:ilvl="0" w:tplc="FE4A12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B395F"/>
    <w:multiLevelType w:val="hybridMultilevel"/>
    <w:tmpl w:val="F3B067A4"/>
    <w:lvl w:ilvl="0" w:tplc="A0F0A308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2"/>
  </w:num>
  <w:num w:numId="5">
    <w:abstractNumId w:val="19"/>
  </w:num>
  <w:num w:numId="6">
    <w:abstractNumId w:val="9"/>
  </w:num>
  <w:num w:numId="7">
    <w:abstractNumId w:val="23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8"/>
  </w:num>
  <w:num w:numId="20">
    <w:abstractNumId w:val="7"/>
  </w:num>
  <w:num w:numId="21">
    <w:abstractNumId w:val="2"/>
  </w:num>
  <w:num w:numId="22">
    <w:abstractNumId w:val="3"/>
  </w:num>
  <w:num w:numId="23">
    <w:abstractNumId w:val="4"/>
  </w:num>
  <w:num w:numId="24">
    <w:abstractNumId w:val="14"/>
  </w:num>
  <w:num w:numId="25">
    <w:abstractNumId w:val="21"/>
  </w:num>
  <w:num w:numId="26">
    <w:abstractNumId w:val="12"/>
  </w:num>
  <w:num w:numId="27">
    <w:abstractNumId w:val="25"/>
  </w:num>
  <w:num w:numId="28">
    <w:abstractNumId w:val="20"/>
  </w:num>
  <w:num w:numId="29">
    <w:abstractNumId w:val="15"/>
  </w:num>
  <w:num w:numId="30">
    <w:abstractNumId w:val="26"/>
  </w:num>
  <w:num w:numId="31">
    <w:abstractNumId w:val="27"/>
  </w:num>
  <w:num w:numId="32">
    <w:abstractNumId w:val="6"/>
  </w:num>
  <w:num w:numId="33">
    <w:abstractNumId w:val="24"/>
  </w:num>
  <w:num w:numId="34">
    <w:abstractNumId w:val="17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F"/>
    <w:rsid w:val="00000FC8"/>
    <w:rsid w:val="000C3E76"/>
    <w:rsid w:val="0018411A"/>
    <w:rsid w:val="001C0672"/>
    <w:rsid w:val="001F730C"/>
    <w:rsid w:val="00264D24"/>
    <w:rsid w:val="00324FA4"/>
    <w:rsid w:val="00363ECA"/>
    <w:rsid w:val="007B2B68"/>
    <w:rsid w:val="007E09DA"/>
    <w:rsid w:val="007F49F1"/>
    <w:rsid w:val="00935631"/>
    <w:rsid w:val="00991307"/>
    <w:rsid w:val="009D07EB"/>
    <w:rsid w:val="009D23C1"/>
    <w:rsid w:val="00A0468F"/>
    <w:rsid w:val="00A81B12"/>
    <w:rsid w:val="00C50C84"/>
    <w:rsid w:val="00D07B20"/>
    <w:rsid w:val="00D11B87"/>
    <w:rsid w:val="00DB77A9"/>
    <w:rsid w:val="00DD5A4B"/>
    <w:rsid w:val="00E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BF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81B12"/>
    <w:pPr>
      <w:keepNext/>
      <w:spacing w:before="240" w:after="60"/>
      <w:outlineLvl w:val="0"/>
    </w:pPr>
    <w:rPr>
      <w:rFonts w:ascii="Arial" w:hAnsi="Arial" w:cs="Arial"/>
      <w:color w:val="000000"/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A81B12"/>
    <w:pPr>
      <w:keepNext/>
      <w:spacing w:before="240" w:after="60"/>
      <w:outlineLvl w:val="1"/>
    </w:pPr>
    <w:rPr>
      <w:rFonts w:ascii="Arial" w:hAnsi="Arial" w:cs="Arial"/>
      <w:color w:val="000000"/>
      <w:sz w:val="36"/>
      <w:szCs w:val="36"/>
    </w:rPr>
  </w:style>
  <w:style w:type="paragraph" w:styleId="3">
    <w:name w:val="heading 3"/>
    <w:basedOn w:val="12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81B12"/>
    <w:pPr>
      <w:keepNext/>
      <w:ind w:firstLine="720"/>
      <w:jc w:val="both"/>
      <w:outlineLvl w:val="8"/>
    </w:pPr>
    <w:rPr>
      <w:b/>
      <w:i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3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3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2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5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5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8"/>
    <w:qFormat/>
    <w:rsid w:val="00A0468F"/>
    <w:pPr>
      <w:jc w:val="center"/>
    </w:pPr>
    <w:rPr>
      <w:b/>
      <w:szCs w:val="20"/>
      <w:lang w:val="x-none"/>
    </w:rPr>
  </w:style>
  <w:style w:type="character" w:customStyle="1" w:styleId="18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9"/>
    <w:rsid w:val="00A0468F"/>
    <w:rPr>
      <w:sz w:val="20"/>
      <w:szCs w:val="20"/>
    </w:rPr>
  </w:style>
  <w:style w:type="character" w:customStyle="1" w:styleId="19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"/>
    <w:basedOn w:val="a"/>
    <w:link w:val="HTML0"/>
    <w:rsid w:val="007E0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"/>
    <w:basedOn w:val="a1"/>
    <w:link w:val="HTML"/>
    <w:rsid w:val="007E09D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7E09D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7B2B68"/>
    <w:rPr>
      <w:rFonts w:ascii="Arial" w:eastAsia="Times New Roman" w:hAnsi="Arial" w:cs="Arial"/>
      <w:sz w:val="20"/>
      <w:szCs w:val="20"/>
      <w:lang w:eastAsia="ru-RU"/>
    </w:rPr>
  </w:style>
  <w:style w:type="table" w:styleId="aff2">
    <w:name w:val="Table Grid"/>
    <w:basedOn w:val="a2"/>
    <w:rsid w:val="007B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rsid w:val="00A81B12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A81B12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1"/>
    <w:link w:val="9"/>
    <w:rsid w:val="00A81B1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ff3">
    <w:name w:val="Table Theme"/>
    <w:basedOn w:val="a2"/>
    <w:rsid w:val="00A8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ody Text Indent"/>
    <w:basedOn w:val="a"/>
    <w:link w:val="aff5"/>
    <w:rsid w:val="00A81B12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ff5">
    <w:name w:val="Основной текст с отступом Знак"/>
    <w:basedOn w:val="a1"/>
    <w:link w:val="aff4"/>
    <w:rsid w:val="00A81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81B12"/>
    <w:pPr>
      <w:spacing w:line="360" w:lineRule="auto"/>
      <w:ind w:left="709" w:firstLine="425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A81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81B12"/>
    <w:pPr>
      <w:spacing w:after="120"/>
      <w:ind w:left="283"/>
    </w:pPr>
    <w:rPr>
      <w:rFonts w:ascii="Arial" w:hAnsi="Arial" w:cs="Arial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81B12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BodyText2">
    <w:name w:val="Body Text 2 Знак"/>
    <w:basedOn w:val="a"/>
    <w:link w:val="BodyText20"/>
    <w:rsid w:val="00A81B12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basedOn w:val="a1"/>
    <w:link w:val="BodyText2"/>
    <w:rsid w:val="00A81B12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rmal">
    <w:name w:val="ConsNormal"/>
    <w:rsid w:val="00A81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81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"/>
    <w:rsid w:val="00A81B12"/>
    <w:pPr>
      <w:spacing w:before="100" w:after="100"/>
    </w:pPr>
    <w:rPr>
      <w:szCs w:val="20"/>
    </w:rPr>
  </w:style>
  <w:style w:type="paragraph" w:customStyle="1" w:styleId="140">
    <w:name w:val="Юрист 14"/>
    <w:basedOn w:val="a"/>
    <w:rsid w:val="00A81B12"/>
    <w:pPr>
      <w:spacing w:line="360" w:lineRule="auto"/>
      <w:ind w:firstLine="851"/>
      <w:jc w:val="both"/>
    </w:pPr>
    <w:rPr>
      <w:sz w:val="28"/>
      <w:szCs w:val="20"/>
    </w:rPr>
  </w:style>
  <w:style w:type="paragraph" w:styleId="aff6">
    <w:name w:val="Title"/>
    <w:basedOn w:val="a"/>
    <w:link w:val="1a"/>
    <w:qFormat/>
    <w:rsid w:val="00A81B12"/>
    <w:pPr>
      <w:jc w:val="center"/>
    </w:pPr>
    <w:rPr>
      <w:b/>
      <w:szCs w:val="20"/>
    </w:rPr>
  </w:style>
  <w:style w:type="character" w:customStyle="1" w:styleId="1a">
    <w:name w:val="Название Знак1"/>
    <w:basedOn w:val="a1"/>
    <w:link w:val="aff6"/>
    <w:rsid w:val="00A81B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81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а"/>
    <w:basedOn w:val="a"/>
    <w:rsid w:val="00A81B12"/>
    <w:pPr>
      <w:widowControl w:val="0"/>
      <w:spacing w:line="264" w:lineRule="auto"/>
      <w:jc w:val="both"/>
    </w:pPr>
    <w:rPr>
      <w:szCs w:val="20"/>
    </w:rPr>
  </w:style>
  <w:style w:type="paragraph" w:customStyle="1" w:styleId="aff8">
    <w:name w:val="Текст диссертации"/>
    <w:basedOn w:val="aff4"/>
    <w:rsid w:val="00A81B12"/>
    <w:pPr>
      <w:ind w:left="0" w:firstLine="709"/>
    </w:pPr>
  </w:style>
  <w:style w:type="paragraph" w:customStyle="1" w:styleId="310">
    <w:name w:val="Основной текст 31"/>
    <w:basedOn w:val="a"/>
    <w:rsid w:val="00A81B12"/>
    <w:rPr>
      <w:sz w:val="28"/>
      <w:szCs w:val="20"/>
      <w:lang w:val="en-US"/>
    </w:rPr>
  </w:style>
  <w:style w:type="paragraph" w:styleId="aff9">
    <w:name w:val="Normal (Web)"/>
    <w:basedOn w:val="a"/>
    <w:rsid w:val="00A81B12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A81B12"/>
    <w:pPr>
      <w:spacing w:after="120"/>
    </w:pPr>
    <w:rPr>
      <w:rFonts w:ascii="Arial" w:hAnsi="Arial" w:cs="Arial"/>
      <w:color w:val="000000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81B12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fa">
    <w:name w:val="Знак Знак"/>
    <w:basedOn w:val="a1"/>
    <w:locked/>
    <w:rsid w:val="00A81B12"/>
    <w:rPr>
      <w:rFonts w:ascii="Courier New" w:eastAsia="Courier New" w:hAnsi="Courier New"/>
      <w:lang w:val="ru-RU" w:eastAsia="ru-RU" w:bidi="ar-SA"/>
    </w:rPr>
  </w:style>
  <w:style w:type="character" w:styleId="affb">
    <w:name w:val="Strong"/>
    <w:basedOn w:val="a1"/>
    <w:qFormat/>
    <w:rsid w:val="00A81B12"/>
    <w:rPr>
      <w:b/>
      <w:bCs/>
    </w:rPr>
  </w:style>
  <w:style w:type="paragraph" w:customStyle="1" w:styleId="consplusnormal2">
    <w:name w:val="consplusnormal"/>
    <w:basedOn w:val="a"/>
    <w:rsid w:val="00A81B12"/>
    <w:pPr>
      <w:suppressAutoHyphens/>
    </w:pPr>
    <w:rPr>
      <w:lang w:eastAsia="ar-SA"/>
    </w:rPr>
  </w:style>
  <w:style w:type="paragraph" w:customStyle="1" w:styleId="1b">
    <w:name w:val="Цитата1"/>
    <w:basedOn w:val="a"/>
    <w:rsid w:val="00A81B12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ConsPlusCell">
    <w:name w:val="ConsPlusCell"/>
    <w:rsid w:val="00A81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81B12"/>
    <w:pPr>
      <w:numPr>
        <w:numId w:val="4"/>
      </w:numPr>
      <w:ind w:left="0" w:firstLine="567"/>
    </w:pPr>
    <w:rPr>
      <w:sz w:val="28"/>
      <w:lang w:val="en-US" w:eastAsia="en-US"/>
    </w:rPr>
  </w:style>
  <w:style w:type="paragraph" w:customStyle="1" w:styleId="210">
    <w:name w:val="Основной текст 21"/>
    <w:basedOn w:val="a"/>
    <w:rsid w:val="00A81B12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"/>
    <w:rsid w:val="00A81B12"/>
    <w:pPr>
      <w:spacing w:line="360" w:lineRule="auto"/>
      <w:ind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"/>
    <w:rsid w:val="00A81B12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ReportTab">
    <w:name w:val="Report_Tab"/>
    <w:basedOn w:val="a"/>
    <w:rsid w:val="00A81B12"/>
    <w:rPr>
      <w:szCs w:val="20"/>
    </w:rPr>
  </w:style>
  <w:style w:type="paragraph" w:customStyle="1" w:styleId="RepImage">
    <w:name w:val="Rep_Image"/>
    <w:basedOn w:val="a"/>
    <w:rsid w:val="00A81B12"/>
    <w:pPr>
      <w:jc w:val="center"/>
    </w:pPr>
    <w:rPr>
      <w:szCs w:val="20"/>
    </w:rPr>
  </w:style>
  <w:style w:type="paragraph" w:customStyle="1" w:styleId="1c">
    <w:name w:val="Обычный1"/>
    <w:basedOn w:val="a"/>
    <w:rsid w:val="00A81B12"/>
    <w:rPr>
      <w:sz w:val="20"/>
      <w:szCs w:val="20"/>
    </w:rPr>
  </w:style>
  <w:style w:type="paragraph" w:customStyle="1" w:styleId="1d">
    <w:name w:val="Стиль1"/>
    <w:basedOn w:val="a"/>
    <w:rsid w:val="00A81B12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">
    <w:name w:val="заголовок 8"/>
    <w:basedOn w:val="a"/>
    <w:next w:val="a"/>
    <w:rsid w:val="00A81B12"/>
    <w:pPr>
      <w:keepNext/>
      <w:spacing w:after="58"/>
    </w:pPr>
    <w:rPr>
      <w:b/>
    </w:rPr>
  </w:style>
  <w:style w:type="paragraph" w:styleId="affc">
    <w:name w:val="Plain Text"/>
    <w:basedOn w:val="a"/>
    <w:link w:val="affd"/>
    <w:rsid w:val="00A81B12"/>
    <w:rPr>
      <w:rFonts w:ascii="Courier New" w:hAnsi="Courier New"/>
      <w:sz w:val="20"/>
      <w:szCs w:val="20"/>
    </w:rPr>
  </w:style>
  <w:style w:type="character" w:customStyle="1" w:styleId="affd">
    <w:name w:val="Текст Знак"/>
    <w:basedOn w:val="a1"/>
    <w:link w:val="affc"/>
    <w:rsid w:val="00A81B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A81B12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A81B12"/>
    <w:rPr>
      <w:sz w:val="22"/>
    </w:rPr>
  </w:style>
  <w:style w:type="paragraph" w:customStyle="1" w:styleId="ReportTab1">
    <w:name w:val="Report_Tab_1"/>
    <w:basedOn w:val="ReportTab"/>
    <w:rsid w:val="00A81B12"/>
    <w:pPr>
      <w:ind w:firstLine="176"/>
    </w:pPr>
  </w:style>
  <w:style w:type="paragraph" w:customStyle="1" w:styleId="font5">
    <w:name w:val="font5"/>
    <w:basedOn w:val="a"/>
    <w:rsid w:val="00A81B12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"/>
    <w:rsid w:val="00A81B12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"/>
    <w:rsid w:val="00A81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"/>
    <w:rsid w:val="00A81B12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"/>
    <w:rsid w:val="00A81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"/>
    <w:rsid w:val="00A81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"/>
    <w:rsid w:val="00A81B12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0"/>
    <w:rsid w:val="00A81B12"/>
    <w:rPr>
      <w:rFonts w:ascii="Arial Narrow" w:hAnsi="Arial Narrow" w:cs="Times New Roman"/>
      <w:b/>
      <w:color w:val="auto"/>
      <w:sz w:val="28"/>
      <w:szCs w:val="20"/>
    </w:rPr>
  </w:style>
  <w:style w:type="paragraph" w:customStyle="1" w:styleId="Style1">
    <w:name w:val="Style1"/>
    <w:basedOn w:val="StyleTimesNewRoman11ptRight-1cm"/>
    <w:rsid w:val="00A81B12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"/>
    <w:rsid w:val="00A81B12"/>
    <w:rPr>
      <w:szCs w:val="20"/>
    </w:rPr>
  </w:style>
  <w:style w:type="paragraph" w:customStyle="1" w:styleId="25">
    <w:name w:val="Обычный2"/>
    <w:rsid w:val="00A8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писок2"/>
    <w:basedOn w:val="a"/>
    <w:rsid w:val="00A81B12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Default">
    <w:name w:val="Default"/>
    <w:rsid w:val="00A81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A81B12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rsid w:val="00A81B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"/>
    <w:rsid w:val="00A81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rsid w:val="00A81B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"/>
    <w:rsid w:val="00A81B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rsid w:val="00A81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rsid w:val="00A81B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rsid w:val="00A81B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rsid w:val="00A81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"/>
    <w:rsid w:val="00A81B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"/>
    <w:rsid w:val="00A81B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A81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A81B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rsid w:val="00A81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rsid w:val="00A81B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rsid w:val="00A81B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"/>
    <w:rsid w:val="00A81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e">
    <w:name w:val="Содержимое таблицы"/>
    <w:basedOn w:val="a"/>
    <w:rsid w:val="00A81B12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с отступом 21"/>
    <w:basedOn w:val="a"/>
    <w:rsid w:val="00A81B12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1">
    <w:name w:val="Основной текст с отступом 31"/>
    <w:basedOn w:val="a"/>
    <w:rsid w:val="00A81B12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81B12"/>
    <w:pPr>
      <w:keepNext/>
      <w:spacing w:before="240" w:after="60"/>
      <w:outlineLvl w:val="0"/>
    </w:pPr>
    <w:rPr>
      <w:rFonts w:ascii="Arial" w:hAnsi="Arial" w:cs="Arial"/>
      <w:color w:val="000000"/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A81B12"/>
    <w:pPr>
      <w:keepNext/>
      <w:spacing w:before="240" w:after="60"/>
      <w:outlineLvl w:val="1"/>
    </w:pPr>
    <w:rPr>
      <w:rFonts w:ascii="Arial" w:hAnsi="Arial" w:cs="Arial"/>
      <w:color w:val="000000"/>
      <w:sz w:val="36"/>
      <w:szCs w:val="36"/>
    </w:rPr>
  </w:style>
  <w:style w:type="paragraph" w:styleId="3">
    <w:name w:val="heading 3"/>
    <w:basedOn w:val="12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81B12"/>
    <w:pPr>
      <w:keepNext/>
      <w:ind w:firstLine="720"/>
      <w:jc w:val="both"/>
      <w:outlineLvl w:val="8"/>
    </w:pPr>
    <w:rPr>
      <w:b/>
      <w:i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3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3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2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5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5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8"/>
    <w:qFormat/>
    <w:rsid w:val="00A0468F"/>
    <w:pPr>
      <w:jc w:val="center"/>
    </w:pPr>
    <w:rPr>
      <w:b/>
      <w:szCs w:val="20"/>
      <w:lang w:val="x-none"/>
    </w:rPr>
  </w:style>
  <w:style w:type="character" w:customStyle="1" w:styleId="18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9"/>
    <w:rsid w:val="00A0468F"/>
    <w:rPr>
      <w:sz w:val="20"/>
      <w:szCs w:val="20"/>
    </w:rPr>
  </w:style>
  <w:style w:type="character" w:customStyle="1" w:styleId="19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"/>
    <w:basedOn w:val="a"/>
    <w:link w:val="HTML0"/>
    <w:rsid w:val="007E0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"/>
    <w:basedOn w:val="a1"/>
    <w:link w:val="HTML"/>
    <w:rsid w:val="007E09D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7E09D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7B2B68"/>
    <w:rPr>
      <w:rFonts w:ascii="Arial" w:eastAsia="Times New Roman" w:hAnsi="Arial" w:cs="Arial"/>
      <w:sz w:val="20"/>
      <w:szCs w:val="20"/>
      <w:lang w:eastAsia="ru-RU"/>
    </w:rPr>
  </w:style>
  <w:style w:type="table" w:styleId="aff2">
    <w:name w:val="Table Grid"/>
    <w:basedOn w:val="a2"/>
    <w:rsid w:val="007B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rsid w:val="00A81B12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A81B12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1"/>
    <w:link w:val="9"/>
    <w:rsid w:val="00A81B1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ff3">
    <w:name w:val="Table Theme"/>
    <w:basedOn w:val="a2"/>
    <w:rsid w:val="00A8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ody Text Indent"/>
    <w:basedOn w:val="a"/>
    <w:link w:val="aff5"/>
    <w:rsid w:val="00A81B12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ff5">
    <w:name w:val="Основной текст с отступом Знак"/>
    <w:basedOn w:val="a1"/>
    <w:link w:val="aff4"/>
    <w:rsid w:val="00A81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81B12"/>
    <w:pPr>
      <w:spacing w:line="360" w:lineRule="auto"/>
      <w:ind w:left="709" w:firstLine="425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A81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81B12"/>
    <w:pPr>
      <w:spacing w:after="120"/>
      <w:ind w:left="283"/>
    </w:pPr>
    <w:rPr>
      <w:rFonts w:ascii="Arial" w:hAnsi="Arial" w:cs="Arial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81B12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BodyText2">
    <w:name w:val="Body Text 2 Знак"/>
    <w:basedOn w:val="a"/>
    <w:link w:val="BodyText20"/>
    <w:rsid w:val="00A81B12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basedOn w:val="a1"/>
    <w:link w:val="BodyText2"/>
    <w:rsid w:val="00A81B12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rmal">
    <w:name w:val="ConsNormal"/>
    <w:rsid w:val="00A81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81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"/>
    <w:rsid w:val="00A81B12"/>
    <w:pPr>
      <w:spacing w:before="100" w:after="100"/>
    </w:pPr>
    <w:rPr>
      <w:szCs w:val="20"/>
    </w:rPr>
  </w:style>
  <w:style w:type="paragraph" w:customStyle="1" w:styleId="140">
    <w:name w:val="Юрист 14"/>
    <w:basedOn w:val="a"/>
    <w:rsid w:val="00A81B12"/>
    <w:pPr>
      <w:spacing w:line="360" w:lineRule="auto"/>
      <w:ind w:firstLine="851"/>
      <w:jc w:val="both"/>
    </w:pPr>
    <w:rPr>
      <w:sz w:val="28"/>
      <w:szCs w:val="20"/>
    </w:rPr>
  </w:style>
  <w:style w:type="paragraph" w:styleId="aff6">
    <w:name w:val="Title"/>
    <w:basedOn w:val="a"/>
    <w:link w:val="1a"/>
    <w:qFormat/>
    <w:rsid w:val="00A81B12"/>
    <w:pPr>
      <w:jc w:val="center"/>
    </w:pPr>
    <w:rPr>
      <w:b/>
      <w:szCs w:val="20"/>
    </w:rPr>
  </w:style>
  <w:style w:type="character" w:customStyle="1" w:styleId="1a">
    <w:name w:val="Название Знак1"/>
    <w:basedOn w:val="a1"/>
    <w:link w:val="aff6"/>
    <w:rsid w:val="00A81B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81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а"/>
    <w:basedOn w:val="a"/>
    <w:rsid w:val="00A81B12"/>
    <w:pPr>
      <w:widowControl w:val="0"/>
      <w:spacing w:line="264" w:lineRule="auto"/>
      <w:jc w:val="both"/>
    </w:pPr>
    <w:rPr>
      <w:szCs w:val="20"/>
    </w:rPr>
  </w:style>
  <w:style w:type="paragraph" w:customStyle="1" w:styleId="aff8">
    <w:name w:val="Текст диссертации"/>
    <w:basedOn w:val="aff4"/>
    <w:rsid w:val="00A81B12"/>
    <w:pPr>
      <w:ind w:left="0" w:firstLine="709"/>
    </w:pPr>
  </w:style>
  <w:style w:type="paragraph" w:customStyle="1" w:styleId="310">
    <w:name w:val="Основной текст 31"/>
    <w:basedOn w:val="a"/>
    <w:rsid w:val="00A81B12"/>
    <w:rPr>
      <w:sz w:val="28"/>
      <w:szCs w:val="20"/>
      <w:lang w:val="en-US"/>
    </w:rPr>
  </w:style>
  <w:style w:type="paragraph" w:styleId="aff9">
    <w:name w:val="Normal (Web)"/>
    <w:basedOn w:val="a"/>
    <w:rsid w:val="00A81B12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A81B12"/>
    <w:pPr>
      <w:spacing w:after="120"/>
    </w:pPr>
    <w:rPr>
      <w:rFonts w:ascii="Arial" w:hAnsi="Arial" w:cs="Arial"/>
      <w:color w:val="000000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81B12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fa">
    <w:name w:val="Знак Знак"/>
    <w:basedOn w:val="a1"/>
    <w:locked/>
    <w:rsid w:val="00A81B12"/>
    <w:rPr>
      <w:rFonts w:ascii="Courier New" w:eastAsia="Courier New" w:hAnsi="Courier New"/>
      <w:lang w:val="ru-RU" w:eastAsia="ru-RU" w:bidi="ar-SA"/>
    </w:rPr>
  </w:style>
  <w:style w:type="character" w:styleId="affb">
    <w:name w:val="Strong"/>
    <w:basedOn w:val="a1"/>
    <w:qFormat/>
    <w:rsid w:val="00A81B12"/>
    <w:rPr>
      <w:b/>
      <w:bCs/>
    </w:rPr>
  </w:style>
  <w:style w:type="paragraph" w:customStyle="1" w:styleId="consplusnormal2">
    <w:name w:val="consplusnormal"/>
    <w:basedOn w:val="a"/>
    <w:rsid w:val="00A81B12"/>
    <w:pPr>
      <w:suppressAutoHyphens/>
    </w:pPr>
    <w:rPr>
      <w:lang w:eastAsia="ar-SA"/>
    </w:rPr>
  </w:style>
  <w:style w:type="paragraph" w:customStyle="1" w:styleId="1b">
    <w:name w:val="Цитата1"/>
    <w:basedOn w:val="a"/>
    <w:rsid w:val="00A81B12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ConsPlusCell">
    <w:name w:val="ConsPlusCell"/>
    <w:rsid w:val="00A81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81B12"/>
    <w:pPr>
      <w:numPr>
        <w:numId w:val="4"/>
      </w:numPr>
      <w:ind w:left="0" w:firstLine="567"/>
    </w:pPr>
    <w:rPr>
      <w:sz w:val="28"/>
      <w:lang w:val="en-US" w:eastAsia="en-US"/>
    </w:rPr>
  </w:style>
  <w:style w:type="paragraph" w:customStyle="1" w:styleId="210">
    <w:name w:val="Основной текст 21"/>
    <w:basedOn w:val="a"/>
    <w:rsid w:val="00A81B12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"/>
    <w:rsid w:val="00A81B12"/>
    <w:pPr>
      <w:spacing w:line="360" w:lineRule="auto"/>
      <w:ind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"/>
    <w:rsid w:val="00A81B12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ReportTab">
    <w:name w:val="Report_Tab"/>
    <w:basedOn w:val="a"/>
    <w:rsid w:val="00A81B12"/>
    <w:rPr>
      <w:szCs w:val="20"/>
    </w:rPr>
  </w:style>
  <w:style w:type="paragraph" w:customStyle="1" w:styleId="RepImage">
    <w:name w:val="Rep_Image"/>
    <w:basedOn w:val="a"/>
    <w:rsid w:val="00A81B12"/>
    <w:pPr>
      <w:jc w:val="center"/>
    </w:pPr>
    <w:rPr>
      <w:szCs w:val="20"/>
    </w:rPr>
  </w:style>
  <w:style w:type="paragraph" w:customStyle="1" w:styleId="1c">
    <w:name w:val="Обычный1"/>
    <w:basedOn w:val="a"/>
    <w:rsid w:val="00A81B12"/>
    <w:rPr>
      <w:sz w:val="20"/>
      <w:szCs w:val="20"/>
    </w:rPr>
  </w:style>
  <w:style w:type="paragraph" w:customStyle="1" w:styleId="1d">
    <w:name w:val="Стиль1"/>
    <w:basedOn w:val="a"/>
    <w:rsid w:val="00A81B12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">
    <w:name w:val="заголовок 8"/>
    <w:basedOn w:val="a"/>
    <w:next w:val="a"/>
    <w:rsid w:val="00A81B12"/>
    <w:pPr>
      <w:keepNext/>
      <w:spacing w:after="58"/>
    </w:pPr>
    <w:rPr>
      <w:b/>
    </w:rPr>
  </w:style>
  <w:style w:type="paragraph" w:styleId="affc">
    <w:name w:val="Plain Text"/>
    <w:basedOn w:val="a"/>
    <w:link w:val="affd"/>
    <w:rsid w:val="00A81B12"/>
    <w:rPr>
      <w:rFonts w:ascii="Courier New" w:hAnsi="Courier New"/>
      <w:sz w:val="20"/>
      <w:szCs w:val="20"/>
    </w:rPr>
  </w:style>
  <w:style w:type="character" w:customStyle="1" w:styleId="affd">
    <w:name w:val="Текст Знак"/>
    <w:basedOn w:val="a1"/>
    <w:link w:val="affc"/>
    <w:rsid w:val="00A81B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A81B12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A81B12"/>
    <w:rPr>
      <w:sz w:val="22"/>
    </w:rPr>
  </w:style>
  <w:style w:type="paragraph" w:customStyle="1" w:styleId="ReportTab1">
    <w:name w:val="Report_Tab_1"/>
    <w:basedOn w:val="ReportTab"/>
    <w:rsid w:val="00A81B12"/>
    <w:pPr>
      <w:ind w:firstLine="176"/>
    </w:pPr>
  </w:style>
  <w:style w:type="paragraph" w:customStyle="1" w:styleId="font5">
    <w:name w:val="font5"/>
    <w:basedOn w:val="a"/>
    <w:rsid w:val="00A81B12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"/>
    <w:rsid w:val="00A81B12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"/>
    <w:rsid w:val="00A81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"/>
    <w:rsid w:val="00A81B12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"/>
    <w:rsid w:val="00A81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"/>
    <w:rsid w:val="00A81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"/>
    <w:rsid w:val="00A81B12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0"/>
    <w:rsid w:val="00A81B12"/>
    <w:rPr>
      <w:rFonts w:ascii="Arial Narrow" w:hAnsi="Arial Narrow" w:cs="Times New Roman"/>
      <w:b/>
      <w:color w:val="auto"/>
      <w:sz w:val="28"/>
      <w:szCs w:val="20"/>
    </w:rPr>
  </w:style>
  <w:style w:type="paragraph" w:customStyle="1" w:styleId="Style1">
    <w:name w:val="Style1"/>
    <w:basedOn w:val="StyleTimesNewRoman11ptRight-1cm"/>
    <w:rsid w:val="00A81B12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"/>
    <w:rsid w:val="00A81B12"/>
    <w:rPr>
      <w:szCs w:val="20"/>
    </w:rPr>
  </w:style>
  <w:style w:type="paragraph" w:customStyle="1" w:styleId="25">
    <w:name w:val="Обычный2"/>
    <w:rsid w:val="00A8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писок2"/>
    <w:basedOn w:val="a"/>
    <w:rsid w:val="00A81B12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Default">
    <w:name w:val="Default"/>
    <w:rsid w:val="00A81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A81B12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rsid w:val="00A81B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"/>
    <w:rsid w:val="00A81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rsid w:val="00A81B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"/>
    <w:rsid w:val="00A81B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rsid w:val="00A81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rsid w:val="00A81B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rsid w:val="00A81B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rsid w:val="00A81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"/>
    <w:rsid w:val="00A81B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"/>
    <w:rsid w:val="00A81B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A81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A81B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rsid w:val="00A81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rsid w:val="00A81B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rsid w:val="00A81B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"/>
    <w:rsid w:val="00A81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rsid w:val="00A81B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e">
    <w:name w:val="Содержимое таблицы"/>
    <w:basedOn w:val="a"/>
    <w:rsid w:val="00A81B12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с отступом 21"/>
    <w:basedOn w:val="a"/>
    <w:rsid w:val="00A81B12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1">
    <w:name w:val="Основной текст с отступом 31"/>
    <w:basedOn w:val="a"/>
    <w:rsid w:val="00A81B12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E200-516B-4E43-BC7D-6813E444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dcterms:created xsi:type="dcterms:W3CDTF">2023-11-29T04:47:00Z</dcterms:created>
  <dcterms:modified xsi:type="dcterms:W3CDTF">2023-11-29T06:59:00Z</dcterms:modified>
</cp:coreProperties>
</file>